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C007" w14:textId="71549568" w:rsidR="001E028B" w:rsidRPr="00153DA2" w:rsidRDefault="00000000" w:rsidP="008078DB">
      <w:pPr>
        <w:spacing w:line="276" w:lineRule="auto"/>
        <w:jc w:val="both"/>
        <w:rPr>
          <w:rFonts w:asciiTheme="majorBidi" w:eastAsia="Cambria" w:hAnsiTheme="majorBidi" w:cstheme="majorBidi"/>
          <w:b/>
          <w:position w:val="-2"/>
          <w:sz w:val="36"/>
          <w:szCs w:val="36"/>
        </w:rPr>
      </w:pPr>
      <w:r w:rsidRPr="00153DA2">
        <w:rPr>
          <w:rFonts w:asciiTheme="majorBidi" w:eastAsia="Cambria" w:hAnsiTheme="majorBidi" w:cstheme="majorBidi"/>
          <w:b/>
          <w:position w:val="-2"/>
          <w:sz w:val="36"/>
          <w:szCs w:val="36"/>
        </w:rPr>
        <w:t>Mem</w:t>
      </w:r>
      <w:r w:rsidRPr="00153DA2">
        <w:rPr>
          <w:rFonts w:asciiTheme="majorBidi" w:eastAsia="Cambria" w:hAnsiTheme="majorBidi" w:cstheme="majorBidi"/>
          <w:b/>
          <w:spacing w:val="-1"/>
          <w:position w:val="-2"/>
          <w:sz w:val="36"/>
          <w:szCs w:val="36"/>
        </w:rPr>
        <w:t>b</w:t>
      </w:r>
      <w:r w:rsidRPr="00153DA2">
        <w:rPr>
          <w:rFonts w:asciiTheme="majorBidi" w:eastAsia="Cambria" w:hAnsiTheme="majorBidi" w:cstheme="majorBidi"/>
          <w:b/>
          <w:spacing w:val="3"/>
          <w:position w:val="-2"/>
          <w:sz w:val="36"/>
          <w:szCs w:val="36"/>
        </w:rPr>
        <w:t>a</w:t>
      </w:r>
      <w:r w:rsidRPr="00153DA2">
        <w:rPr>
          <w:rFonts w:asciiTheme="majorBidi" w:eastAsia="Cambria" w:hAnsiTheme="majorBidi" w:cstheme="majorBidi"/>
          <w:b/>
          <w:spacing w:val="-1"/>
          <w:position w:val="-2"/>
          <w:sz w:val="36"/>
          <w:szCs w:val="36"/>
        </w:rPr>
        <w:t>n</w:t>
      </w:r>
      <w:r w:rsidRPr="00153DA2">
        <w:rPr>
          <w:rFonts w:asciiTheme="majorBidi" w:eastAsia="Cambria" w:hAnsiTheme="majorBidi" w:cstheme="majorBidi"/>
          <w:b/>
          <w:spacing w:val="2"/>
          <w:position w:val="-2"/>
          <w:sz w:val="36"/>
          <w:szCs w:val="36"/>
        </w:rPr>
        <w:t>gu</w:t>
      </w:r>
      <w:r w:rsidRPr="00153DA2">
        <w:rPr>
          <w:rFonts w:asciiTheme="majorBidi" w:eastAsia="Cambria" w:hAnsiTheme="majorBidi" w:cstheme="majorBidi"/>
          <w:b/>
          <w:position w:val="-2"/>
          <w:sz w:val="36"/>
          <w:szCs w:val="36"/>
        </w:rPr>
        <w:t>n</w:t>
      </w:r>
      <w:r w:rsidR="00DB17A5" w:rsidRPr="00153DA2">
        <w:rPr>
          <w:rFonts w:asciiTheme="majorBidi" w:eastAsia="Cambria" w:hAnsiTheme="majorBidi" w:cstheme="majorBidi"/>
          <w:b/>
          <w:spacing w:val="-27"/>
          <w:position w:val="-2"/>
          <w:sz w:val="36"/>
          <w:szCs w:val="36"/>
        </w:rPr>
        <w:t xml:space="preserve"> </w:t>
      </w:r>
      <w:r w:rsidRPr="00153DA2">
        <w:rPr>
          <w:rFonts w:asciiTheme="majorBidi" w:eastAsia="Cambria" w:hAnsiTheme="majorBidi" w:cstheme="majorBidi"/>
          <w:b/>
          <w:spacing w:val="-7"/>
          <w:position w:val="-2"/>
          <w:sz w:val="36"/>
          <w:szCs w:val="36"/>
        </w:rPr>
        <w:t>K</w:t>
      </w:r>
      <w:r w:rsidRPr="00153DA2">
        <w:rPr>
          <w:rFonts w:asciiTheme="majorBidi" w:eastAsia="Cambria" w:hAnsiTheme="majorBidi" w:cstheme="majorBidi"/>
          <w:b/>
          <w:spacing w:val="2"/>
          <w:position w:val="-2"/>
          <w:sz w:val="36"/>
          <w:szCs w:val="36"/>
        </w:rPr>
        <w:t>e</w:t>
      </w:r>
      <w:r w:rsidRPr="00153DA2">
        <w:rPr>
          <w:rFonts w:asciiTheme="majorBidi" w:eastAsia="Cambria" w:hAnsiTheme="majorBidi" w:cstheme="majorBidi"/>
          <w:b/>
          <w:position w:val="-2"/>
          <w:sz w:val="36"/>
          <w:szCs w:val="36"/>
        </w:rPr>
        <w:t>b</w:t>
      </w:r>
      <w:r w:rsidRPr="00153DA2">
        <w:rPr>
          <w:rFonts w:asciiTheme="majorBidi" w:eastAsia="Cambria" w:hAnsiTheme="majorBidi" w:cstheme="majorBidi"/>
          <w:b/>
          <w:spacing w:val="1"/>
          <w:position w:val="-2"/>
          <w:sz w:val="36"/>
          <w:szCs w:val="36"/>
        </w:rPr>
        <w:t>i</w:t>
      </w:r>
      <w:r w:rsidRPr="00153DA2">
        <w:rPr>
          <w:rFonts w:asciiTheme="majorBidi" w:eastAsia="Cambria" w:hAnsiTheme="majorBidi" w:cstheme="majorBidi"/>
          <w:b/>
          <w:position w:val="-2"/>
          <w:sz w:val="36"/>
          <w:szCs w:val="36"/>
        </w:rPr>
        <w:t>asa</w:t>
      </w:r>
      <w:r w:rsidRPr="00153DA2">
        <w:rPr>
          <w:rFonts w:asciiTheme="majorBidi" w:eastAsia="Cambria" w:hAnsiTheme="majorBidi" w:cstheme="majorBidi"/>
          <w:b/>
          <w:spacing w:val="3"/>
          <w:position w:val="-2"/>
          <w:sz w:val="36"/>
          <w:szCs w:val="36"/>
        </w:rPr>
        <w:t>a</w:t>
      </w:r>
      <w:r w:rsidRPr="00153DA2">
        <w:rPr>
          <w:rFonts w:asciiTheme="majorBidi" w:eastAsia="Cambria" w:hAnsiTheme="majorBidi" w:cstheme="majorBidi"/>
          <w:b/>
          <w:position w:val="-2"/>
          <w:sz w:val="36"/>
          <w:szCs w:val="36"/>
        </w:rPr>
        <w:t>n</w:t>
      </w:r>
      <w:r w:rsidR="00DB17A5" w:rsidRPr="00153DA2">
        <w:rPr>
          <w:rFonts w:asciiTheme="majorBidi" w:eastAsia="Cambria" w:hAnsiTheme="majorBidi" w:cstheme="majorBidi"/>
          <w:b/>
          <w:spacing w:val="-23"/>
          <w:position w:val="-2"/>
          <w:sz w:val="36"/>
          <w:szCs w:val="36"/>
        </w:rPr>
        <w:t xml:space="preserve"> </w:t>
      </w:r>
      <w:r w:rsidRPr="00153DA2">
        <w:rPr>
          <w:rFonts w:asciiTheme="majorBidi" w:eastAsia="Cambria" w:hAnsiTheme="majorBidi" w:cstheme="majorBidi"/>
          <w:b/>
          <w:spacing w:val="-10"/>
          <w:position w:val="-2"/>
          <w:sz w:val="36"/>
          <w:szCs w:val="36"/>
        </w:rPr>
        <w:t>P</w:t>
      </w:r>
      <w:r w:rsidRPr="00153DA2">
        <w:rPr>
          <w:rFonts w:asciiTheme="majorBidi" w:eastAsia="Cambria" w:hAnsiTheme="majorBidi" w:cstheme="majorBidi"/>
          <w:b/>
          <w:spacing w:val="2"/>
          <w:position w:val="-2"/>
          <w:sz w:val="36"/>
          <w:szCs w:val="36"/>
        </w:rPr>
        <w:t>o</w:t>
      </w:r>
      <w:r w:rsidRPr="00153DA2">
        <w:rPr>
          <w:rFonts w:asciiTheme="majorBidi" w:eastAsia="Cambria" w:hAnsiTheme="majorBidi" w:cstheme="majorBidi"/>
          <w:b/>
          <w:position w:val="-2"/>
          <w:sz w:val="36"/>
          <w:szCs w:val="36"/>
        </w:rPr>
        <w:t>s</w:t>
      </w:r>
      <w:r w:rsidRPr="00153DA2">
        <w:rPr>
          <w:rFonts w:asciiTheme="majorBidi" w:eastAsia="Cambria" w:hAnsiTheme="majorBidi" w:cstheme="majorBidi"/>
          <w:b/>
          <w:spacing w:val="1"/>
          <w:position w:val="-2"/>
          <w:sz w:val="36"/>
          <w:szCs w:val="36"/>
        </w:rPr>
        <w:t>i</w:t>
      </w:r>
      <w:r w:rsidRPr="00153DA2">
        <w:rPr>
          <w:rFonts w:asciiTheme="majorBidi" w:eastAsia="Cambria" w:hAnsiTheme="majorBidi" w:cstheme="majorBidi"/>
          <w:b/>
          <w:position w:val="-2"/>
          <w:sz w:val="36"/>
          <w:szCs w:val="36"/>
        </w:rPr>
        <w:t>t</w:t>
      </w:r>
      <w:r w:rsidRPr="00153DA2">
        <w:rPr>
          <w:rFonts w:asciiTheme="majorBidi" w:eastAsia="Cambria" w:hAnsiTheme="majorBidi" w:cstheme="majorBidi"/>
          <w:b/>
          <w:spacing w:val="1"/>
          <w:position w:val="-2"/>
          <w:sz w:val="36"/>
          <w:szCs w:val="36"/>
        </w:rPr>
        <w:t>i</w:t>
      </w:r>
      <w:r w:rsidRPr="00153DA2">
        <w:rPr>
          <w:rFonts w:asciiTheme="majorBidi" w:eastAsia="Cambria" w:hAnsiTheme="majorBidi" w:cstheme="majorBidi"/>
          <w:b/>
          <w:position w:val="-2"/>
          <w:sz w:val="36"/>
          <w:szCs w:val="36"/>
        </w:rPr>
        <w:t>f</w:t>
      </w:r>
    </w:p>
    <w:p w14:paraId="69BCC162" w14:textId="77777777" w:rsidR="00153DA2" w:rsidRPr="004420E9" w:rsidRDefault="00153DA2" w:rsidP="008078DB">
      <w:pPr>
        <w:spacing w:line="276" w:lineRule="auto"/>
        <w:jc w:val="both"/>
        <w:rPr>
          <w:rFonts w:asciiTheme="majorBidi" w:eastAsia="Microsoft Sans Serif" w:hAnsiTheme="majorBidi" w:cstheme="majorBidi"/>
          <w:sz w:val="28"/>
          <w:szCs w:val="28"/>
        </w:rPr>
      </w:pPr>
    </w:p>
    <w:p w14:paraId="2D783F8C" w14:textId="77777777" w:rsidR="00B66589" w:rsidRPr="00173D2D" w:rsidRDefault="00B66589" w:rsidP="008078DB">
      <w:pPr>
        <w:jc w:val="right"/>
        <w:rPr>
          <w:rFonts w:ascii="Arabic Typesetting" w:hAnsi="Arabic Typesetting" w:cs="Arabic Typesetting"/>
          <w:sz w:val="72"/>
          <w:szCs w:val="72"/>
        </w:rPr>
      </w:pPr>
      <w:r w:rsidRPr="00173D2D">
        <w:rPr>
          <w:rFonts w:ascii="Arabic Typesetting" w:hAnsi="Arabic Typesetting" w:cs="Arabic Typesetting"/>
          <w:sz w:val="72"/>
          <w:szCs w:val="72"/>
          <w:rtl/>
        </w:rPr>
        <w:t>اَلْحَمْدُ لِلّهِ رَبِّ الْعَالَمِيْنَ نَحْمَدُهُ وَنَسْتَعِيْنُهُ وَنَسْتَغْفِرُهُ وَنَتُوْبُ اِلَيْهِ وَنَعُوْذُ بِاللهِ مِنْ شُرُوْرِ اَنْفُسِنَا وَسَيِّئَاتِ اَعْمَالِنَا مَنْ يَهْدِ اللهُ فَلاَ مُضِلَّ لَهُ وَمَنْ يُضْلِلْ فَلاَ هَادِيَ لَهُ</w:t>
      </w:r>
    </w:p>
    <w:p w14:paraId="792AA5DD" w14:textId="77777777" w:rsidR="00B66589" w:rsidRPr="00173D2D" w:rsidRDefault="00B66589" w:rsidP="008078DB">
      <w:pPr>
        <w:jc w:val="right"/>
        <w:rPr>
          <w:rFonts w:ascii="Arabic Typesetting" w:hAnsi="Arabic Typesetting" w:cs="Arabic Typesetting"/>
          <w:sz w:val="72"/>
          <w:szCs w:val="72"/>
        </w:rPr>
      </w:pPr>
      <w:r w:rsidRPr="00173D2D">
        <w:rPr>
          <w:rFonts w:ascii="Arabic Typesetting" w:hAnsi="Arabic Typesetting" w:cs="Arabic Typesetting"/>
          <w:sz w:val="72"/>
          <w:szCs w:val="72"/>
          <w:rtl/>
        </w:rPr>
        <w:t>اَشْهَدُ اَنْ لاَ اِلهَ اِلاَّ اللهُ وَحْدَهُ لاَ شَرِيْكَ لَهُ وَاَشْهَدُ اَنَّ مُحَمَّدًا عَبْدُهُ وَرَسُوْلُهُ وَالصَّلاَةُ وَالسَّلاَمُ عَلَى نَبِيِّنَا مُحَمَّدٍ وَعَلَى اَلِهِ وَاَصْحَابِهِ وَمَنْ تَبِعَهُ اِلَى يَوْمِ الدِّيْنِ</w:t>
      </w:r>
    </w:p>
    <w:p w14:paraId="7429FE7A" w14:textId="77777777" w:rsidR="00B66589" w:rsidRPr="00173D2D" w:rsidRDefault="00B66589" w:rsidP="008078DB">
      <w:pPr>
        <w:jc w:val="right"/>
        <w:rPr>
          <w:rFonts w:ascii="Arabic Typesetting" w:hAnsi="Arabic Typesetting" w:cs="Arabic Typesetting"/>
          <w:sz w:val="72"/>
          <w:szCs w:val="72"/>
        </w:rPr>
      </w:pPr>
      <w:r w:rsidRPr="00173D2D">
        <w:rPr>
          <w:rFonts w:ascii="Arabic Typesetting" w:hAnsi="Arabic Typesetting" w:cs="Arabic Typesetting"/>
          <w:sz w:val="72"/>
          <w:szCs w:val="72"/>
          <w:rtl/>
        </w:rPr>
        <w:t>أُوْصِيْكُمْ وَنَفْسِيْ بِتَقْوَى اللهِ فَقَدْ فَازَ الْمُتَّقُوْنَ اَمَّا بَعْدُ</w:t>
      </w:r>
    </w:p>
    <w:p w14:paraId="4218CE9B" w14:textId="77777777" w:rsidR="009868EF" w:rsidRPr="009868EF" w:rsidRDefault="00B66589" w:rsidP="009868EF">
      <w:pPr>
        <w:bidi/>
        <w:jc w:val="both"/>
        <w:rPr>
          <w:rFonts w:ascii="Arabic Typesetting" w:hAnsi="Arabic Typesetting" w:cs="Arabic Typesetting"/>
          <w:sz w:val="72"/>
          <w:szCs w:val="72"/>
          <w:rtl/>
          <w:lang w:val="en-ID" w:eastAsia="en-ID"/>
        </w:rPr>
      </w:pPr>
      <w:r w:rsidRPr="00173D2D">
        <w:rPr>
          <w:rFonts w:ascii="Arabic Typesetting" w:hAnsi="Arabic Typesetting" w:cs="Arabic Typesetting"/>
          <w:sz w:val="72"/>
          <w:szCs w:val="72"/>
          <w:rtl/>
        </w:rPr>
        <w:t xml:space="preserve">قَالَ اللهُ تَعَالَى فِى الْقُرْآنِ الْكَرِيْمِ أَعُوذُ بِاللَّهِ مِنَ الشَّيْطَانِ الرَّجِيمِ </w:t>
      </w:r>
      <w:r w:rsidR="009868EF" w:rsidRPr="009868EF">
        <w:rPr>
          <w:rFonts w:ascii="Arabic Typesetting" w:hAnsi="Arabic Typesetting" w:cs="Arabic Typesetting"/>
          <w:sz w:val="72"/>
          <w:szCs w:val="72"/>
          <w:highlight w:val="yellow"/>
          <w:rtl/>
          <w:lang w:val="en-ID" w:eastAsia="en-ID"/>
        </w:rPr>
        <w:t>يَا أَيُّهَا الَّذِينَ آَمَنُوا اتَّقُوا اللَّهَ وَقُولُوا قَوْلًا سَدِيدًا يُصْلِحْ لَكُمْ أَعْمَالَكُمْ وَيَغْفِرْ لَكُمْ ذُنُوبَكُمْ وَمَنْ يُطِعِ اللَّهَ وَرَسُولَهُ فَقَدْ فَازَ فَوْزًا عَظِيمًا</w:t>
      </w:r>
      <w:r w:rsidR="009868EF" w:rsidRPr="009868EF">
        <w:rPr>
          <w:rFonts w:ascii="Arabic Typesetting" w:hAnsi="Arabic Typesetting" w:cs="Arabic Typesetting"/>
          <w:sz w:val="72"/>
          <w:szCs w:val="72"/>
          <w:rtl/>
          <w:lang w:val="en-ID" w:eastAsia="en-ID"/>
        </w:rPr>
        <w:t xml:space="preserve"> </w:t>
      </w:r>
    </w:p>
    <w:p w14:paraId="4F24A044" w14:textId="77777777" w:rsidR="009868EF" w:rsidRDefault="009868EF" w:rsidP="009868EF">
      <w:pPr>
        <w:jc w:val="right"/>
        <w:rPr>
          <w:sz w:val="28"/>
          <w:szCs w:val="28"/>
        </w:rPr>
      </w:pPr>
    </w:p>
    <w:p w14:paraId="4F1D19EA" w14:textId="238C0EE8" w:rsidR="00B66589" w:rsidRPr="00B66589" w:rsidRDefault="00B66589" w:rsidP="009868EF">
      <w:pPr>
        <w:jc w:val="both"/>
        <w:rPr>
          <w:sz w:val="28"/>
          <w:szCs w:val="28"/>
        </w:rPr>
      </w:pPr>
      <w:r w:rsidRPr="00B66589">
        <w:rPr>
          <w:sz w:val="28"/>
          <w:szCs w:val="28"/>
        </w:rPr>
        <w:t>Alhamdulillah segala puji bagi Allah, Tuhan Pelimpah cahaya-cahaya. Pembuka penglihatan, Penyingkap rahasia-rahasia, dan Penyibak selubung tirai-tirai. Dialah Allah, Yang Maha Awal tanpa permulaan, Yang Maha Akhir tanpa penghujung, dan Yang Maha Abadi tanpa perubahan.</w:t>
      </w:r>
    </w:p>
    <w:p w14:paraId="611FF6D4" w14:textId="77777777" w:rsidR="00B66589" w:rsidRPr="00B66589" w:rsidRDefault="00B66589" w:rsidP="008078DB">
      <w:pPr>
        <w:jc w:val="both"/>
        <w:rPr>
          <w:sz w:val="28"/>
          <w:szCs w:val="28"/>
        </w:rPr>
      </w:pPr>
    </w:p>
    <w:p w14:paraId="2A77F2E3" w14:textId="77777777" w:rsidR="00B66589" w:rsidRPr="00B66589" w:rsidRDefault="00B66589" w:rsidP="008078DB">
      <w:pPr>
        <w:jc w:val="both"/>
        <w:rPr>
          <w:sz w:val="28"/>
          <w:szCs w:val="28"/>
        </w:rPr>
      </w:pPr>
      <w:r w:rsidRPr="00B66589">
        <w:rPr>
          <w:sz w:val="28"/>
          <w:szCs w:val="28"/>
        </w:rPr>
        <w:t>Salawat dan salam semoga terus terlimpahkan kepada Nabi Muhammad Saw, cahaya segala cahaya, pemimpin bagi orang-orang yang bertaqwa, kekasih Sang Penguasa Yang Maha Perkasa, pembawa berita gembira dari Yang Maha Pengampun, dan pembuka tabir kepalsuan kaum durhaka. Demikian pula semoga rahmat terlimpahkan kepada keluarga dan para sahabat.</w:t>
      </w:r>
    </w:p>
    <w:p w14:paraId="7FAF822A" w14:textId="77777777" w:rsidR="00B66589" w:rsidRPr="00B66589" w:rsidRDefault="00B66589" w:rsidP="008078DB">
      <w:pPr>
        <w:jc w:val="both"/>
        <w:rPr>
          <w:sz w:val="28"/>
          <w:szCs w:val="28"/>
        </w:rPr>
      </w:pPr>
    </w:p>
    <w:p w14:paraId="56ADAFE0" w14:textId="77777777" w:rsidR="00B66589" w:rsidRPr="007560DA" w:rsidRDefault="00B66589" w:rsidP="008078DB">
      <w:pPr>
        <w:jc w:val="both"/>
      </w:pPr>
      <w:r w:rsidRPr="00B66589">
        <w:rPr>
          <w:sz w:val="28"/>
          <w:szCs w:val="28"/>
        </w:rPr>
        <w:t xml:space="preserve">Semoga kita senantiasa menjadi hamba-hamba Allah yang terus memelihara keislaman, mempekuat keimanan, dan memperteguh keihsananan. Di zaman tunggang-langgang seperti ini, rasa-rasanya merawat islam, iman, dan ihsan adalah </w:t>
      </w:r>
      <w:r w:rsidRPr="00B66589">
        <w:rPr>
          <w:sz w:val="28"/>
          <w:szCs w:val="28"/>
        </w:rPr>
        <w:lastRenderedPageBreak/>
        <w:t>sesuatu yang sukar. Karenanya, marilah kita tingkatkan ketakwaan kita kepada Allah Swt, satu derajat lebih</w:t>
      </w:r>
      <w:r w:rsidRPr="007560DA">
        <w:t xml:space="preserve"> tinggi dari hari kemarin.</w:t>
      </w:r>
    </w:p>
    <w:p w14:paraId="282179AC" w14:textId="77777777" w:rsidR="00B66589" w:rsidRDefault="00B66589" w:rsidP="008078DB">
      <w:pPr>
        <w:spacing w:line="276" w:lineRule="auto"/>
        <w:jc w:val="both"/>
        <w:rPr>
          <w:rFonts w:asciiTheme="majorBidi" w:eastAsia="Cambria" w:hAnsiTheme="majorBidi" w:cstheme="majorBidi"/>
          <w:b/>
          <w:i/>
          <w:sz w:val="28"/>
          <w:szCs w:val="28"/>
        </w:rPr>
      </w:pPr>
    </w:p>
    <w:p w14:paraId="2EA77A91" w14:textId="77777777" w:rsidR="00B66589" w:rsidRDefault="00B66589" w:rsidP="008078DB">
      <w:pPr>
        <w:spacing w:line="276" w:lineRule="auto"/>
        <w:jc w:val="both"/>
        <w:rPr>
          <w:rFonts w:asciiTheme="majorBidi" w:eastAsia="Cambria" w:hAnsiTheme="majorBidi" w:cstheme="majorBidi"/>
          <w:b/>
          <w:i/>
          <w:sz w:val="28"/>
          <w:szCs w:val="28"/>
        </w:rPr>
      </w:pPr>
    </w:p>
    <w:p w14:paraId="5F1C7774" w14:textId="27457508" w:rsidR="001E028B" w:rsidRPr="004420E9" w:rsidRDefault="00000000" w:rsidP="008078DB">
      <w:pPr>
        <w:spacing w:line="276" w:lineRule="auto"/>
        <w:jc w:val="both"/>
        <w:rPr>
          <w:rFonts w:asciiTheme="majorBidi" w:eastAsia="Cambria" w:hAnsiTheme="majorBidi" w:cstheme="majorBidi"/>
          <w:sz w:val="28"/>
          <w:szCs w:val="28"/>
        </w:rPr>
      </w:pPr>
      <w:r w:rsidRPr="004420E9">
        <w:rPr>
          <w:rFonts w:asciiTheme="majorBidi" w:eastAsia="Cambria" w:hAnsiTheme="majorBidi" w:cstheme="majorBidi"/>
          <w:b/>
          <w:i/>
          <w:sz w:val="28"/>
          <w:szCs w:val="28"/>
        </w:rPr>
        <w:t>J</w:t>
      </w:r>
      <w:r w:rsidRPr="004420E9">
        <w:rPr>
          <w:rFonts w:asciiTheme="majorBidi" w:eastAsia="Cambria" w:hAnsiTheme="majorBidi" w:cstheme="majorBidi"/>
          <w:b/>
          <w:i/>
          <w:spacing w:val="-1"/>
          <w:sz w:val="28"/>
          <w:szCs w:val="28"/>
        </w:rPr>
        <w:t>a</w:t>
      </w:r>
      <w:r w:rsidRPr="004420E9">
        <w:rPr>
          <w:rFonts w:asciiTheme="majorBidi" w:eastAsia="Cambria" w:hAnsiTheme="majorBidi" w:cstheme="majorBidi"/>
          <w:b/>
          <w:i/>
          <w:spacing w:val="1"/>
          <w:sz w:val="28"/>
          <w:szCs w:val="28"/>
        </w:rPr>
        <w:t>m</w:t>
      </w:r>
      <w:r w:rsidRPr="004420E9">
        <w:rPr>
          <w:rFonts w:asciiTheme="majorBidi" w:eastAsia="Cambria" w:hAnsiTheme="majorBidi" w:cstheme="majorBidi"/>
          <w:b/>
          <w:i/>
          <w:spacing w:val="-1"/>
          <w:sz w:val="28"/>
          <w:szCs w:val="28"/>
        </w:rPr>
        <w:t>a</w:t>
      </w:r>
      <w:r w:rsidRPr="004420E9">
        <w:rPr>
          <w:rFonts w:asciiTheme="majorBidi" w:eastAsia="Cambria" w:hAnsiTheme="majorBidi" w:cstheme="majorBidi"/>
          <w:b/>
          <w:i/>
          <w:spacing w:val="1"/>
          <w:sz w:val="28"/>
          <w:szCs w:val="28"/>
        </w:rPr>
        <w:t>'</w:t>
      </w:r>
      <w:r w:rsidRPr="004420E9">
        <w:rPr>
          <w:rFonts w:asciiTheme="majorBidi" w:eastAsia="Cambria" w:hAnsiTheme="majorBidi" w:cstheme="majorBidi"/>
          <w:b/>
          <w:i/>
          <w:spacing w:val="-1"/>
          <w:sz w:val="28"/>
          <w:szCs w:val="28"/>
        </w:rPr>
        <w:t>a</w:t>
      </w:r>
      <w:r w:rsidRPr="004420E9">
        <w:rPr>
          <w:rFonts w:asciiTheme="majorBidi" w:eastAsia="Cambria" w:hAnsiTheme="majorBidi" w:cstheme="majorBidi"/>
          <w:b/>
          <w:i/>
          <w:sz w:val="28"/>
          <w:szCs w:val="28"/>
        </w:rPr>
        <w:t>h</w:t>
      </w:r>
      <w:r w:rsidR="00DB17A5" w:rsidRPr="004420E9">
        <w:rPr>
          <w:rFonts w:asciiTheme="majorBidi" w:eastAsia="Cambria" w:hAnsiTheme="majorBidi" w:cstheme="majorBidi"/>
          <w:b/>
          <w:i/>
          <w:spacing w:val="-15"/>
          <w:sz w:val="28"/>
          <w:szCs w:val="28"/>
        </w:rPr>
        <w:t xml:space="preserve"> </w:t>
      </w:r>
      <w:r w:rsidR="003E5031" w:rsidRPr="004420E9">
        <w:rPr>
          <w:rFonts w:asciiTheme="majorBidi" w:eastAsia="Cambria" w:hAnsiTheme="majorBidi" w:cstheme="majorBidi"/>
          <w:b/>
          <w:i/>
          <w:spacing w:val="-15"/>
          <w:sz w:val="28"/>
          <w:szCs w:val="28"/>
        </w:rPr>
        <w:t>Jum’at</w:t>
      </w:r>
      <w:r w:rsidR="00DB17A5" w:rsidRPr="004420E9">
        <w:rPr>
          <w:rFonts w:asciiTheme="majorBidi" w:eastAsia="Cambria" w:hAnsiTheme="majorBidi" w:cstheme="majorBidi"/>
          <w:b/>
          <w:i/>
          <w:spacing w:val="-15"/>
          <w:sz w:val="28"/>
          <w:szCs w:val="28"/>
        </w:rPr>
        <w:t xml:space="preserve"> </w:t>
      </w:r>
      <w:r w:rsidRPr="004420E9">
        <w:rPr>
          <w:rFonts w:asciiTheme="majorBidi" w:eastAsia="Cambria" w:hAnsiTheme="majorBidi" w:cstheme="majorBidi"/>
          <w:b/>
          <w:i/>
          <w:spacing w:val="-3"/>
          <w:sz w:val="28"/>
          <w:szCs w:val="28"/>
        </w:rPr>
        <w:t>r</w:t>
      </w:r>
      <w:r w:rsidRPr="004420E9">
        <w:rPr>
          <w:rFonts w:asciiTheme="majorBidi" w:eastAsia="Cambria" w:hAnsiTheme="majorBidi" w:cstheme="majorBidi"/>
          <w:b/>
          <w:i/>
          <w:spacing w:val="-1"/>
          <w:sz w:val="28"/>
          <w:szCs w:val="28"/>
        </w:rPr>
        <w:t>a</w:t>
      </w:r>
      <w:r w:rsidRPr="004420E9">
        <w:rPr>
          <w:rFonts w:asciiTheme="majorBidi" w:eastAsia="Cambria" w:hAnsiTheme="majorBidi" w:cstheme="majorBidi"/>
          <w:b/>
          <w:i/>
          <w:sz w:val="28"/>
          <w:szCs w:val="28"/>
        </w:rPr>
        <w:t>h</w:t>
      </w:r>
      <w:r w:rsidRPr="004420E9">
        <w:rPr>
          <w:rFonts w:asciiTheme="majorBidi" w:eastAsia="Cambria" w:hAnsiTheme="majorBidi" w:cstheme="majorBidi"/>
          <w:b/>
          <w:i/>
          <w:spacing w:val="-1"/>
          <w:sz w:val="28"/>
          <w:szCs w:val="28"/>
        </w:rPr>
        <w:t>i</w:t>
      </w:r>
      <w:r w:rsidRPr="004420E9">
        <w:rPr>
          <w:rFonts w:asciiTheme="majorBidi" w:eastAsia="Cambria" w:hAnsiTheme="majorBidi" w:cstheme="majorBidi"/>
          <w:b/>
          <w:i/>
          <w:spacing w:val="4"/>
          <w:sz w:val="28"/>
          <w:szCs w:val="28"/>
        </w:rPr>
        <w:t>m</w:t>
      </w:r>
      <w:r w:rsidRPr="004420E9">
        <w:rPr>
          <w:rFonts w:asciiTheme="majorBidi" w:eastAsia="Cambria" w:hAnsiTheme="majorBidi" w:cstheme="majorBidi"/>
          <w:b/>
          <w:i/>
          <w:spacing w:val="-1"/>
          <w:sz w:val="28"/>
          <w:szCs w:val="28"/>
        </w:rPr>
        <w:t>a</w:t>
      </w:r>
      <w:r w:rsidRPr="004420E9">
        <w:rPr>
          <w:rFonts w:asciiTheme="majorBidi" w:eastAsia="Cambria" w:hAnsiTheme="majorBidi" w:cstheme="majorBidi"/>
          <w:b/>
          <w:i/>
          <w:spacing w:val="-6"/>
          <w:sz w:val="28"/>
          <w:szCs w:val="28"/>
        </w:rPr>
        <w:t>k</w:t>
      </w:r>
      <w:r w:rsidRPr="004420E9">
        <w:rPr>
          <w:rFonts w:asciiTheme="majorBidi" w:eastAsia="Cambria" w:hAnsiTheme="majorBidi" w:cstheme="majorBidi"/>
          <w:b/>
          <w:i/>
          <w:sz w:val="28"/>
          <w:szCs w:val="28"/>
        </w:rPr>
        <w:t>u</w:t>
      </w:r>
      <w:r w:rsidRPr="004420E9">
        <w:rPr>
          <w:rFonts w:asciiTheme="majorBidi" w:eastAsia="Cambria" w:hAnsiTheme="majorBidi" w:cstheme="majorBidi"/>
          <w:b/>
          <w:i/>
          <w:spacing w:val="4"/>
          <w:sz w:val="28"/>
          <w:szCs w:val="28"/>
        </w:rPr>
        <w:t>m</w:t>
      </w:r>
      <w:r w:rsidRPr="004420E9">
        <w:rPr>
          <w:rFonts w:asciiTheme="majorBidi" w:eastAsia="Cambria" w:hAnsiTheme="majorBidi" w:cstheme="majorBidi"/>
          <w:b/>
          <w:i/>
          <w:sz w:val="28"/>
          <w:szCs w:val="28"/>
        </w:rPr>
        <w:t>u</w:t>
      </w:r>
      <w:r w:rsidRPr="004420E9">
        <w:rPr>
          <w:rFonts w:asciiTheme="majorBidi" w:eastAsia="Cambria" w:hAnsiTheme="majorBidi" w:cstheme="majorBidi"/>
          <w:b/>
          <w:i/>
          <w:spacing w:val="-1"/>
          <w:sz w:val="28"/>
          <w:szCs w:val="28"/>
        </w:rPr>
        <w:t>l</w:t>
      </w:r>
      <w:r w:rsidRPr="004420E9">
        <w:rPr>
          <w:rFonts w:asciiTheme="majorBidi" w:eastAsia="Cambria" w:hAnsiTheme="majorBidi" w:cstheme="majorBidi"/>
          <w:b/>
          <w:i/>
          <w:spacing w:val="2"/>
          <w:sz w:val="28"/>
          <w:szCs w:val="28"/>
        </w:rPr>
        <w:t>l</w:t>
      </w:r>
      <w:r w:rsidRPr="004420E9">
        <w:rPr>
          <w:rFonts w:asciiTheme="majorBidi" w:eastAsia="Cambria" w:hAnsiTheme="majorBidi" w:cstheme="majorBidi"/>
          <w:b/>
          <w:i/>
          <w:spacing w:val="-1"/>
          <w:sz w:val="28"/>
          <w:szCs w:val="28"/>
        </w:rPr>
        <w:t>ah</w:t>
      </w:r>
    </w:p>
    <w:p w14:paraId="621F76E7" w14:textId="77777777" w:rsidR="001E028B" w:rsidRPr="004420E9" w:rsidRDefault="001E028B" w:rsidP="008078DB">
      <w:pPr>
        <w:spacing w:before="18" w:line="276" w:lineRule="auto"/>
        <w:jc w:val="both"/>
        <w:rPr>
          <w:rFonts w:asciiTheme="majorBidi" w:hAnsiTheme="majorBidi" w:cstheme="majorBidi"/>
          <w:sz w:val="28"/>
          <w:szCs w:val="28"/>
        </w:rPr>
      </w:pPr>
    </w:p>
    <w:p w14:paraId="4322973F" w14:textId="64A2FBE1" w:rsidR="001E028B" w:rsidRPr="004420E9" w:rsidRDefault="00000000" w:rsidP="00BB7818">
      <w:pPr>
        <w:spacing w:line="276" w:lineRule="auto"/>
        <w:ind w:right="31"/>
        <w:jc w:val="both"/>
        <w:rPr>
          <w:rFonts w:asciiTheme="majorBidi" w:eastAsia="Cambria" w:hAnsiTheme="majorBidi" w:cstheme="majorBidi"/>
          <w:sz w:val="28"/>
          <w:szCs w:val="28"/>
        </w:rPr>
      </w:pPr>
      <w:r w:rsidRPr="004420E9">
        <w:rPr>
          <w:rFonts w:asciiTheme="majorBidi" w:eastAsia="Cambria" w:hAnsiTheme="majorBidi" w:cstheme="majorBidi"/>
          <w:spacing w:val="-1"/>
          <w:sz w:val="28"/>
          <w:szCs w:val="28"/>
        </w:rPr>
        <w:t>T</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3"/>
          <w:sz w:val="28"/>
          <w:szCs w:val="28"/>
        </w:rPr>
        <w:t xml:space="preserve"> </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t</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4"/>
          <w:sz w:val="28"/>
          <w:szCs w:val="28"/>
        </w:rPr>
        <w:t xml:space="preserve"> </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z w:val="28"/>
          <w:szCs w:val="28"/>
        </w:rPr>
        <w:t>g</w:t>
      </w:r>
      <w:r w:rsidR="00DB17A5" w:rsidRPr="004420E9">
        <w:rPr>
          <w:rFonts w:asciiTheme="majorBidi" w:eastAsia="Cambria" w:hAnsiTheme="majorBidi" w:cstheme="majorBidi"/>
          <w:spacing w:val="3"/>
          <w:sz w:val="28"/>
          <w:szCs w:val="28"/>
        </w:rPr>
        <w:t xml:space="preserve"> </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bih</w:t>
      </w:r>
      <w:r w:rsidR="00DB17A5" w:rsidRPr="004420E9">
        <w:rPr>
          <w:rFonts w:asciiTheme="majorBidi" w:eastAsia="Cambria" w:hAnsiTheme="majorBidi" w:cstheme="majorBidi"/>
          <w:spacing w:val="7"/>
          <w:sz w:val="28"/>
          <w:szCs w:val="28"/>
        </w:rPr>
        <w:t xml:space="preserve"> </w:t>
      </w:r>
      <w:r w:rsidRPr="004420E9">
        <w:rPr>
          <w:rFonts w:asciiTheme="majorBidi" w:eastAsia="Cambria" w:hAnsiTheme="majorBidi" w:cstheme="majorBidi"/>
          <w:sz w:val="28"/>
          <w:szCs w:val="28"/>
        </w:rPr>
        <w:t>ut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unt</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z w:val="28"/>
          <w:szCs w:val="28"/>
        </w:rPr>
        <w:t>k</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kita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ntunk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5"/>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c</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12"/>
          <w:sz w:val="28"/>
          <w:szCs w:val="28"/>
        </w:rPr>
        <w:t xml:space="preserve"> </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pacing w:val="3"/>
          <w:sz w:val="28"/>
          <w:szCs w:val="28"/>
        </w:rPr>
        <w:t>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5"/>
          <w:sz w:val="28"/>
          <w:szCs w:val="28"/>
        </w:rPr>
        <w:t>k</w:t>
      </w:r>
      <w:r w:rsidRPr="004420E9">
        <w:rPr>
          <w:rFonts w:asciiTheme="majorBidi" w:eastAsia="Cambria" w:hAnsiTheme="majorBidi" w:cstheme="majorBidi"/>
          <w:sz w:val="28"/>
          <w:szCs w:val="28"/>
        </w:rPr>
        <w:t>bi</w:t>
      </w:r>
      <w:r w:rsidRPr="004420E9">
        <w:rPr>
          <w:rFonts w:asciiTheme="majorBidi" w:eastAsia="Cambria" w:hAnsiTheme="majorBidi" w:cstheme="majorBidi"/>
          <w:spacing w:val="-43"/>
          <w:sz w:val="28"/>
          <w:szCs w:val="28"/>
        </w:rPr>
        <w:t>r</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9"/>
          <w:sz w:val="28"/>
          <w:szCs w:val="28"/>
        </w:rPr>
        <w:t xml:space="preserve"> </w:t>
      </w:r>
      <w:r w:rsidRPr="004420E9">
        <w:rPr>
          <w:rFonts w:asciiTheme="majorBidi" w:eastAsia="Cambria" w:hAnsiTheme="majorBidi" w:cstheme="majorBidi"/>
          <w:spacing w:val="3"/>
          <w:sz w:val="28"/>
          <w:szCs w:val="28"/>
        </w:rPr>
        <w:t>t</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h</w:t>
      </w:r>
      <w:r w:rsidRPr="004420E9">
        <w:rPr>
          <w:rFonts w:asciiTheme="majorBidi" w:eastAsia="Cambria" w:hAnsiTheme="majorBidi" w:cstheme="majorBidi"/>
          <w:spacing w:val="-1"/>
          <w:sz w:val="28"/>
          <w:szCs w:val="28"/>
        </w:rPr>
        <w:t>m</w:t>
      </w:r>
      <w:r w:rsidRPr="004420E9">
        <w:rPr>
          <w:rFonts w:asciiTheme="majorBidi" w:eastAsia="Cambria" w:hAnsiTheme="majorBidi" w:cstheme="majorBidi"/>
          <w:sz w:val="28"/>
          <w:szCs w:val="28"/>
        </w:rPr>
        <w:t>id</w:t>
      </w:r>
      <w:r w:rsidR="00DB17A5" w:rsidRPr="004420E9">
        <w:rPr>
          <w:rFonts w:asciiTheme="majorBidi" w:eastAsia="Cambria" w:hAnsiTheme="majorBidi" w:cstheme="majorBidi"/>
          <w:spacing w:val="9"/>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an</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z w:val="28"/>
          <w:szCs w:val="28"/>
        </w:rPr>
        <w:t>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9"/>
          <w:sz w:val="28"/>
          <w:szCs w:val="28"/>
        </w:rPr>
        <w:t>P</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h</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ri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in</w:t>
      </w:r>
      <w:r w:rsidRPr="004420E9">
        <w:rPr>
          <w:rFonts w:asciiTheme="majorBidi" w:eastAsia="Cambria" w:hAnsiTheme="majorBidi" w:cstheme="majorBidi"/>
          <w:spacing w:val="1"/>
          <w:sz w:val="28"/>
          <w:szCs w:val="28"/>
        </w:rPr>
        <w:t>i</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pacing w:val="-1"/>
          <w:sz w:val="28"/>
          <w:szCs w:val="28"/>
        </w:rPr>
        <w:t>ma</w:t>
      </w:r>
      <w:r w:rsidRPr="004420E9">
        <w:rPr>
          <w:rFonts w:asciiTheme="majorBidi" w:eastAsia="Cambria" w:hAnsiTheme="majorBidi" w:cstheme="majorBidi"/>
          <w:sz w:val="28"/>
          <w:szCs w:val="28"/>
        </w:rPr>
        <w:t>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I</w:t>
      </w:r>
      <w:r w:rsidRPr="004420E9">
        <w:rPr>
          <w:rFonts w:asciiTheme="majorBidi" w:eastAsia="Cambria" w:hAnsiTheme="majorBidi" w:cstheme="majorBidi"/>
          <w:spacing w:val="1"/>
          <w:sz w:val="28"/>
          <w:szCs w:val="28"/>
        </w:rPr>
        <w:t>sl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m</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uh</w:t>
      </w:r>
      <w:r w:rsidR="00DB17A5" w:rsidRPr="004420E9">
        <w:rPr>
          <w:rFonts w:asciiTheme="majorBidi" w:eastAsia="Cambria" w:hAnsiTheme="majorBidi" w:cstheme="majorBidi"/>
          <w:sz w:val="28"/>
          <w:szCs w:val="28"/>
        </w:rPr>
        <w:t xml:space="preserve"> </w:t>
      </w:r>
      <w:r w:rsidRPr="004420E9">
        <w:rPr>
          <w:rFonts w:asciiTheme="majorBidi" w:hAnsiTheme="majorBidi" w:cstheme="majorBidi"/>
          <w:sz w:val="28"/>
          <w:szCs w:val="28"/>
        </w:rPr>
        <w:pict w14:anchorId="4D12FF2D">
          <v:shapetype id="_x0000_t202" coordsize="21600,21600" o:spt="202" path="m,l,21600r21600,l21600,xe">
            <v:stroke joinstyle="miter"/>
            <v:path gradientshapeok="t" o:connecttype="rect"/>
          </v:shapetype>
          <v:shape id="_x0000_s1060" type="#_x0000_t202" style="position:absolute;left:0;text-align:left;margin-left:261.7pt;margin-top:0;width:58.85pt;height:58.85pt;z-index:-251664384;mso-position-horizontal-relative:page;mso-position-vertical-relative:text" filled="f" stroked="f">
            <v:textbox style="mso-next-textbox:#_x0000_s1060" inset="0,0,0,0">
              <w:txbxContent>
                <w:p w14:paraId="35DB5A77" w14:textId="77777777" w:rsidR="001E028B" w:rsidRDefault="001E028B">
                  <w:pPr>
                    <w:spacing w:before="5" w:line="160" w:lineRule="exact"/>
                    <w:rPr>
                      <w:sz w:val="17"/>
                      <w:szCs w:val="17"/>
                    </w:rPr>
                  </w:pPr>
                </w:p>
                <w:p w14:paraId="3B2A663D" w14:textId="77777777" w:rsidR="001E028B" w:rsidRDefault="001E028B">
                  <w:pPr>
                    <w:spacing w:line="200" w:lineRule="exact"/>
                  </w:pPr>
                </w:p>
                <w:p w14:paraId="64A11849" w14:textId="77777777" w:rsidR="001E028B" w:rsidRDefault="00000000">
                  <w:pPr>
                    <w:ind w:left="415" w:right="486"/>
                    <w:jc w:val="center"/>
                    <w:rPr>
                      <w:rFonts w:ascii="Cambria" w:eastAsia="Cambria" w:hAnsi="Cambria" w:cs="Cambria"/>
                      <w:sz w:val="32"/>
                      <w:szCs w:val="32"/>
                    </w:rPr>
                  </w:pPr>
                  <w:r>
                    <w:rPr>
                      <w:rFonts w:ascii="Cambria" w:eastAsia="Cambria" w:hAnsi="Cambria" w:cs="Cambria"/>
                      <w:b/>
                      <w:color w:val="F1F1F1"/>
                      <w:w w:val="99"/>
                      <w:sz w:val="32"/>
                      <w:szCs w:val="32"/>
                    </w:rPr>
                    <w:t>2</w:t>
                  </w:r>
                </w:p>
              </w:txbxContent>
            </v:textbox>
            <w10:wrap anchorx="page"/>
          </v:shape>
        </w:pic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u</w:t>
      </w:r>
      <w:r w:rsidR="00DB17A5" w:rsidRPr="004420E9">
        <w:rPr>
          <w:rFonts w:asciiTheme="majorBidi" w:eastAsia="Cambria" w:hAnsiTheme="majorBidi" w:cstheme="majorBidi"/>
          <w:spacing w:val="-14"/>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un</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89"/>
          <w:sz w:val="28"/>
          <w:szCs w:val="28"/>
        </w:rPr>
        <w:t xml:space="preserve"> </w:t>
      </w:r>
      <w:r w:rsidRPr="004420E9">
        <w:rPr>
          <w:rFonts w:asciiTheme="majorBidi" w:eastAsia="Cambria" w:hAnsiTheme="majorBidi" w:cstheme="majorBidi"/>
          <w:spacing w:val="-1"/>
          <w:sz w:val="28"/>
          <w:szCs w:val="28"/>
        </w:rPr>
        <w:t>me</w:t>
      </w:r>
      <w:r w:rsidRPr="004420E9">
        <w:rPr>
          <w:rFonts w:asciiTheme="majorBidi" w:eastAsia="Cambria" w:hAnsiTheme="majorBidi" w:cstheme="majorBidi"/>
          <w:spacing w:val="3"/>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na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26"/>
          <w:sz w:val="28"/>
          <w:szCs w:val="28"/>
        </w:rPr>
        <w:t xml:space="preserve"> </w:t>
      </w:r>
      <w:r w:rsidRPr="004420E9">
        <w:rPr>
          <w:rFonts w:asciiTheme="majorBidi" w:eastAsia="Cambria" w:hAnsiTheme="majorBidi" w:cstheme="majorBidi"/>
          <w:sz w:val="28"/>
          <w:szCs w:val="28"/>
        </w:rPr>
        <w:t>ib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pacing w:val="1"/>
          <w:sz w:val="28"/>
          <w:szCs w:val="28"/>
        </w:rPr>
        <w:t>sh</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w:t>
      </w:r>
      <w:r w:rsidR="00DB17A5" w:rsidRPr="004420E9">
        <w:rPr>
          <w:rFonts w:asciiTheme="majorBidi" w:eastAsia="Cambria" w:hAnsiTheme="majorBidi" w:cstheme="majorBidi"/>
          <w:spacing w:val="-9"/>
          <w:sz w:val="28"/>
          <w:szCs w:val="28"/>
        </w:rPr>
        <w:t xml:space="preserve"> </w:t>
      </w:r>
      <w:r w:rsidRPr="004420E9">
        <w:rPr>
          <w:rFonts w:asciiTheme="majorBidi" w:eastAsia="Cambria" w:hAnsiTheme="majorBidi" w:cstheme="majorBidi"/>
          <w:spacing w:val="-1"/>
          <w:sz w:val="28"/>
          <w:szCs w:val="28"/>
        </w:rPr>
        <w:t>‘</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me</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8"/>
          <w:sz w:val="28"/>
          <w:szCs w:val="28"/>
        </w:rPr>
        <w:t>ay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2"/>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4"/>
          <w:sz w:val="28"/>
          <w:szCs w:val="28"/>
        </w:rPr>
        <w:t>s</w:t>
      </w:r>
      <w:r w:rsidRPr="004420E9">
        <w:rPr>
          <w:rFonts w:asciiTheme="majorBidi" w:eastAsia="Cambria" w:hAnsiTheme="majorBidi" w:cstheme="majorBidi"/>
          <w:spacing w:val="2"/>
          <w:sz w:val="28"/>
          <w:szCs w:val="28"/>
        </w:rPr>
        <w:t>y</w:t>
      </w:r>
      <w:r w:rsidRPr="004420E9">
        <w:rPr>
          <w:rFonts w:asciiTheme="majorBidi" w:eastAsia="Cambria" w:hAnsiTheme="majorBidi" w:cstheme="majorBidi"/>
          <w:sz w:val="28"/>
          <w:szCs w:val="28"/>
        </w:rPr>
        <w:t>u</w:t>
      </w:r>
      <w:r w:rsidRPr="004420E9">
        <w:rPr>
          <w:rFonts w:asciiTheme="majorBidi" w:eastAsia="Cambria" w:hAnsiTheme="majorBidi" w:cstheme="majorBidi"/>
          <w:spacing w:val="-5"/>
          <w:sz w:val="28"/>
          <w:szCs w:val="28"/>
        </w:rPr>
        <w:t>k</w:t>
      </w:r>
      <w:r w:rsidRPr="004420E9">
        <w:rPr>
          <w:rFonts w:asciiTheme="majorBidi" w:eastAsia="Cambria" w:hAnsiTheme="majorBidi" w:cstheme="majorBidi"/>
          <w:sz w:val="28"/>
          <w:szCs w:val="28"/>
        </w:rPr>
        <w:t>u</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7"/>
          <w:sz w:val="28"/>
          <w:szCs w:val="28"/>
        </w:rPr>
        <w:t xml:space="preserve"> </w:t>
      </w:r>
      <w:r w:rsidRPr="004420E9">
        <w:rPr>
          <w:rFonts w:asciiTheme="majorBidi" w:eastAsia="Cambria" w:hAnsiTheme="majorBidi" w:cstheme="majorBidi"/>
          <w:sz w:val="28"/>
          <w:szCs w:val="28"/>
        </w:rPr>
        <w:t>A</w:t>
      </w:r>
      <w:r w:rsidRPr="004420E9">
        <w:rPr>
          <w:rFonts w:asciiTheme="majorBidi" w:eastAsia="Cambria" w:hAnsiTheme="majorBidi" w:cstheme="majorBidi"/>
          <w:spacing w:val="1"/>
          <w:sz w:val="28"/>
          <w:szCs w:val="28"/>
        </w:rPr>
        <w:t>ll</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11"/>
          <w:sz w:val="28"/>
          <w:szCs w:val="28"/>
        </w:rPr>
        <w:t xml:space="preserve"> </w:t>
      </w:r>
      <w:r w:rsidR="00BB7818">
        <w:rPr>
          <w:rFonts w:asciiTheme="majorBidi" w:eastAsia="AGA Arabesque" w:hAnsiTheme="majorBidi" w:cstheme="majorBidi"/>
          <w:sz w:val="28"/>
          <w:szCs w:val="28"/>
        </w:rPr>
        <w:t xml:space="preserve">SWT </w:t>
      </w:r>
      <w:r w:rsidR="00BB7818" w:rsidRPr="004420E9">
        <w:rPr>
          <w:rFonts w:asciiTheme="majorBidi" w:hAnsiTheme="majorBidi" w:cstheme="majorBidi"/>
          <w:spacing w:val="7"/>
          <w:sz w:val="28"/>
          <w:szCs w:val="28"/>
        </w:rPr>
        <w:t>atas</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pacing w:val="-1"/>
          <w:sz w:val="28"/>
          <w:szCs w:val="28"/>
        </w:rPr>
        <w:t>ge</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16"/>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24"/>
          <w:sz w:val="28"/>
          <w:szCs w:val="28"/>
        </w:rPr>
        <w:t xml:space="preserve"> </w:t>
      </w:r>
      <w:r w:rsidRPr="004420E9">
        <w:rPr>
          <w:rFonts w:asciiTheme="majorBidi" w:eastAsia="Cambria" w:hAnsiTheme="majorBidi" w:cstheme="majorBidi"/>
          <w:spacing w:val="3"/>
          <w:sz w:val="28"/>
          <w:szCs w:val="28"/>
        </w:rPr>
        <w:t>p</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pacing w:val="-5"/>
          <w:sz w:val="28"/>
          <w:szCs w:val="28"/>
        </w:rPr>
        <w:t>t</w:t>
      </w:r>
      <w:r w:rsidRPr="004420E9">
        <w:rPr>
          <w:rFonts w:asciiTheme="majorBidi" w:eastAsia="Cambria" w:hAnsiTheme="majorBidi" w:cstheme="majorBidi"/>
          <w:sz w:val="28"/>
          <w:szCs w:val="28"/>
        </w:rPr>
        <w:t>o</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z w:val="28"/>
          <w:szCs w:val="28"/>
        </w:rPr>
        <w:t>o</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3"/>
          <w:sz w:val="28"/>
          <w:szCs w:val="28"/>
        </w:rPr>
        <w:t>g</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Pr="004420E9">
        <w:rPr>
          <w:rFonts w:asciiTheme="majorBidi" w:eastAsia="Cambria" w:hAnsiTheme="majorBidi" w:cstheme="majorBidi"/>
          <w:spacing w:val="4"/>
          <w:sz w:val="28"/>
          <w:szCs w:val="28"/>
        </w:rPr>
        <w:t>-</w:t>
      </w:r>
      <w:r w:rsidRPr="004420E9">
        <w:rPr>
          <w:rFonts w:asciiTheme="majorBidi" w:eastAsia="Cambria" w:hAnsiTheme="majorBidi" w:cstheme="majorBidi"/>
          <w:spacing w:val="1"/>
          <w:sz w:val="28"/>
          <w:szCs w:val="28"/>
        </w:rPr>
        <w:t>N</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p</w:t>
      </w:r>
      <w:r w:rsidRPr="004420E9">
        <w:rPr>
          <w:rFonts w:asciiTheme="majorBidi" w:eastAsia="Cambria" w:hAnsiTheme="majorBidi" w:cstheme="majorBidi"/>
          <w:spacing w:val="-1"/>
          <w:sz w:val="28"/>
          <w:szCs w:val="28"/>
        </w:rPr>
        <w:t>at</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pacing w:val="-1"/>
          <w:sz w:val="28"/>
          <w:szCs w:val="28"/>
        </w:rPr>
        <w:t>me</w:t>
      </w:r>
      <w:r w:rsidRPr="004420E9">
        <w:rPr>
          <w:rFonts w:asciiTheme="majorBidi" w:eastAsia="Cambria" w:hAnsiTheme="majorBidi" w:cstheme="majorBidi"/>
          <w:spacing w:val="-7"/>
          <w:sz w:val="28"/>
          <w:szCs w:val="28"/>
        </w:rPr>
        <w:t>n</w:t>
      </w:r>
      <w:r w:rsidRPr="004420E9">
        <w:rPr>
          <w:rFonts w:asciiTheme="majorBidi" w:eastAsia="Cambria" w:hAnsiTheme="majorBidi" w:cstheme="majorBidi"/>
          <w:spacing w:val="-8"/>
          <w:sz w:val="28"/>
          <w:szCs w:val="28"/>
        </w:rPr>
        <w:t>y</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27"/>
          <w:sz w:val="28"/>
          <w:szCs w:val="28"/>
        </w:rPr>
        <w:t xml:space="preserve"> </w:t>
      </w:r>
      <w:r w:rsidRPr="004420E9">
        <w:rPr>
          <w:rFonts w:asciiTheme="majorBidi" w:eastAsia="Cambria" w:hAnsiTheme="majorBidi" w:cstheme="majorBidi"/>
          <w:sz w:val="28"/>
          <w:szCs w:val="28"/>
        </w:rPr>
        <w:t>tu</w:t>
      </w:r>
      <w:r w:rsidRPr="004420E9">
        <w:rPr>
          <w:rFonts w:asciiTheme="majorBidi" w:eastAsia="Cambria" w:hAnsiTheme="majorBidi" w:cstheme="majorBidi"/>
          <w:spacing w:val="-1"/>
          <w:sz w:val="28"/>
          <w:szCs w:val="28"/>
        </w:rPr>
        <w:t>ga</w:t>
      </w:r>
      <w:r w:rsidRPr="004420E9">
        <w:rPr>
          <w:rFonts w:asciiTheme="majorBidi" w:eastAsia="Cambria" w:hAnsiTheme="majorBidi" w:cstheme="majorBidi"/>
          <w:sz w:val="28"/>
          <w:szCs w:val="28"/>
        </w:rPr>
        <w:t>s</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pacing w:val="-1"/>
          <w:sz w:val="28"/>
          <w:szCs w:val="28"/>
        </w:rPr>
        <w:t>m</w:t>
      </w:r>
      <w:r w:rsidRPr="004420E9">
        <w:rPr>
          <w:rFonts w:asciiTheme="majorBidi" w:eastAsia="Cambria" w:hAnsiTheme="majorBidi" w:cstheme="majorBidi"/>
          <w:sz w:val="28"/>
          <w:szCs w:val="28"/>
        </w:rPr>
        <w:t>u</w:t>
      </w:r>
      <w:r w:rsidRPr="004420E9">
        <w:rPr>
          <w:rFonts w:asciiTheme="majorBidi" w:eastAsia="Cambria" w:hAnsiTheme="majorBidi" w:cstheme="majorBidi"/>
          <w:spacing w:val="3"/>
          <w:sz w:val="28"/>
          <w:szCs w:val="28"/>
        </w:rPr>
        <w:t>l</w:t>
      </w:r>
      <w:r w:rsidRPr="004420E9">
        <w:rPr>
          <w:rFonts w:asciiTheme="majorBidi" w:eastAsia="Cambria" w:hAnsiTheme="majorBidi" w:cstheme="majorBidi"/>
          <w:sz w:val="28"/>
          <w:szCs w:val="28"/>
        </w:rPr>
        <w:t>ia</w:t>
      </w:r>
      <w:r w:rsidR="00DB17A5" w:rsidRPr="004420E9">
        <w:rPr>
          <w:rFonts w:asciiTheme="majorBidi" w:eastAsia="Cambria" w:hAnsiTheme="majorBidi" w:cstheme="majorBidi"/>
          <w:spacing w:val="-9"/>
          <w:sz w:val="28"/>
          <w:szCs w:val="28"/>
        </w:rPr>
        <w:t xml:space="preserve"> </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kni</w:t>
      </w:r>
      <w:r w:rsidR="00DB17A5" w:rsidRPr="004420E9">
        <w:rPr>
          <w:rFonts w:asciiTheme="majorBidi" w:eastAsia="Cambria" w:hAnsiTheme="majorBidi" w:cstheme="majorBidi"/>
          <w:spacing w:val="-7"/>
          <w:sz w:val="28"/>
          <w:szCs w:val="28"/>
        </w:rPr>
        <w:t xml:space="preserve"> </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11"/>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bu</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an</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pacing w:val="-4"/>
          <w:sz w:val="28"/>
          <w:szCs w:val="28"/>
        </w:rPr>
        <w:t>R</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ma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h</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B</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1"/>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ma</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z w:val="28"/>
          <w:szCs w:val="28"/>
        </w:rPr>
        <w:t>A</w:t>
      </w:r>
      <w:r w:rsidRPr="004420E9">
        <w:rPr>
          <w:rFonts w:asciiTheme="majorBidi" w:eastAsia="Cambria" w:hAnsiTheme="majorBidi" w:cstheme="majorBidi"/>
          <w:spacing w:val="1"/>
          <w:sz w:val="28"/>
          <w:szCs w:val="28"/>
        </w:rPr>
        <w:t>ll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10"/>
          <w:sz w:val="28"/>
          <w:szCs w:val="28"/>
        </w:rPr>
        <w:t xml:space="preserve"> </w:t>
      </w:r>
      <w:r w:rsidR="001B6F10">
        <w:rPr>
          <w:rFonts w:asciiTheme="majorBidi" w:eastAsia="AGA Arabesque" w:hAnsiTheme="majorBidi" w:cstheme="majorBidi"/>
          <w:sz w:val="28"/>
          <w:szCs w:val="28"/>
        </w:rPr>
        <w:t xml:space="preserve">SWT </w:t>
      </w:r>
      <w:r w:rsidR="001B6F10" w:rsidRPr="004420E9">
        <w:rPr>
          <w:rFonts w:asciiTheme="majorBidi" w:hAnsiTheme="majorBidi" w:cstheme="majorBidi"/>
          <w:sz w:val="28"/>
          <w:szCs w:val="28"/>
        </w:rPr>
        <w:t>menggembleng</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23"/>
          <w:sz w:val="28"/>
          <w:szCs w:val="28"/>
        </w:rPr>
        <w:t xml:space="preserve"> </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mpa</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z w:val="28"/>
          <w:szCs w:val="28"/>
        </w:rPr>
        <w:t>m</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t</w:t>
      </w:r>
      <w:r w:rsidR="00DB17A5" w:rsidRPr="004420E9">
        <w:rPr>
          <w:rFonts w:asciiTheme="majorBidi" w:eastAsia="Cambria" w:hAnsiTheme="majorBidi" w:cstheme="majorBidi"/>
          <w:spacing w:val="20"/>
          <w:sz w:val="28"/>
          <w:szCs w:val="28"/>
        </w:rPr>
        <w:t xml:space="preserve"> </w:t>
      </w:r>
      <w:r w:rsidRPr="004420E9">
        <w:rPr>
          <w:rFonts w:asciiTheme="majorBidi" w:eastAsia="Cambria" w:hAnsiTheme="majorBidi" w:cstheme="majorBidi"/>
          <w:spacing w:val="2"/>
          <w:sz w:val="28"/>
          <w:szCs w:val="28"/>
        </w:rPr>
        <w:t>I</w:t>
      </w:r>
      <w:r w:rsidRPr="004420E9">
        <w:rPr>
          <w:rFonts w:asciiTheme="majorBidi" w:eastAsia="Cambria" w:hAnsiTheme="majorBidi" w:cstheme="majorBidi"/>
          <w:spacing w:val="1"/>
          <w:sz w:val="28"/>
          <w:szCs w:val="28"/>
        </w:rPr>
        <w:t>sl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m</w:t>
      </w:r>
      <w:r w:rsidR="00DB17A5" w:rsidRPr="004420E9">
        <w:rPr>
          <w:rFonts w:asciiTheme="majorBidi" w:eastAsia="Cambria" w:hAnsiTheme="majorBidi" w:cstheme="majorBidi"/>
          <w:spacing w:val="19"/>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g</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r</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3"/>
          <w:sz w:val="28"/>
          <w:szCs w:val="28"/>
        </w:rPr>
        <w:t>j</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pacing w:val="-4"/>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r</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z w:val="28"/>
          <w:szCs w:val="28"/>
        </w:rPr>
        <w:t>k</w:t>
      </w:r>
      <w:r w:rsidR="00DB17A5" w:rsidRPr="004420E9">
        <w:rPr>
          <w:rFonts w:asciiTheme="majorBidi" w:eastAsia="Cambria" w:hAnsiTheme="majorBidi" w:cstheme="majorBidi"/>
          <w:spacing w:val="2"/>
          <w:sz w:val="28"/>
          <w:szCs w:val="28"/>
        </w:rPr>
        <w:t xml:space="preserve"> </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ng</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z w:val="28"/>
          <w:szCs w:val="28"/>
        </w:rPr>
        <w:t>u</w:t>
      </w:r>
      <w:r w:rsidRPr="004420E9">
        <w:rPr>
          <w:rFonts w:asciiTheme="majorBidi" w:eastAsia="Cambria" w:hAnsiTheme="majorBidi" w:cstheme="majorBidi"/>
          <w:spacing w:val="-8"/>
          <w:sz w:val="28"/>
          <w:szCs w:val="28"/>
        </w:rPr>
        <w:t>n</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q</w:t>
      </w:r>
      <w:r w:rsidRPr="004420E9">
        <w:rPr>
          <w:rFonts w:asciiTheme="majorBidi" w:eastAsia="Cambria" w:hAnsiTheme="majorBidi" w:cstheme="majorBidi"/>
          <w:spacing w:val="-9"/>
          <w:sz w:val="28"/>
          <w:szCs w:val="28"/>
        </w:rPr>
        <w:t>w</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2"/>
          <w:sz w:val="28"/>
          <w:szCs w:val="28"/>
        </w:rPr>
        <w:t xml:space="preserve"> </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8"/>
          <w:sz w:val="28"/>
          <w:szCs w:val="28"/>
        </w:rPr>
        <w:t>t</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13"/>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pacing w:val="-4"/>
          <w:sz w:val="28"/>
          <w:szCs w:val="28"/>
        </w:rPr>
        <w:t>s</w:t>
      </w:r>
      <w:r w:rsidRPr="004420E9">
        <w:rPr>
          <w:rFonts w:asciiTheme="majorBidi" w:eastAsia="Cambria" w:hAnsiTheme="majorBidi" w:cstheme="majorBidi"/>
          <w:spacing w:val="2"/>
          <w:sz w:val="28"/>
          <w:szCs w:val="28"/>
        </w:rPr>
        <w:t>y</w:t>
      </w:r>
      <w:r w:rsidRPr="004420E9">
        <w:rPr>
          <w:rFonts w:asciiTheme="majorBidi" w:eastAsia="Cambria" w:hAnsiTheme="majorBidi" w:cstheme="majorBidi"/>
          <w:sz w:val="28"/>
          <w:szCs w:val="28"/>
        </w:rPr>
        <w:t>u</w:t>
      </w:r>
      <w:r w:rsidRPr="004420E9">
        <w:rPr>
          <w:rFonts w:asciiTheme="majorBidi" w:eastAsia="Cambria" w:hAnsiTheme="majorBidi" w:cstheme="majorBidi"/>
          <w:spacing w:val="-5"/>
          <w:sz w:val="28"/>
          <w:szCs w:val="28"/>
        </w:rPr>
        <w:t>k</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ng</w:t>
      </w:r>
      <w:r w:rsidR="00DB17A5" w:rsidRPr="004420E9">
        <w:rPr>
          <w:rFonts w:asciiTheme="majorBidi" w:eastAsia="Cambria" w:hAnsiTheme="majorBidi" w:cstheme="majorBidi"/>
          <w:spacing w:val="13"/>
          <w:sz w:val="28"/>
          <w:szCs w:val="28"/>
        </w:rPr>
        <w:t xml:space="preserve"> </w:t>
      </w:r>
      <w:r w:rsidRPr="004420E9">
        <w:rPr>
          <w:rFonts w:asciiTheme="majorBidi" w:eastAsia="Cambria" w:hAnsiTheme="majorBidi" w:cstheme="majorBidi"/>
          <w:sz w:val="28"/>
          <w:szCs w:val="28"/>
        </w:rPr>
        <w:t>ti</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gg</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14"/>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em</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z w:val="28"/>
          <w:szCs w:val="28"/>
        </w:rPr>
        <w:t>i</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7"/>
          <w:sz w:val="28"/>
          <w:szCs w:val="28"/>
        </w:rPr>
        <w:t xml:space="preserve"> </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kh</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p>
    <w:p w14:paraId="21112C79" w14:textId="77777777" w:rsidR="001E028B" w:rsidRPr="004420E9" w:rsidRDefault="001E028B" w:rsidP="008078DB">
      <w:pPr>
        <w:spacing w:line="276" w:lineRule="auto"/>
        <w:jc w:val="both"/>
        <w:rPr>
          <w:rFonts w:asciiTheme="majorBidi" w:hAnsiTheme="majorBidi" w:cstheme="majorBidi"/>
          <w:sz w:val="28"/>
          <w:szCs w:val="28"/>
        </w:rPr>
      </w:pPr>
    </w:p>
    <w:p w14:paraId="2AE3D69B" w14:textId="26976A28" w:rsidR="001E028B" w:rsidRPr="004420E9" w:rsidRDefault="005D4430" w:rsidP="008078DB">
      <w:pPr>
        <w:spacing w:line="276" w:lineRule="auto"/>
        <w:ind w:right="782"/>
        <w:jc w:val="both"/>
        <w:rPr>
          <w:rFonts w:asciiTheme="majorBidi" w:eastAsia="Cambria" w:hAnsiTheme="majorBidi" w:cstheme="majorBidi"/>
          <w:sz w:val="28"/>
          <w:szCs w:val="28"/>
        </w:rPr>
      </w:pPr>
      <w:r w:rsidRPr="004420E9">
        <w:rPr>
          <w:rFonts w:asciiTheme="majorBidi" w:eastAsia="Cambria" w:hAnsiTheme="majorBidi" w:cstheme="majorBidi"/>
          <w:b/>
          <w:i/>
          <w:sz w:val="28"/>
          <w:szCs w:val="28"/>
        </w:rPr>
        <w:t>J</w:t>
      </w:r>
      <w:r w:rsidRPr="004420E9">
        <w:rPr>
          <w:rFonts w:asciiTheme="majorBidi" w:eastAsia="Cambria" w:hAnsiTheme="majorBidi" w:cstheme="majorBidi"/>
          <w:b/>
          <w:i/>
          <w:spacing w:val="-1"/>
          <w:sz w:val="28"/>
          <w:szCs w:val="28"/>
        </w:rPr>
        <w:t>a</w:t>
      </w:r>
      <w:r w:rsidRPr="004420E9">
        <w:rPr>
          <w:rFonts w:asciiTheme="majorBidi" w:eastAsia="Cambria" w:hAnsiTheme="majorBidi" w:cstheme="majorBidi"/>
          <w:b/>
          <w:i/>
          <w:spacing w:val="1"/>
          <w:sz w:val="28"/>
          <w:szCs w:val="28"/>
        </w:rPr>
        <w:t>m</w:t>
      </w:r>
      <w:r w:rsidRPr="004420E9">
        <w:rPr>
          <w:rFonts w:asciiTheme="majorBidi" w:eastAsia="Cambria" w:hAnsiTheme="majorBidi" w:cstheme="majorBidi"/>
          <w:b/>
          <w:i/>
          <w:spacing w:val="-1"/>
          <w:sz w:val="28"/>
          <w:szCs w:val="28"/>
        </w:rPr>
        <w:t>a</w:t>
      </w:r>
      <w:r w:rsidRPr="004420E9">
        <w:rPr>
          <w:rFonts w:asciiTheme="majorBidi" w:eastAsia="Cambria" w:hAnsiTheme="majorBidi" w:cstheme="majorBidi"/>
          <w:b/>
          <w:i/>
          <w:spacing w:val="1"/>
          <w:sz w:val="28"/>
          <w:szCs w:val="28"/>
        </w:rPr>
        <w:t>’ah Jum’at</w:t>
      </w:r>
      <w:r w:rsidR="00DB17A5" w:rsidRPr="004420E9">
        <w:rPr>
          <w:rFonts w:asciiTheme="majorBidi" w:eastAsia="Cambria" w:hAnsiTheme="majorBidi" w:cstheme="majorBidi"/>
          <w:b/>
          <w:i/>
          <w:spacing w:val="-7"/>
          <w:sz w:val="28"/>
          <w:szCs w:val="28"/>
        </w:rPr>
        <w:t xml:space="preserve"> </w:t>
      </w:r>
      <w:r w:rsidR="00000000" w:rsidRPr="004420E9">
        <w:rPr>
          <w:rFonts w:asciiTheme="majorBidi" w:eastAsia="Cambria" w:hAnsiTheme="majorBidi" w:cstheme="majorBidi"/>
          <w:b/>
          <w:i/>
          <w:spacing w:val="-3"/>
          <w:sz w:val="28"/>
          <w:szCs w:val="28"/>
        </w:rPr>
        <w:t>r</w:t>
      </w:r>
      <w:r w:rsidR="00000000" w:rsidRPr="004420E9">
        <w:rPr>
          <w:rFonts w:asciiTheme="majorBidi" w:eastAsia="Cambria" w:hAnsiTheme="majorBidi" w:cstheme="majorBidi"/>
          <w:b/>
          <w:i/>
          <w:spacing w:val="-1"/>
          <w:sz w:val="28"/>
          <w:szCs w:val="28"/>
        </w:rPr>
        <w:t>a</w:t>
      </w:r>
      <w:r w:rsidR="00000000" w:rsidRPr="004420E9">
        <w:rPr>
          <w:rFonts w:asciiTheme="majorBidi" w:eastAsia="Cambria" w:hAnsiTheme="majorBidi" w:cstheme="majorBidi"/>
          <w:b/>
          <w:i/>
          <w:sz w:val="28"/>
          <w:szCs w:val="28"/>
        </w:rPr>
        <w:t>h</w:t>
      </w:r>
      <w:r w:rsidR="00000000" w:rsidRPr="004420E9">
        <w:rPr>
          <w:rFonts w:asciiTheme="majorBidi" w:eastAsia="Cambria" w:hAnsiTheme="majorBidi" w:cstheme="majorBidi"/>
          <w:b/>
          <w:i/>
          <w:spacing w:val="-1"/>
          <w:sz w:val="28"/>
          <w:szCs w:val="28"/>
        </w:rPr>
        <w:t>i</w:t>
      </w:r>
      <w:r w:rsidR="00000000" w:rsidRPr="004420E9">
        <w:rPr>
          <w:rFonts w:asciiTheme="majorBidi" w:eastAsia="Cambria" w:hAnsiTheme="majorBidi" w:cstheme="majorBidi"/>
          <w:b/>
          <w:i/>
          <w:spacing w:val="4"/>
          <w:sz w:val="28"/>
          <w:szCs w:val="28"/>
        </w:rPr>
        <w:t>m</w:t>
      </w:r>
      <w:r w:rsidR="00000000" w:rsidRPr="004420E9">
        <w:rPr>
          <w:rFonts w:asciiTheme="majorBidi" w:eastAsia="Cambria" w:hAnsiTheme="majorBidi" w:cstheme="majorBidi"/>
          <w:b/>
          <w:i/>
          <w:spacing w:val="-1"/>
          <w:sz w:val="28"/>
          <w:szCs w:val="28"/>
        </w:rPr>
        <w:t>a</w:t>
      </w:r>
      <w:r w:rsidR="00000000" w:rsidRPr="004420E9">
        <w:rPr>
          <w:rFonts w:asciiTheme="majorBidi" w:eastAsia="Cambria" w:hAnsiTheme="majorBidi" w:cstheme="majorBidi"/>
          <w:b/>
          <w:i/>
          <w:spacing w:val="-6"/>
          <w:sz w:val="28"/>
          <w:szCs w:val="28"/>
        </w:rPr>
        <w:t>k</w:t>
      </w:r>
      <w:r w:rsidR="00000000" w:rsidRPr="004420E9">
        <w:rPr>
          <w:rFonts w:asciiTheme="majorBidi" w:eastAsia="Cambria" w:hAnsiTheme="majorBidi" w:cstheme="majorBidi"/>
          <w:b/>
          <w:i/>
          <w:sz w:val="28"/>
          <w:szCs w:val="28"/>
        </w:rPr>
        <w:t>u</w:t>
      </w:r>
      <w:r w:rsidR="00000000" w:rsidRPr="004420E9">
        <w:rPr>
          <w:rFonts w:asciiTheme="majorBidi" w:eastAsia="Cambria" w:hAnsiTheme="majorBidi" w:cstheme="majorBidi"/>
          <w:b/>
          <w:i/>
          <w:spacing w:val="4"/>
          <w:sz w:val="28"/>
          <w:szCs w:val="28"/>
        </w:rPr>
        <w:t>m</w:t>
      </w:r>
      <w:r w:rsidR="00000000" w:rsidRPr="004420E9">
        <w:rPr>
          <w:rFonts w:asciiTheme="majorBidi" w:eastAsia="Cambria" w:hAnsiTheme="majorBidi" w:cstheme="majorBidi"/>
          <w:b/>
          <w:i/>
          <w:sz w:val="28"/>
          <w:szCs w:val="28"/>
        </w:rPr>
        <w:t>u</w:t>
      </w:r>
      <w:r w:rsidR="00000000" w:rsidRPr="004420E9">
        <w:rPr>
          <w:rFonts w:asciiTheme="majorBidi" w:eastAsia="Cambria" w:hAnsiTheme="majorBidi" w:cstheme="majorBidi"/>
          <w:b/>
          <w:i/>
          <w:spacing w:val="-1"/>
          <w:sz w:val="28"/>
          <w:szCs w:val="28"/>
        </w:rPr>
        <w:t>l</w:t>
      </w:r>
      <w:r w:rsidR="00000000" w:rsidRPr="004420E9">
        <w:rPr>
          <w:rFonts w:asciiTheme="majorBidi" w:eastAsia="Cambria" w:hAnsiTheme="majorBidi" w:cstheme="majorBidi"/>
          <w:b/>
          <w:i/>
          <w:spacing w:val="2"/>
          <w:sz w:val="28"/>
          <w:szCs w:val="28"/>
        </w:rPr>
        <w:t>l</w:t>
      </w:r>
      <w:r w:rsidR="00000000" w:rsidRPr="004420E9">
        <w:rPr>
          <w:rFonts w:asciiTheme="majorBidi" w:eastAsia="Cambria" w:hAnsiTheme="majorBidi" w:cstheme="majorBidi"/>
          <w:b/>
          <w:i/>
          <w:spacing w:val="-1"/>
          <w:sz w:val="28"/>
          <w:szCs w:val="28"/>
        </w:rPr>
        <w:t>ah</w:t>
      </w:r>
    </w:p>
    <w:p w14:paraId="01ACB814" w14:textId="77777777" w:rsidR="001E028B" w:rsidRPr="004420E9" w:rsidRDefault="001E028B" w:rsidP="008078DB">
      <w:pPr>
        <w:spacing w:before="18" w:line="276" w:lineRule="auto"/>
        <w:jc w:val="both"/>
        <w:rPr>
          <w:rFonts w:asciiTheme="majorBidi" w:hAnsiTheme="majorBidi" w:cstheme="majorBidi"/>
          <w:sz w:val="28"/>
          <w:szCs w:val="28"/>
        </w:rPr>
      </w:pPr>
    </w:p>
    <w:p w14:paraId="759D1E52" w14:textId="0412BA53" w:rsidR="00584EB4" w:rsidRPr="00BB7818" w:rsidRDefault="00000000" w:rsidP="00BB7818">
      <w:pPr>
        <w:spacing w:line="276" w:lineRule="auto"/>
        <w:ind w:right="30"/>
        <w:jc w:val="both"/>
        <w:rPr>
          <w:rFonts w:asciiTheme="majorBidi" w:eastAsia="Cambria" w:hAnsiTheme="majorBidi" w:cstheme="majorBidi"/>
          <w:sz w:val="28"/>
          <w:szCs w:val="28"/>
        </w:rPr>
      </w:pPr>
      <w:r w:rsidRPr="004420E9">
        <w:rPr>
          <w:rFonts w:asciiTheme="majorBidi" w:eastAsia="Cambria" w:hAnsiTheme="majorBidi" w:cstheme="majorBidi"/>
          <w:spacing w:val="-35"/>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ma</w:t>
      </w:r>
      <w:r w:rsidR="00DB17A5" w:rsidRPr="004420E9">
        <w:rPr>
          <w:rFonts w:asciiTheme="majorBidi" w:eastAsia="Cambria" w:hAnsiTheme="majorBidi" w:cstheme="majorBidi"/>
          <w:spacing w:val="4"/>
          <w:sz w:val="28"/>
          <w:szCs w:val="28"/>
        </w:rPr>
        <w:t xml:space="preserve"> </w:t>
      </w:r>
      <w:r w:rsidRPr="004420E9">
        <w:rPr>
          <w:rFonts w:asciiTheme="majorBidi" w:eastAsia="Cambria" w:hAnsiTheme="majorBidi" w:cstheme="majorBidi"/>
          <w:sz w:val="28"/>
          <w:szCs w:val="28"/>
        </w:rPr>
        <w:t>k</w:t>
      </w:r>
      <w:r w:rsidRPr="004420E9">
        <w:rPr>
          <w:rFonts w:asciiTheme="majorBidi" w:eastAsia="Cambria" w:hAnsiTheme="majorBidi" w:cstheme="majorBidi"/>
          <w:spacing w:val="2"/>
          <w:sz w:val="28"/>
          <w:szCs w:val="28"/>
        </w:rPr>
        <w:t>h</w:t>
      </w:r>
      <w:r w:rsidRPr="004420E9">
        <w:rPr>
          <w:rFonts w:asciiTheme="majorBidi" w:eastAsia="Cambria" w:hAnsiTheme="majorBidi" w:cstheme="majorBidi"/>
          <w:sz w:val="28"/>
          <w:szCs w:val="28"/>
        </w:rPr>
        <w:t>u</w:t>
      </w:r>
      <w:r w:rsidRPr="004420E9">
        <w:rPr>
          <w:rFonts w:asciiTheme="majorBidi" w:eastAsia="Cambria" w:hAnsiTheme="majorBidi" w:cstheme="majorBidi"/>
          <w:spacing w:val="-2"/>
          <w:sz w:val="28"/>
          <w:szCs w:val="28"/>
        </w:rPr>
        <w:t>t</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kita</w:t>
      </w:r>
      <w:r w:rsidR="00DB17A5" w:rsidRPr="004420E9">
        <w:rPr>
          <w:rFonts w:asciiTheme="majorBidi" w:eastAsia="Cambria" w:hAnsiTheme="majorBidi" w:cstheme="majorBidi"/>
          <w:spacing w:val="12"/>
          <w:sz w:val="28"/>
          <w:szCs w:val="28"/>
        </w:rPr>
        <w:t xml:space="preserve"> </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z w:val="28"/>
          <w:szCs w:val="28"/>
        </w:rPr>
        <w:t>ini</w:t>
      </w:r>
      <w:r w:rsidR="00DB17A5" w:rsidRPr="004420E9">
        <w:rPr>
          <w:rFonts w:asciiTheme="majorBidi" w:eastAsia="Cambria" w:hAnsiTheme="majorBidi" w:cstheme="majorBidi"/>
          <w:spacing w:val="12"/>
          <w:sz w:val="28"/>
          <w:szCs w:val="28"/>
        </w:rPr>
        <w:t xml:space="preserve"> </w:t>
      </w:r>
      <w:r w:rsidRPr="004420E9">
        <w:rPr>
          <w:rFonts w:asciiTheme="majorBidi" w:eastAsia="Cambria" w:hAnsiTheme="majorBidi" w:cstheme="majorBidi"/>
          <w:spacing w:val="-2"/>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nt</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ng</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mb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g</w:t>
      </w:r>
      <w:r w:rsidRPr="004420E9">
        <w:rPr>
          <w:rFonts w:asciiTheme="majorBidi" w:eastAsia="Cambria" w:hAnsiTheme="majorBidi" w:cstheme="majorBidi"/>
          <w:sz w:val="28"/>
          <w:szCs w:val="28"/>
        </w:rPr>
        <w:t>un</w:t>
      </w:r>
      <w:r w:rsidR="00DB17A5" w:rsidRPr="004420E9">
        <w:rPr>
          <w:rFonts w:asciiTheme="majorBidi" w:eastAsia="Cambria" w:hAnsiTheme="majorBidi" w:cstheme="majorBidi"/>
          <w:spacing w:val="-37"/>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s</w:t>
      </w:r>
      <w:r w:rsidRPr="004420E9">
        <w:rPr>
          <w:rFonts w:asciiTheme="majorBidi" w:eastAsia="Cambria" w:hAnsiTheme="majorBidi" w:cstheme="majorBidi"/>
          <w:spacing w:val="-1"/>
          <w:sz w:val="28"/>
          <w:szCs w:val="28"/>
        </w:rPr>
        <w:t>aa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32"/>
          <w:sz w:val="28"/>
          <w:szCs w:val="28"/>
        </w:rPr>
        <w:t xml:space="preserve"> </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2"/>
          <w:sz w:val="28"/>
          <w:szCs w:val="28"/>
        </w:rPr>
        <w:t>o</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iti</w:t>
      </w:r>
      <w:r w:rsidRPr="004420E9">
        <w:rPr>
          <w:rFonts w:asciiTheme="majorBidi" w:eastAsia="Cambria" w:hAnsiTheme="majorBidi" w:cstheme="majorBidi"/>
          <w:spacing w:val="-1"/>
          <w:sz w:val="28"/>
          <w:szCs w:val="28"/>
        </w:rPr>
        <w:t>f</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23"/>
          <w:sz w:val="28"/>
          <w:szCs w:val="28"/>
        </w:rPr>
        <w:t xml:space="preserve"> </w:t>
      </w:r>
      <w:r w:rsidRPr="004420E9">
        <w:rPr>
          <w:rFonts w:asciiTheme="majorBidi" w:eastAsia="Cambria" w:hAnsiTheme="majorBidi" w:cstheme="majorBidi"/>
          <w:spacing w:val="-10"/>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31"/>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ah</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tu</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i</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p</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u</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pacing w:val="3"/>
          <w:sz w:val="28"/>
          <w:szCs w:val="28"/>
        </w:rPr>
        <w:t>p</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z w:val="28"/>
          <w:szCs w:val="28"/>
        </w:rPr>
        <w:t>u</w:t>
      </w:r>
      <w:r w:rsidR="00DB17A5" w:rsidRPr="004420E9">
        <w:rPr>
          <w:rFonts w:asciiTheme="majorBidi" w:eastAsia="Cambria" w:hAnsiTheme="majorBidi" w:cstheme="majorBidi"/>
          <w:spacing w:val="4"/>
          <w:sz w:val="28"/>
          <w:szCs w:val="28"/>
        </w:rPr>
        <w:t xml:space="preserve"> </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z w:val="28"/>
          <w:szCs w:val="28"/>
        </w:rPr>
        <w:t>g</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z w:val="28"/>
          <w:szCs w:val="28"/>
        </w:rPr>
        <w:t>u</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us</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us</w:t>
      </w:r>
      <w:r w:rsidR="00DB17A5" w:rsidRPr="004420E9">
        <w:rPr>
          <w:rFonts w:asciiTheme="majorBidi" w:eastAsia="Cambria" w:hAnsiTheme="majorBidi" w:cstheme="majorBidi"/>
          <w:spacing w:val="3"/>
          <w:sz w:val="28"/>
          <w:szCs w:val="28"/>
        </w:rPr>
        <w:t xml:space="preserve"> </w:t>
      </w:r>
      <w:r w:rsidRPr="004420E9">
        <w:rPr>
          <w:rFonts w:asciiTheme="majorBidi" w:eastAsia="Cambria" w:hAnsiTheme="majorBidi" w:cstheme="majorBidi"/>
          <w:spacing w:val="2"/>
          <w:sz w:val="28"/>
          <w:szCs w:val="28"/>
        </w:rPr>
        <w:t>o</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11"/>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o</w:t>
      </w:r>
      <w:r w:rsidRPr="004420E9">
        <w:rPr>
          <w:rFonts w:asciiTheme="majorBidi" w:eastAsia="Cambria" w:hAnsiTheme="majorBidi" w:cstheme="majorBidi"/>
          <w:spacing w:val="-4"/>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g</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3"/>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hi</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g</w:t>
      </w:r>
      <w:r w:rsidRPr="004420E9">
        <w:rPr>
          <w:rFonts w:asciiTheme="majorBidi" w:eastAsia="Cambria" w:hAnsiTheme="majorBidi" w:cstheme="majorBidi"/>
          <w:spacing w:val="-3"/>
          <w:sz w:val="28"/>
          <w:szCs w:val="28"/>
        </w:rPr>
        <w:t>g</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z w:val="28"/>
          <w:szCs w:val="28"/>
        </w:rPr>
        <w:t>o</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z w:val="28"/>
          <w:szCs w:val="28"/>
        </w:rPr>
        <w:t>g</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5"/>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z w:val="28"/>
          <w:szCs w:val="28"/>
        </w:rPr>
        <w:t>ut</w:t>
      </w:r>
      <w:r w:rsidR="00DB17A5" w:rsidRPr="004420E9">
        <w:rPr>
          <w:rFonts w:asciiTheme="majorBidi" w:eastAsia="Cambria" w:hAnsiTheme="majorBidi" w:cstheme="majorBidi"/>
          <w:spacing w:val="4"/>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pacing w:val="-5"/>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r</w:t>
      </w:r>
      <w:r w:rsidRPr="004420E9">
        <w:rPr>
          <w:rFonts w:asciiTheme="majorBidi" w:eastAsia="Cambria" w:hAnsiTheme="majorBidi" w:cstheme="majorBidi"/>
          <w:sz w:val="28"/>
          <w:szCs w:val="28"/>
        </w:rPr>
        <w:t>b</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2"/>
          <w:sz w:val="28"/>
          <w:szCs w:val="28"/>
        </w:rPr>
        <w:t xml:space="preserve"> </w:t>
      </w:r>
      <w:r w:rsidRPr="004420E9">
        <w:rPr>
          <w:rFonts w:asciiTheme="majorBidi" w:eastAsia="Cambria" w:hAnsiTheme="majorBidi" w:cstheme="majorBidi"/>
          <w:spacing w:val="-8"/>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s</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po</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itif</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h</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us</w:t>
      </w:r>
      <w:r w:rsidR="00DB17A5" w:rsidRPr="004420E9">
        <w:rPr>
          <w:rFonts w:asciiTheme="majorBidi" w:eastAsia="Cambria" w:hAnsiTheme="majorBidi" w:cstheme="majorBidi"/>
          <w:spacing w:val="7"/>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ib</w:t>
      </w:r>
      <w:r w:rsidRPr="004420E9">
        <w:rPr>
          <w:rFonts w:asciiTheme="majorBidi" w:eastAsia="Cambria" w:hAnsiTheme="majorBidi" w:cstheme="majorBidi"/>
          <w:spacing w:val="2"/>
          <w:sz w:val="28"/>
          <w:szCs w:val="28"/>
        </w:rPr>
        <w:t>an</w:t>
      </w:r>
      <w:r w:rsidRPr="004420E9">
        <w:rPr>
          <w:rFonts w:asciiTheme="majorBidi" w:eastAsia="Cambria" w:hAnsiTheme="majorBidi" w:cstheme="majorBidi"/>
          <w:spacing w:val="-1"/>
          <w:sz w:val="28"/>
          <w:szCs w:val="28"/>
        </w:rPr>
        <w:t>g</w:t>
      </w:r>
      <w:r w:rsidRPr="004420E9">
        <w:rPr>
          <w:rFonts w:asciiTheme="majorBidi" w:eastAsia="Cambria" w:hAnsiTheme="majorBidi" w:cstheme="majorBidi"/>
          <w:sz w:val="28"/>
          <w:szCs w:val="28"/>
        </w:rPr>
        <w:t>un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15"/>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l</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m</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iri</w:t>
      </w:r>
      <w:r w:rsidR="00DB17A5" w:rsidRPr="004420E9">
        <w:rPr>
          <w:rFonts w:asciiTheme="majorBidi" w:eastAsia="Cambria" w:hAnsiTheme="majorBidi" w:cstheme="majorBidi"/>
          <w:spacing w:val="15"/>
          <w:sz w:val="28"/>
          <w:szCs w:val="28"/>
        </w:rPr>
        <w:t xml:space="preserve"> </w:t>
      </w:r>
      <w:r w:rsidRPr="004420E9">
        <w:rPr>
          <w:rFonts w:asciiTheme="majorBidi" w:eastAsia="Cambria" w:hAnsiTheme="majorBidi" w:cstheme="majorBidi"/>
          <w:sz w:val="28"/>
          <w:szCs w:val="28"/>
        </w:rPr>
        <w:t>kita</w:t>
      </w:r>
      <w:r w:rsidR="00DB17A5" w:rsidRPr="004420E9">
        <w:rPr>
          <w:rFonts w:asciiTheme="majorBidi" w:eastAsia="Cambria" w:hAnsiTheme="majorBidi" w:cstheme="majorBidi"/>
          <w:spacing w:val="13"/>
          <w:sz w:val="28"/>
          <w:szCs w:val="28"/>
        </w:rPr>
        <w:t xml:space="preserve"> </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7"/>
          <w:sz w:val="28"/>
          <w:szCs w:val="28"/>
        </w:rPr>
        <w:t>r</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3"/>
          <w:sz w:val="28"/>
          <w:szCs w:val="28"/>
        </w:rPr>
        <w:t xml:space="preserve"> </w:t>
      </w:r>
      <w:r w:rsidRPr="004420E9">
        <w:rPr>
          <w:rFonts w:asciiTheme="majorBidi" w:eastAsia="Cambria" w:hAnsiTheme="majorBidi" w:cstheme="majorBidi"/>
          <w:sz w:val="28"/>
          <w:szCs w:val="28"/>
        </w:rPr>
        <w:t>ni</w:t>
      </w:r>
      <w:r w:rsidRPr="004420E9">
        <w:rPr>
          <w:rFonts w:asciiTheme="majorBidi" w:eastAsia="Cambria" w:hAnsiTheme="majorBidi" w:cstheme="majorBidi"/>
          <w:spacing w:val="3"/>
          <w:sz w:val="28"/>
          <w:szCs w:val="28"/>
        </w:rPr>
        <w:t>l</w:t>
      </w:r>
      <w:r w:rsidRPr="004420E9">
        <w:rPr>
          <w:rFonts w:asciiTheme="majorBidi" w:eastAsia="Cambria" w:hAnsiTheme="majorBidi" w:cstheme="majorBidi"/>
          <w:spacing w:val="-1"/>
          <w:sz w:val="28"/>
          <w:szCs w:val="28"/>
        </w:rPr>
        <w:t>ai</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3"/>
          <w:sz w:val="28"/>
          <w:szCs w:val="28"/>
        </w:rPr>
        <w:t xml:space="preserve"> </w:t>
      </w:r>
      <w:r w:rsidRPr="004420E9">
        <w:rPr>
          <w:rFonts w:asciiTheme="majorBidi" w:eastAsia="Cambria" w:hAnsiTheme="majorBidi" w:cstheme="majorBidi"/>
          <w:spacing w:val="4"/>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13"/>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5"/>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rs</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but</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z w:val="28"/>
          <w:szCs w:val="28"/>
        </w:rPr>
        <w:t>ki</w:t>
      </w:r>
      <w:r w:rsidRPr="004420E9">
        <w:rPr>
          <w:rFonts w:asciiTheme="majorBidi" w:eastAsia="Cambria" w:hAnsiTheme="majorBidi" w:cstheme="majorBidi"/>
          <w:spacing w:val="3"/>
          <w:sz w:val="28"/>
          <w:szCs w:val="28"/>
        </w:rPr>
        <w:t>t</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z w:val="28"/>
          <w:szCs w:val="28"/>
        </w:rPr>
        <w:t>o</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26"/>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35"/>
          <w:sz w:val="28"/>
          <w:szCs w:val="28"/>
        </w:rPr>
        <w:t xml:space="preserve"> </w:t>
      </w:r>
      <w:r w:rsidRPr="004420E9">
        <w:rPr>
          <w:rFonts w:asciiTheme="majorBidi" w:eastAsia="Cambria" w:hAnsiTheme="majorBidi" w:cstheme="majorBidi"/>
          <w:spacing w:val="-1"/>
          <w:sz w:val="28"/>
          <w:szCs w:val="28"/>
        </w:rPr>
        <w:t>me</w:t>
      </w:r>
      <w:r w:rsidRPr="004420E9">
        <w:rPr>
          <w:rFonts w:asciiTheme="majorBidi" w:eastAsia="Cambria" w:hAnsiTheme="majorBidi" w:cstheme="majorBidi"/>
          <w:sz w:val="28"/>
          <w:szCs w:val="28"/>
        </w:rPr>
        <w:t>n</w:t>
      </w:r>
      <w:r w:rsidRPr="004420E9">
        <w:rPr>
          <w:rFonts w:asciiTheme="majorBidi" w:eastAsia="Cambria" w:hAnsiTheme="majorBidi" w:cstheme="majorBidi"/>
          <w:spacing w:val="3"/>
          <w:sz w:val="28"/>
          <w:szCs w:val="28"/>
        </w:rPr>
        <w:t>j</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21"/>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36"/>
          <w:sz w:val="28"/>
          <w:szCs w:val="28"/>
        </w:rPr>
        <w:t xml:space="preserve"> </w:t>
      </w:r>
      <w:r w:rsidRPr="004420E9">
        <w:rPr>
          <w:rFonts w:asciiTheme="majorBidi" w:eastAsia="Cambria" w:hAnsiTheme="majorBidi" w:cstheme="majorBidi"/>
          <w:sz w:val="28"/>
          <w:szCs w:val="28"/>
        </w:rPr>
        <w:t>kita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c</w:t>
      </w:r>
      <w:r w:rsidRPr="004420E9">
        <w:rPr>
          <w:rFonts w:asciiTheme="majorBidi" w:eastAsia="Cambria" w:hAnsiTheme="majorBidi" w:cstheme="majorBidi"/>
          <w:sz w:val="28"/>
          <w:szCs w:val="28"/>
        </w:rPr>
        <w:t>int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31"/>
          <w:sz w:val="28"/>
          <w:szCs w:val="28"/>
        </w:rPr>
        <w:t xml:space="preserve"> </w:t>
      </w:r>
      <w:r w:rsidRPr="004420E9">
        <w:rPr>
          <w:rFonts w:asciiTheme="majorBidi" w:eastAsia="Cambria" w:hAnsiTheme="majorBidi" w:cstheme="majorBidi"/>
          <w:sz w:val="28"/>
          <w:szCs w:val="28"/>
        </w:rPr>
        <w:t>o</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h</w:t>
      </w:r>
      <w:r w:rsidR="00BB7818">
        <w:rPr>
          <w:rFonts w:asciiTheme="majorBidi" w:eastAsia="Cambria" w:hAnsiTheme="majorBidi" w:cstheme="majorBidi"/>
          <w:sz w:val="28"/>
          <w:szCs w:val="28"/>
        </w:rPr>
        <w:t xml:space="preserve"> </w:t>
      </w:r>
      <w:r w:rsidRPr="004420E9">
        <w:rPr>
          <w:rFonts w:asciiTheme="majorBidi" w:eastAsia="Cambria" w:hAnsiTheme="majorBidi" w:cstheme="majorBidi"/>
          <w:position w:val="-2"/>
          <w:sz w:val="28"/>
          <w:szCs w:val="28"/>
        </w:rPr>
        <w:t>A</w:t>
      </w:r>
      <w:r w:rsidRPr="004420E9">
        <w:rPr>
          <w:rFonts w:asciiTheme="majorBidi" w:eastAsia="Cambria" w:hAnsiTheme="majorBidi" w:cstheme="majorBidi"/>
          <w:spacing w:val="1"/>
          <w:position w:val="-2"/>
          <w:sz w:val="28"/>
          <w:szCs w:val="28"/>
        </w:rPr>
        <w:t>ll</w:t>
      </w:r>
      <w:r w:rsidRPr="004420E9">
        <w:rPr>
          <w:rFonts w:asciiTheme="majorBidi" w:eastAsia="Cambria" w:hAnsiTheme="majorBidi" w:cstheme="majorBidi"/>
          <w:spacing w:val="-1"/>
          <w:position w:val="-2"/>
          <w:sz w:val="28"/>
          <w:szCs w:val="28"/>
        </w:rPr>
        <w:t>a</w:t>
      </w:r>
      <w:r w:rsidRPr="004420E9">
        <w:rPr>
          <w:rFonts w:asciiTheme="majorBidi" w:eastAsia="Cambria" w:hAnsiTheme="majorBidi" w:cstheme="majorBidi"/>
          <w:position w:val="-2"/>
          <w:sz w:val="28"/>
          <w:szCs w:val="28"/>
        </w:rPr>
        <w:t>h</w:t>
      </w:r>
      <w:r w:rsidR="005D4430">
        <w:rPr>
          <w:rFonts w:asciiTheme="majorBidi" w:eastAsia="AGA Arabesque" w:hAnsiTheme="majorBidi" w:cstheme="majorBidi"/>
          <w:position w:val="-2"/>
          <w:sz w:val="28"/>
          <w:szCs w:val="28"/>
        </w:rPr>
        <w:t xml:space="preserve"> SWT berfirman:</w:t>
      </w:r>
    </w:p>
    <w:p w14:paraId="6D423A73" w14:textId="77777777" w:rsidR="00584EB4" w:rsidRPr="004420E9" w:rsidRDefault="00584EB4" w:rsidP="008078DB">
      <w:pPr>
        <w:spacing w:line="276" w:lineRule="auto"/>
        <w:ind w:right="-96"/>
        <w:jc w:val="both"/>
        <w:rPr>
          <w:rFonts w:asciiTheme="majorBidi" w:eastAsia="AGA Arabesque" w:hAnsiTheme="majorBidi" w:cstheme="majorBidi"/>
          <w:position w:val="-2"/>
          <w:sz w:val="28"/>
          <w:szCs w:val="28"/>
        </w:rPr>
      </w:pPr>
    </w:p>
    <w:p w14:paraId="63ECDCEF" w14:textId="116666FB" w:rsidR="00584EB4" w:rsidRPr="001B6F10" w:rsidRDefault="001B6F10" w:rsidP="008078DB">
      <w:pPr>
        <w:spacing w:line="276" w:lineRule="auto"/>
        <w:ind w:right="-96"/>
        <w:jc w:val="right"/>
        <w:rPr>
          <w:rFonts w:ascii="Arabic Typesetting" w:eastAsia="AGA Arabesque" w:hAnsi="Arabic Typesetting" w:cs="Arabic Typesetting"/>
          <w:position w:val="-2"/>
          <w:sz w:val="72"/>
          <w:szCs w:val="72"/>
        </w:rPr>
      </w:pPr>
      <w:r w:rsidRPr="001B6F10">
        <w:rPr>
          <w:rFonts w:ascii="Arabic Typesetting" w:eastAsia="AGA Arabesque" w:hAnsi="Arabic Typesetting" w:cs="Arabic Typesetting"/>
          <w:position w:val="-2"/>
          <w:sz w:val="72"/>
          <w:szCs w:val="72"/>
          <w:rtl/>
        </w:rPr>
        <w:t>وَأَنْفِقُوا فِي سَبِيلِ اللَّهِ وَلا تُلْقُوا بِأَيْدِيكُمْ إِلَى التَّهْلُكَةِ وَأَحْسِنُوا إِنَّ اللَّهَ يُحِبُّ الْمُحْسِنِينَ</w:t>
      </w:r>
      <w:r w:rsidRPr="001B6F10">
        <w:rPr>
          <w:rFonts w:ascii="Arabic Typesetting" w:eastAsia="AGA Arabesque" w:hAnsi="Arabic Typesetting" w:cs="Arabic Typesetting"/>
          <w:position w:val="-2"/>
          <w:sz w:val="72"/>
          <w:szCs w:val="72"/>
        </w:rPr>
        <w:t xml:space="preserve"> </w:t>
      </w:r>
    </w:p>
    <w:p w14:paraId="4310635F" w14:textId="20C941C5" w:rsidR="001E028B" w:rsidRPr="004420E9" w:rsidRDefault="00000000" w:rsidP="008078DB">
      <w:pPr>
        <w:spacing w:line="276" w:lineRule="auto"/>
        <w:ind w:right="-96"/>
        <w:jc w:val="both"/>
        <w:rPr>
          <w:rFonts w:asciiTheme="majorBidi" w:eastAsia="Cambria" w:hAnsiTheme="majorBidi" w:cstheme="majorBidi"/>
          <w:sz w:val="28"/>
          <w:szCs w:val="28"/>
        </w:rPr>
      </w:pPr>
      <w:r w:rsidRPr="004420E9">
        <w:rPr>
          <w:rFonts w:asciiTheme="majorBidi" w:eastAsia="Cambria" w:hAnsiTheme="majorBidi" w:cstheme="majorBidi"/>
          <w:i/>
          <w:sz w:val="28"/>
          <w:szCs w:val="28"/>
        </w:rPr>
        <w:t>“</w:t>
      </w:r>
      <w:r w:rsidRPr="004420E9">
        <w:rPr>
          <w:rFonts w:asciiTheme="majorBidi" w:eastAsia="Cambria" w:hAnsiTheme="majorBidi" w:cstheme="majorBidi"/>
          <w:i/>
          <w:spacing w:val="2"/>
          <w:sz w:val="28"/>
          <w:szCs w:val="28"/>
        </w:rPr>
        <w:t>D</w:t>
      </w:r>
      <w:r w:rsidRPr="004420E9">
        <w:rPr>
          <w:rFonts w:asciiTheme="majorBidi" w:eastAsia="Cambria" w:hAnsiTheme="majorBidi" w:cstheme="majorBidi"/>
          <w:i/>
          <w:sz w:val="28"/>
          <w:szCs w:val="28"/>
        </w:rPr>
        <w:t>an</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2"/>
          <w:sz w:val="28"/>
          <w:szCs w:val="28"/>
        </w:rPr>
        <w:t>b</w:t>
      </w:r>
      <w:r w:rsidRPr="004420E9">
        <w:rPr>
          <w:rFonts w:asciiTheme="majorBidi" w:eastAsia="Cambria" w:hAnsiTheme="majorBidi" w:cstheme="majorBidi"/>
          <w:i/>
          <w:spacing w:val="-4"/>
          <w:sz w:val="28"/>
          <w:szCs w:val="28"/>
        </w:rPr>
        <w:t>e</w:t>
      </w:r>
      <w:r w:rsidRPr="004420E9">
        <w:rPr>
          <w:rFonts w:asciiTheme="majorBidi" w:eastAsia="Cambria" w:hAnsiTheme="majorBidi" w:cstheme="majorBidi"/>
          <w:i/>
          <w:spacing w:val="1"/>
          <w:sz w:val="28"/>
          <w:szCs w:val="28"/>
        </w:rPr>
        <w:t>l</w:t>
      </w:r>
      <w:r w:rsidRPr="004420E9">
        <w:rPr>
          <w:rFonts w:asciiTheme="majorBidi" w:eastAsia="Cambria" w:hAnsiTheme="majorBidi" w:cstheme="majorBidi"/>
          <w:i/>
          <w:sz w:val="28"/>
          <w:szCs w:val="28"/>
        </w:rPr>
        <w:t>an</w:t>
      </w:r>
      <w:r w:rsidRPr="004420E9">
        <w:rPr>
          <w:rFonts w:asciiTheme="majorBidi" w:eastAsia="Cambria" w:hAnsiTheme="majorBidi" w:cstheme="majorBidi"/>
          <w:i/>
          <w:spacing w:val="-2"/>
          <w:sz w:val="28"/>
          <w:szCs w:val="28"/>
        </w:rPr>
        <w:t>j</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z w:val="28"/>
          <w:szCs w:val="28"/>
        </w:rPr>
        <w:t>an</w:t>
      </w:r>
      <w:r w:rsidRPr="004420E9">
        <w:rPr>
          <w:rFonts w:asciiTheme="majorBidi" w:eastAsia="Cambria" w:hAnsiTheme="majorBidi" w:cstheme="majorBidi"/>
          <w:i/>
          <w:spacing w:val="3"/>
          <w:sz w:val="28"/>
          <w:szCs w:val="28"/>
        </w:rPr>
        <w:t>l</w:t>
      </w:r>
      <w:r w:rsidRPr="004420E9">
        <w:rPr>
          <w:rFonts w:asciiTheme="majorBidi" w:eastAsia="Cambria" w:hAnsiTheme="majorBidi" w:cstheme="majorBidi"/>
          <w:i/>
          <w:sz w:val="28"/>
          <w:szCs w:val="28"/>
        </w:rPr>
        <w:t>ah</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z w:val="28"/>
          <w:szCs w:val="28"/>
        </w:rPr>
        <w:t>(h</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pacing w:val="1"/>
          <w:sz w:val="28"/>
          <w:szCs w:val="28"/>
        </w:rPr>
        <w:t>r</w:t>
      </w:r>
      <w:r w:rsidRPr="004420E9">
        <w:rPr>
          <w:rFonts w:asciiTheme="majorBidi" w:eastAsia="Cambria" w:hAnsiTheme="majorBidi" w:cstheme="majorBidi"/>
          <w:i/>
          <w:spacing w:val="-3"/>
          <w:sz w:val="28"/>
          <w:szCs w:val="28"/>
        </w:rPr>
        <w:t>t</w:t>
      </w:r>
      <w:r w:rsidRPr="004420E9">
        <w:rPr>
          <w:rFonts w:asciiTheme="majorBidi" w:eastAsia="Cambria" w:hAnsiTheme="majorBidi" w:cstheme="majorBidi"/>
          <w:i/>
          <w:sz w:val="28"/>
          <w:szCs w:val="28"/>
        </w:rPr>
        <w:t>a</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1"/>
          <w:sz w:val="28"/>
          <w:szCs w:val="28"/>
        </w:rPr>
        <w:t>b</w:t>
      </w:r>
      <w:r w:rsidRPr="004420E9">
        <w:rPr>
          <w:rFonts w:asciiTheme="majorBidi" w:eastAsia="Cambria" w:hAnsiTheme="majorBidi" w:cstheme="majorBidi"/>
          <w:i/>
          <w:spacing w:val="1"/>
          <w:sz w:val="28"/>
          <w:szCs w:val="28"/>
        </w:rPr>
        <w:t>e</w:t>
      </w:r>
      <w:r w:rsidRPr="004420E9">
        <w:rPr>
          <w:rFonts w:asciiTheme="majorBidi" w:eastAsia="Cambria" w:hAnsiTheme="majorBidi" w:cstheme="majorBidi"/>
          <w:i/>
          <w:sz w:val="28"/>
          <w:szCs w:val="28"/>
        </w:rPr>
        <w:t>n</w:t>
      </w:r>
      <w:r w:rsidRPr="004420E9">
        <w:rPr>
          <w:rFonts w:asciiTheme="majorBidi" w:eastAsia="Cambria" w:hAnsiTheme="majorBidi" w:cstheme="majorBidi"/>
          <w:i/>
          <w:spacing w:val="3"/>
          <w:sz w:val="28"/>
          <w:szCs w:val="28"/>
        </w:rPr>
        <w:t>d</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2"/>
          <w:sz w:val="28"/>
          <w:szCs w:val="28"/>
        </w:rPr>
        <w:t>m</w:t>
      </w:r>
      <w:r w:rsidRPr="004420E9">
        <w:rPr>
          <w:rFonts w:asciiTheme="majorBidi" w:eastAsia="Cambria" w:hAnsiTheme="majorBidi" w:cstheme="majorBidi"/>
          <w:i/>
          <w:sz w:val="28"/>
          <w:szCs w:val="28"/>
        </w:rPr>
        <w:t>u)</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3"/>
          <w:sz w:val="28"/>
          <w:szCs w:val="28"/>
        </w:rPr>
        <w:t>d</w:t>
      </w:r>
      <w:r w:rsidRPr="004420E9">
        <w:rPr>
          <w:rFonts w:asciiTheme="majorBidi" w:eastAsia="Cambria" w:hAnsiTheme="majorBidi" w:cstheme="majorBidi"/>
          <w:i/>
          <w:sz w:val="28"/>
          <w:szCs w:val="28"/>
        </w:rPr>
        <w:t>i</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4"/>
          <w:sz w:val="28"/>
          <w:szCs w:val="28"/>
        </w:rPr>
        <w:t>j</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1"/>
          <w:sz w:val="28"/>
          <w:szCs w:val="28"/>
        </w:rPr>
        <w:t>l</w:t>
      </w:r>
      <w:r w:rsidRPr="004420E9">
        <w:rPr>
          <w:rFonts w:asciiTheme="majorBidi" w:eastAsia="Cambria" w:hAnsiTheme="majorBidi" w:cstheme="majorBidi"/>
          <w:i/>
          <w:sz w:val="28"/>
          <w:szCs w:val="28"/>
        </w:rPr>
        <w:t>an</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6"/>
          <w:sz w:val="28"/>
          <w:szCs w:val="28"/>
        </w:rPr>
        <w:t>A</w:t>
      </w:r>
      <w:r w:rsidRPr="004420E9">
        <w:rPr>
          <w:rFonts w:asciiTheme="majorBidi" w:eastAsia="Cambria" w:hAnsiTheme="majorBidi" w:cstheme="majorBidi"/>
          <w:i/>
          <w:spacing w:val="1"/>
          <w:sz w:val="28"/>
          <w:szCs w:val="28"/>
        </w:rPr>
        <w:t>l</w:t>
      </w:r>
      <w:r w:rsidRPr="004420E9">
        <w:rPr>
          <w:rFonts w:asciiTheme="majorBidi" w:eastAsia="Cambria" w:hAnsiTheme="majorBidi" w:cstheme="majorBidi"/>
          <w:i/>
          <w:sz w:val="28"/>
          <w:szCs w:val="28"/>
        </w:rPr>
        <w:t>la</w:t>
      </w:r>
      <w:r w:rsidRPr="004420E9">
        <w:rPr>
          <w:rFonts w:asciiTheme="majorBidi" w:eastAsia="Cambria" w:hAnsiTheme="majorBidi" w:cstheme="majorBidi"/>
          <w:i/>
          <w:spacing w:val="2"/>
          <w:sz w:val="28"/>
          <w:szCs w:val="28"/>
        </w:rPr>
        <w:t>h</w:t>
      </w:r>
      <w:r w:rsidRPr="004420E9">
        <w:rPr>
          <w:rFonts w:asciiTheme="majorBidi" w:eastAsia="Cambria" w:hAnsiTheme="majorBidi" w:cstheme="majorBidi"/>
          <w:i/>
          <w:sz w:val="28"/>
          <w:szCs w:val="28"/>
        </w:rPr>
        <w:t>,</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z w:val="28"/>
          <w:szCs w:val="28"/>
        </w:rPr>
        <w:t>dan</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4"/>
          <w:sz w:val="28"/>
          <w:szCs w:val="28"/>
        </w:rPr>
        <w:t>j</w:t>
      </w:r>
      <w:r w:rsidRPr="004420E9">
        <w:rPr>
          <w:rFonts w:asciiTheme="majorBidi" w:eastAsia="Cambria" w:hAnsiTheme="majorBidi" w:cstheme="majorBidi"/>
          <w:i/>
          <w:spacing w:val="-1"/>
          <w:sz w:val="28"/>
          <w:szCs w:val="28"/>
        </w:rPr>
        <w:t>a</w:t>
      </w:r>
      <w:r w:rsidRPr="004420E9">
        <w:rPr>
          <w:rFonts w:asciiTheme="majorBidi" w:eastAsia="Cambria" w:hAnsiTheme="majorBidi" w:cstheme="majorBidi"/>
          <w:i/>
          <w:spacing w:val="3"/>
          <w:sz w:val="28"/>
          <w:szCs w:val="28"/>
        </w:rPr>
        <w:t>n</w:t>
      </w:r>
      <w:r w:rsidRPr="004420E9">
        <w:rPr>
          <w:rFonts w:asciiTheme="majorBidi" w:eastAsia="Cambria" w:hAnsiTheme="majorBidi" w:cstheme="majorBidi"/>
          <w:i/>
          <w:spacing w:val="-4"/>
          <w:sz w:val="28"/>
          <w:szCs w:val="28"/>
        </w:rPr>
        <w:t>g</w:t>
      </w:r>
      <w:r w:rsidRPr="004420E9">
        <w:rPr>
          <w:rFonts w:asciiTheme="majorBidi" w:eastAsia="Cambria" w:hAnsiTheme="majorBidi" w:cstheme="majorBidi"/>
          <w:i/>
          <w:sz w:val="28"/>
          <w:szCs w:val="28"/>
        </w:rPr>
        <w:t>an</w:t>
      </w:r>
      <w:r w:rsidRPr="004420E9">
        <w:rPr>
          <w:rFonts w:asciiTheme="majorBidi" w:eastAsia="Cambria" w:hAnsiTheme="majorBidi" w:cstheme="majorBidi"/>
          <w:i/>
          <w:spacing w:val="3"/>
          <w:sz w:val="28"/>
          <w:szCs w:val="28"/>
        </w:rPr>
        <w:t>l</w:t>
      </w:r>
      <w:r w:rsidRPr="004420E9">
        <w:rPr>
          <w:rFonts w:asciiTheme="majorBidi" w:eastAsia="Cambria" w:hAnsiTheme="majorBidi" w:cstheme="majorBidi"/>
          <w:i/>
          <w:sz w:val="28"/>
          <w:szCs w:val="28"/>
        </w:rPr>
        <w:t>ah</w:t>
      </w:r>
      <w:r w:rsidR="00DB17A5" w:rsidRPr="004420E9">
        <w:rPr>
          <w:rFonts w:asciiTheme="majorBidi" w:eastAsia="Cambria" w:hAnsiTheme="majorBidi" w:cstheme="majorBidi"/>
          <w:i/>
          <w:spacing w:val="90"/>
          <w:sz w:val="28"/>
          <w:szCs w:val="28"/>
        </w:rPr>
        <w:t xml:space="preserve"> </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z w:val="28"/>
          <w:szCs w:val="28"/>
        </w:rPr>
        <w:t>mu</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2"/>
          <w:sz w:val="28"/>
          <w:szCs w:val="28"/>
        </w:rPr>
        <w:t>m</w:t>
      </w:r>
      <w:r w:rsidRPr="004420E9">
        <w:rPr>
          <w:rFonts w:asciiTheme="majorBidi" w:eastAsia="Cambria" w:hAnsiTheme="majorBidi" w:cstheme="majorBidi"/>
          <w:i/>
          <w:spacing w:val="1"/>
          <w:sz w:val="28"/>
          <w:szCs w:val="28"/>
        </w:rPr>
        <w:t>e</w:t>
      </w:r>
      <w:r w:rsidRPr="004420E9">
        <w:rPr>
          <w:rFonts w:asciiTheme="majorBidi" w:eastAsia="Cambria" w:hAnsiTheme="majorBidi" w:cstheme="majorBidi"/>
          <w:i/>
          <w:sz w:val="28"/>
          <w:szCs w:val="28"/>
        </w:rPr>
        <w:t>n</w:t>
      </w:r>
      <w:r w:rsidRPr="004420E9">
        <w:rPr>
          <w:rFonts w:asciiTheme="majorBidi" w:eastAsia="Cambria" w:hAnsiTheme="majorBidi" w:cstheme="majorBidi"/>
          <w:i/>
          <w:spacing w:val="-4"/>
          <w:sz w:val="28"/>
          <w:szCs w:val="28"/>
        </w:rPr>
        <w:t>j</w:t>
      </w:r>
      <w:r w:rsidRPr="004420E9">
        <w:rPr>
          <w:rFonts w:asciiTheme="majorBidi" w:eastAsia="Cambria" w:hAnsiTheme="majorBidi" w:cstheme="majorBidi"/>
          <w:i/>
          <w:sz w:val="28"/>
          <w:szCs w:val="28"/>
        </w:rPr>
        <w:t>atu</w:t>
      </w:r>
      <w:r w:rsidRPr="004420E9">
        <w:rPr>
          <w:rFonts w:asciiTheme="majorBidi" w:eastAsia="Cambria" w:hAnsiTheme="majorBidi" w:cstheme="majorBidi"/>
          <w:i/>
          <w:spacing w:val="2"/>
          <w:sz w:val="28"/>
          <w:szCs w:val="28"/>
        </w:rPr>
        <w:t>h</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z w:val="28"/>
          <w:szCs w:val="28"/>
        </w:rPr>
        <w:t>an</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z w:val="28"/>
          <w:szCs w:val="28"/>
        </w:rPr>
        <w:t>d</w:t>
      </w:r>
      <w:r w:rsidRPr="004420E9">
        <w:rPr>
          <w:rFonts w:asciiTheme="majorBidi" w:eastAsia="Cambria" w:hAnsiTheme="majorBidi" w:cstheme="majorBidi"/>
          <w:i/>
          <w:spacing w:val="1"/>
          <w:sz w:val="28"/>
          <w:szCs w:val="28"/>
        </w:rPr>
        <w:t>iri</w:t>
      </w:r>
      <w:r w:rsidRPr="004420E9">
        <w:rPr>
          <w:rFonts w:asciiTheme="majorBidi" w:eastAsia="Cambria" w:hAnsiTheme="majorBidi" w:cstheme="majorBidi"/>
          <w:i/>
          <w:sz w:val="28"/>
          <w:szCs w:val="28"/>
        </w:rPr>
        <w:t>mu</w:t>
      </w:r>
      <w:r w:rsidR="00DB17A5" w:rsidRPr="004420E9">
        <w:rPr>
          <w:rFonts w:asciiTheme="majorBidi" w:eastAsia="Cambria" w:hAnsiTheme="majorBidi" w:cstheme="majorBidi"/>
          <w:i/>
          <w:spacing w:val="-3"/>
          <w:sz w:val="28"/>
          <w:szCs w:val="28"/>
        </w:rPr>
        <w:t xml:space="preserve"> </w:t>
      </w:r>
      <w:r w:rsidRPr="004420E9">
        <w:rPr>
          <w:rFonts w:asciiTheme="majorBidi" w:eastAsia="Cambria" w:hAnsiTheme="majorBidi" w:cstheme="majorBidi"/>
          <w:i/>
          <w:sz w:val="28"/>
          <w:szCs w:val="28"/>
        </w:rPr>
        <w:t>s</w:t>
      </w:r>
      <w:r w:rsidRPr="004420E9">
        <w:rPr>
          <w:rFonts w:asciiTheme="majorBidi" w:eastAsia="Cambria" w:hAnsiTheme="majorBidi" w:cstheme="majorBidi"/>
          <w:i/>
          <w:spacing w:val="1"/>
          <w:sz w:val="28"/>
          <w:szCs w:val="28"/>
        </w:rPr>
        <w:t>e</w:t>
      </w:r>
      <w:r w:rsidRPr="004420E9">
        <w:rPr>
          <w:rFonts w:asciiTheme="majorBidi" w:eastAsia="Cambria" w:hAnsiTheme="majorBidi" w:cstheme="majorBidi"/>
          <w:i/>
          <w:sz w:val="28"/>
          <w:szCs w:val="28"/>
        </w:rPr>
        <w:t>nd</w:t>
      </w:r>
      <w:r w:rsidRPr="004420E9">
        <w:rPr>
          <w:rFonts w:asciiTheme="majorBidi" w:eastAsia="Cambria" w:hAnsiTheme="majorBidi" w:cstheme="majorBidi"/>
          <w:i/>
          <w:spacing w:val="1"/>
          <w:sz w:val="28"/>
          <w:szCs w:val="28"/>
        </w:rPr>
        <w:t>ir</w:t>
      </w:r>
      <w:r w:rsidRPr="004420E9">
        <w:rPr>
          <w:rFonts w:asciiTheme="majorBidi" w:eastAsia="Cambria" w:hAnsiTheme="majorBidi" w:cstheme="majorBidi"/>
          <w:i/>
          <w:sz w:val="28"/>
          <w:szCs w:val="28"/>
        </w:rPr>
        <w:t>i</w:t>
      </w:r>
      <w:r w:rsidR="00DB17A5" w:rsidRPr="004420E9">
        <w:rPr>
          <w:rFonts w:asciiTheme="majorBidi" w:eastAsia="Cambria" w:hAnsiTheme="majorBidi" w:cstheme="majorBidi"/>
          <w:i/>
          <w:spacing w:val="-1"/>
          <w:sz w:val="28"/>
          <w:szCs w:val="28"/>
        </w:rPr>
        <w:t xml:space="preserve"> </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z w:val="28"/>
          <w:szCs w:val="28"/>
        </w:rPr>
        <w:t>e</w:t>
      </w:r>
      <w:r w:rsidR="00DB17A5" w:rsidRPr="004420E9">
        <w:rPr>
          <w:rFonts w:asciiTheme="majorBidi" w:eastAsia="Cambria" w:hAnsiTheme="majorBidi" w:cstheme="majorBidi"/>
          <w:i/>
          <w:spacing w:val="3"/>
          <w:sz w:val="28"/>
          <w:szCs w:val="28"/>
        </w:rPr>
        <w:t xml:space="preserve"> </w:t>
      </w:r>
      <w:r w:rsidRPr="004420E9">
        <w:rPr>
          <w:rFonts w:asciiTheme="majorBidi" w:eastAsia="Cambria" w:hAnsiTheme="majorBidi" w:cstheme="majorBidi"/>
          <w:i/>
          <w:sz w:val="28"/>
          <w:szCs w:val="28"/>
        </w:rPr>
        <w:t>da</w:t>
      </w:r>
      <w:r w:rsidRPr="004420E9">
        <w:rPr>
          <w:rFonts w:asciiTheme="majorBidi" w:eastAsia="Cambria" w:hAnsiTheme="majorBidi" w:cstheme="majorBidi"/>
          <w:i/>
          <w:spacing w:val="1"/>
          <w:sz w:val="28"/>
          <w:szCs w:val="28"/>
        </w:rPr>
        <w:t>l</w:t>
      </w:r>
      <w:r w:rsidRPr="004420E9">
        <w:rPr>
          <w:rFonts w:asciiTheme="majorBidi" w:eastAsia="Cambria" w:hAnsiTheme="majorBidi" w:cstheme="majorBidi"/>
          <w:i/>
          <w:sz w:val="28"/>
          <w:szCs w:val="28"/>
        </w:rPr>
        <w:t>am</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2"/>
          <w:sz w:val="28"/>
          <w:szCs w:val="28"/>
        </w:rPr>
        <w:t>k</w:t>
      </w:r>
      <w:r w:rsidRPr="004420E9">
        <w:rPr>
          <w:rFonts w:asciiTheme="majorBidi" w:eastAsia="Cambria" w:hAnsiTheme="majorBidi" w:cstheme="majorBidi"/>
          <w:i/>
          <w:spacing w:val="-4"/>
          <w:sz w:val="28"/>
          <w:szCs w:val="28"/>
        </w:rPr>
        <w:t>e</w:t>
      </w:r>
      <w:r w:rsidRPr="004420E9">
        <w:rPr>
          <w:rFonts w:asciiTheme="majorBidi" w:eastAsia="Cambria" w:hAnsiTheme="majorBidi" w:cstheme="majorBidi"/>
          <w:i/>
          <w:spacing w:val="-1"/>
          <w:sz w:val="28"/>
          <w:szCs w:val="28"/>
        </w:rPr>
        <w:t>b</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z w:val="28"/>
          <w:szCs w:val="28"/>
        </w:rPr>
        <w:t>na</w:t>
      </w:r>
      <w:r w:rsidRPr="004420E9">
        <w:rPr>
          <w:rFonts w:asciiTheme="majorBidi" w:eastAsia="Cambria" w:hAnsiTheme="majorBidi" w:cstheme="majorBidi"/>
          <w:i/>
          <w:spacing w:val="3"/>
          <w:sz w:val="28"/>
          <w:szCs w:val="28"/>
        </w:rPr>
        <w:t>s</w:t>
      </w:r>
      <w:r w:rsidRPr="004420E9">
        <w:rPr>
          <w:rFonts w:asciiTheme="majorBidi" w:eastAsia="Cambria" w:hAnsiTheme="majorBidi" w:cstheme="majorBidi"/>
          <w:i/>
          <w:sz w:val="28"/>
          <w:szCs w:val="28"/>
        </w:rPr>
        <w:t>aa</w:t>
      </w:r>
      <w:r w:rsidRPr="004420E9">
        <w:rPr>
          <w:rFonts w:asciiTheme="majorBidi" w:eastAsia="Cambria" w:hAnsiTheme="majorBidi" w:cstheme="majorBidi"/>
          <w:i/>
          <w:spacing w:val="3"/>
          <w:sz w:val="28"/>
          <w:szCs w:val="28"/>
        </w:rPr>
        <w:t>n</w:t>
      </w:r>
      <w:r w:rsidRPr="004420E9">
        <w:rPr>
          <w:rFonts w:asciiTheme="majorBidi" w:eastAsia="Cambria" w:hAnsiTheme="majorBidi" w:cstheme="majorBidi"/>
          <w:i/>
          <w:sz w:val="28"/>
          <w:szCs w:val="28"/>
        </w:rPr>
        <w:t>,</w:t>
      </w:r>
      <w:r w:rsidR="00DB17A5" w:rsidRPr="004420E9">
        <w:rPr>
          <w:rFonts w:asciiTheme="majorBidi" w:eastAsia="Cambria" w:hAnsiTheme="majorBidi" w:cstheme="majorBidi"/>
          <w:i/>
          <w:spacing w:val="-9"/>
          <w:sz w:val="28"/>
          <w:szCs w:val="28"/>
        </w:rPr>
        <w:t xml:space="preserve"> </w:t>
      </w:r>
      <w:r w:rsidRPr="004420E9">
        <w:rPr>
          <w:rFonts w:asciiTheme="majorBidi" w:eastAsia="Cambria" w:hAnsiTheme="majorBidi" w:cstheme="majorBidi"/>
          <w:i/>
          <w:spacing w:val="3"/>
          <w:sz w:val="28"/>
          <w:szCs w:val="28"/>
        </w:rPr>
        <w:t>d</w:t>
      </w:r>
      <w:r w:rsidRPr="004420E9">
        <w:rPr>
          <w:rFonts w:asciiTheme="majorBidi" w:eastAsia="Cambria" w:hAnsiTheme="majorBidi" w:cstheme="majorBidi"/>
          <w:i/>
          <w:sz w:val="28"/>
          <w:szCs w:val="28"/>
        </w:rPr>
        <w:t>an</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1"/>
          <w:sz w:val="28"/>
          <w:szCs w:val="28"/>
        </w:rPr>
        <w:t>b</w:t>
      </w:r>
      <w:r w:rsidRPr="004420E9">
        <w:rPr>
          <w:rFonts w:asciiTheme="majorBidi" w:eastAsia="Cambria" w:hAnsiTheme="majorBidi" w:cstheme="majorBidi"/>
          <w:i/>
          <w:spacing w:val="1"/>
          <w:sz w:val="28"/>
          <w:szCs w:val="28"/>
        </w:rPr>
        <w:t>e</w:t>
      </w:r>
      <w:r w:rsidRPr="004420E9">
        <w:rPr>
          <w:rFonts w:asciiTheme="majorBidi" w:eastAsia="Cambria" w:hAnsiTheme="majorBidi" w:cstheme="majorBidi"/>
          <w:i/>
          <w:spacing w:val="-1"/>
          <w:sz w:val="28"/>
          <w:szCs w:val="28"/>
        </w:rPr>
        <w:t>rb</w:t>
      </w:r>
      <w:r w:rsidRPr="004420E9">
        <w:rPr>
          <w:rFonts w:asciiTheme="majorBidi" w:eastAsia="Cambria" w:hAnsiTheme="majorBidi" w:cstheme="majorBidi"/>
          <w:i/>
          <w:spacing w:val="3"/>
          <w:sz w:val="28"/>
          <w:szCs w:val="28"/>
        </w:rPr>
        <w:t>u</w:t>
      </w:r>
      <w:r w:rsidRPr="004420E9">
        <w:rPr>
          <w:rFonts w:asciiTheme="majorBidi" w:eastAsia="Cambria" w:hAnsiTheme="majorBidi" w:cstheme="majorBidi"/>
          <w:i/>
          <w:sz w:val="28"/>
          <w:szCs w:val="28"/>
        </w:rPr>
        <w:t>at</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1"/>
          <w:sz w:val="28"/>
          <w:szCs w:val="28"/>
        </w:rPr>
        <w:t>b</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z w:val="28"/>
          <w:szCs w:val="28"/>
        </w:rPr>
        <w:t>k</w:t>
      </w:r>
      <w:r w:rsidRPr="004420E9">
        <w:rPr>
          <w:rFonts w:asciiTheme="majorBidi" w:eastAsia="Cambria" w:hAnsiTheme="majorBidi" w:cstheme="majorBidi"/>
          <w:i/>
          <w:spacing w:val="1"/>
          <w:sz w:val="28"/>
          <w:szCs w:val="28"/>
        </w:rPr>
        <w:t>l</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2"/>
          <w:sz w:val="28"/>
          <w:szCs w:val="28"/>
        </w:rPr>
        <w:t>h</w:t>
      </w:r>
      <w:r w:rsidRPr="004420E9">
        <w:rPr>
          <w:rFonts w:asciiTheme="majorBidi" w:eastAsia="Cambria" w:hAnsiTheme="majorBidi" w:cstheme="majorBidi"/>
          <w:i/>
          <w:sz w:val="28"/>
          <w:szCs w:val="28"/>
        </w:rPr>
        <w:t>,</w:t>
      </w:r>
      <w:r w:rsidR="00DB17A5" w:rsidRPr="004420E9">
        <w:rPr>
          <w:rFonts w:asciiTheme="majorBidi" w:eastAsia="Cambria" w:hAnsiTheme="majorBidi" w:cstheme="majorBidi"/>
          <w:i/>
          <w:spacing w:val="11"/>
          <w:sz w:val="28"/>
          <w:szCs w:val="28"/>
        </w:rPr>
        <w:t xml:space="preserve"> </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1"/>
          <w:sz w:val="28"/>
          <w:szCs w:val="28"/>
        </w:rPr>
        <w:t>r</w:t>
      </w:r>
      <w:r w:rsidRPr="004420E9">
        <w:rPr>
          <w:rFonts w:asciiTheme="majorBidi" w:eastAsia="Cambria" w:hAnsiTheme="majorBidi" w:cstheme="majorBidi"/>
          <w:i/>
          <w:spacing w:val="1"/>
          <w:sz w:val="28"/>
          <w:szCs w:val="28"/>
        </w:rPr>
        <w:t>e</w:t>
      </w:r>
      <w:r w:rsidRPr="004420E9">
        <w:rPr>
          <w:rFonts w:asciiTheme="majorBidi" w:eastAsia="Cambria" w:hAnsiTheme="majorBidi" w:cstheme="majorBidi"/>
          <w:i/>
          <w:sz w:val="28"/>
          <w:szCs w:val="28"/>
        </w:rPr>
        <w:t>na</w:t>
      </w:r>
      <w:r w:rsidR="00DB17A5" w:rsidRPr="004420E9">
        <w:rPr>
          <w:rFonts w:asciiTheme="majorBidi" w:eastAsia="Cambria" w:hAnsiTheme="majorBidi" w:cstheme="majorBidi"/>
          <w:i/>
          <w:spacing w:val="3"/>
          <w:sz w:val="28"/>
          <w:szCs w:val="28"/>
        </w:rPr>
        <w:t xml:space="preserve"> </w:t>
      </w:r>
      <w:r w:rsidRPr="004420E9">
        <w:rPr>
          <w:rFonts w:asciiTheme="majorBidi" w:eastAsia="Cambria" w:hAnsiTheme="majorBidi" w:cstheme="majorBidi"/>
          <w:i/>
          <w:sz w:val="28"/>
          <w:szCs w:val="28"/>
        </w:rPr>
        <w:t>s</w:t>
      </w:r>
      <w:r w:rsidRPr="004420E9">
        <w:rPr>
          <w:rFonts w:asciiTheme="majorBidi" w:eastAsia="Cambria" w:hAnsiTheme="majorBidi" w:cstheme="majorBidi"/>
          <w:i/>
          <w:spacing w:val="-2"/>
          <w:sz w:val="28"/>
          <w:szCs w:val="28"/>
        </w:rPr>
        <w:t>e</w:t>
      </w:r>
      <w:r w:rsidRPr="004420E9">
        <w:rPr>
          <w:rFonts w:asciiTheme="majorBidi" w:eastAsia="Cambria" w:hAnsiTheme="majorBidi" w:cstheme="majorBidi"/>
          <w:i/>
          <w:sz w:val="28"/>
          <w:szCs w:val="28"/>
        </w:rPr>
        <w:t>sun</w:t>
      </w:r>
      <w:r w:rsidRPr="004420E9">
        <w:rPr>
          <w:rFonts w:asciiTheme="majorBidi" w:eastAsia="Cambria" w:hAnsiTheme="majorBidi" w:cstheme="majorBidi"/>
          <w:i/>
          <w:spacing w:val="-4"/>
          <w:sz w:val="28"/>
          <w:szCs w:val="28"/>
        </w:rPr>
        <w:t>g</w:t>
      </w:r>
      <w:r w:rsidRPr="004420E9">
        <w:rPr>
          <w:rFonts w:asciiTheme="majorBidi" w:eastAsia="Cambria" w:hAnsiTheme="majorBidi" w:cstheme="majorBidi"/>
          <w:i/>
          <w:spacing w:val="3"/>
          <w:sz w:val="28"/>
          <w:szCs w:val="28"/>
        </w:rPr>
        <w:t>g</w:t>
      </w:r>
      <w:r w:rsidRPr="004420E9">
        <w:rPr>
          <w:rFonts w:asciiTheme="majorBidi" w:eastAsia="Cambria" w:hAnsiTheme="majorBidi" w:cstheme="majorBidi"/>
          <w:i/>
          <w:sz w:val="28"/>
          <w:szCs w:val="28"/>
        </w:rPr>
        <w:t>uh</w:t>
      </w:r>
      <w:r w:rsidRPr="004420E9">
        <w:rPr>
          <w:rFonts w:asciiTheme="majorBidi" w:eastAsia="Cambria" w:hAnsiTheme="majorBidi" w:cstheme="majorBidi"/>
          <w:i/>
          <w:spacing w:val="-7"/>
          <w:sz w:val="28"/>
          <w:szCs w:val="28"/>
        </w:rPr>
        <w:t>n</w:t>
      </w:r>
      <w:r w:rsidRPr="004420E9">
        <w:rPr>
          <w:rFonts w:asciiTheme="majorBidi" w:eastAsia="Cambria" w:hAnsiTheme="majorBidi" w:cstheme="majorBidi"/>
          <w:i/>
          <w:sz w:val="28"/>
          <w:szCs w:val="28"/>
        </w:rPr>
        <w:t>ya</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6"/>
          <w:sz w:val="28"/>
          <w:szCs w:val="28"/>
        </w:rPr>
        <w:t>A</w:t>
      </w:r>
      <w:r w:rsidRPr="004420E9">
        <w:rPr>
          <w:rFonts w:asciiTheme="majorBidi" w:eastAsia="Cambria" w:hAnsiTheme="majorBidi" w:cstheme="majorBidi"/>
          <w:i/>
          <w:spacing w:val="1"/>
          <w:sz w:val="28"/>
          <w:szCs w:val="28"/>
        </w:rPr>
        <w:t>l</w:t>
      </w:r>
      <w:r w:rsidRPr="004420E9">
        <w:rPr>
          <w:rFonts w:asciiTheme="majorBidi" w:eastAsia="Cambria" w:hAnsiTheme="majorBidi" w:cstheme="majorBidi"/>
          <w:i/>
          <w:sz w:val="28"/>
          <w:szCs w:val="28"/>
        </w:rPr>
        <w:t>lah</w:t>
      </w:r>
      <w:r w:rsidR="00DB17A5" w:rsidRPr="004420E9">
        <w:rPr>
          <w:rFonts w:asciiTheme="majorBidi" w:eastAsia="Cambria" w:hAnsiTheme="majorBidi" w:cstheme="majorBidi"/>
          <w:i/>
          <w:spacing w:val="12"/>
          <w:sz w:val="28"/>
          <w:szCs w:val="28"/>
        </w:rPr>
        <w:t xml:space="preserve"> </w:t>
      </w:r>
      <w:r w:rsidRPr="004420E9">
        <w:rPr>
          <w:rFonts w:asciiTheme="majorBidi" w:eastAsia="Cambria" w:hAnsiTheme="majorBidi" w:cstheme="majorBidi"/>
          <w:i/>
          <w:sz w:val="28"/>
          <w:szCs w:val="28"/>
        </w:rPr>
        <w:t>m</w:t>
      </w:r>
      <w:r w:rsidRPr="004420E9">
        <w:rPr>
          <w:rFonts w:asciiTheme="majorBidi" w:eastAsia="Cambria" w:hAnsiTheme="majorBidi" w:cstheme="majorBidi"/>
          <w:i/>
          <w:spacing w:val="1"/>
          <w:sz w:val="28"/>
          <w:szCs w:val="28"/>
        </w:rPr>
        <w:t>e</w:t>
      </w:r>
      <w:r w:rsidRPr="004420E9">
        <w:rPr>
          <w:rFonts w:asciiTheme="majorBidi" w:eastAsia="Cambria" w:hAnsiTheme="majorBidi" w:cstheme="majorBidi"/>
          <w:i/>
          <w:spacing w:val="-5"/>
          <w:sz w:val="28"/>
          <w:szCs w:val="28"/>
        </w:rPr>
        <w:t>n</w:t>
      </w:r>
      <w:r w:rsidRPr="004420E9">
        <w:rPr>
          <w:rFonts w:asciiTheme="majorBidi" w:eastAsia="Cambria" w:hAnsiTheme="majorBidi" w:cstheme="majorBidi"/>
          <w:i/>
          <w:sz w:val="28"/>
          <w:szCs w:val="28"/>
        </w:rPr>
        <w:t>yu</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z w:val="28"/>
          <w:szCs w:val="28"/>
        </w:rPr>
        <w:t>ai</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1"/>
          <w:sz w:val="28"/>
          <w:szCs w:val="28"/>
        </w:rPr>
        <w:t>o</w:t>
      </w:r>
      <w:r w:rsidRPr="004420E9">
        <w:rPr>
          <w:rFonts w:asciiTheme="majorBidi" w:eastAsia="Cambria" w:hAnsiTheme="majorBidi" w:cstheme="majorBidi"/>
          <w:i/>
          <w:spacing w:val="-4"/>
          <w:sz w:val="28"/>
          <w:szCs w:val="28"/>
        </w:rPr>
        <w:t>r</w:t>
      </w:r>
      <w:r w:rsidRPr="004420E9">
        <w:rPr>
          <w:rFonts w:asciiTheme="majorBidi" w:eastAsia="Cambria" w:hAnsiTheme="majorBidi" w:cstheme="majorBidi"/>
          <w:i/>
          <w:spacing w:val="-1"/>
          <w:sz w:val="28"/>
          <w:szCs w:val="28"/>
        </w:rPr>
        <w:t>a</w:t>
      </w:r>
      <w:r w:rsidRPr="004420E9">
        <w:rPr>
          <w:rFonts w:asciiTheme="majorBidi" w:eastAsia="Cambria" w:hAnsiTheme="majorBidi" w:cstheme="majorBidi"/>
          <w:i/>
          <w:sz w:val="28"/>
          <w:szCs w:val="28"/>
        </w:rPr>
        <w:t>n</w:t>
      </w:r>
      <w:r w:rsidRPr="004420E9">
        <w:rPr>
          <w:rFonts w:asciiTheme="majorBidi" w:eastAsia="Cambria" w:hAnsiTheme="majorBidi" w:cstheme="majorBidi"/>
          <w:i/>
          <w:spacing w:val="1"/>
          <w:sz w:val="28"/>
          <w:szCs w:val="28"/>
        </w:rPr>
        <w:t>g</w:t>
      </w:r>
      <w:r w:rsidRPr="004420E9">
        <w:rPr>
          <w:rFonts w:asciiTheme="majorBidi" w:eastAsia="Cambria" w:hAnsiTheme="majorBidi" w:cstheme="majorBidi"/>
          <w:i/>
          <w:spacing w:val="-1"/>
          <w:sz w:val="28"/>
          <w:szCs w:val="28"/>
        </w:rPr>
        <w:t>-</w:t>
      </w:r>
      <w:r w:rsidRPr="004420E9">
        <w:rPr>
          <w:rFonts w:asciiTheme="majorBidi" w:eastAsia="Cambria" w:hAnsiTheme="majorBidi" w:cstheme="majorBidi"/>
          <w:i/>
          <w:spacing w:val="1"/>
          <w:sz w:val="28"/>
          <w:szCs w:val="28"/>
        </w:rPr>
        <w:t>o</w:t>
      </w:r>
      <w:r w:rsidRPr="004420E9">
        <w:rPr>
          <w:rFonts w:asciiTheme="majorBidi" w:eastAsia="Cambria" w:hAnsiTheme="majorBidi" w:cstheme="majorBidi"/>
          <w:i/>
          <w:spacing w:val="-4"/>
          <w:sz w:val="28"/>
          <w:szCs w:val="28"/>
        </w:rPr>
        <w:t>r</w:t>
      </w:r>
      <w:r w:rsidRPr="004420E9">
        <w:rPr>
          <w:rFonts w:asciiTheme="majorBidi" w:eastAsia="Cambria" w:hAnsiTheme="majorBidi" w:cstheme="majorBidi"/>
          <w:i/>
          <w:spacing w:val="-1"/>
          <w:sz w:val="28"/>
          <w:szCs w:val="28"/>
        </w:rPr>
        <w:t>a</w:t>
      </w:r>
      <w:r w:rsidRPr="004420E9">
        <w:rPr>
          <w:rFonts w:asciiTheme="majorBidi" w:eastAsia="Cambria" w:hAnsiTheme="majorBidi" w:cstheme="majorBidi"/>
          <w:i/>
          <w:sz w:val="28"/>
          <w:szCs w:val="28"/>
        </w:rPr>
        <w:t>ng</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3"/>
          <w:sz w:val="28"/>
          <w:szCs w:val="28"/>
        </w:rPr>
        <w:t>y</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z w:val="28"/>
          <w:szCs w:val="28"/>
        </w:rPr>
        <w:t>ng</w:t>
      </w:r>
      <w:r w:rsidR="00DB17A5" w:rsidRPr="004420E9">
        <w:rPr>
          <w:rFonts w:asciiTheme="majorBidi" w:eastAsia="Cambria" w:hAnsiTheme="majorBidi" w:cstheme="majorBidi"/>
          <w:i/>
          <w:spacing w:val="15"/>
          <w:sz w:val="28"/>
          <w:szCs w:val="28"/>
        </w:rPr>
        <w:t xml:space="preserve"> </w:t>
      </w:r>
      <w:r w:rsidRPr="004420E9">
        <w:rPr>
          <w:rFonts w:asciiTheme="majorBidi" w:eastAsia="Cambria" w:hAnsiTheme="majorBidi" w:cstheme="majorBidi"/>
          <w:i/>
          <w:spacing w:val="-1"/>
          <w:sz w:val="28"/>
          <w:szCs w:val="28"/>
        </w:rPr>
        <w:t>b</w:t>
      </w:r>
      <w:r w:rsidRPr="004420E9">
        <w:rPr>
          <w:rFonts w:asciiTheme="majorBidi" w:eastAsia="Cambria" w:hAnsiTheme="majorBidi" w:cstheme="majorBidi"/>
          <w:i/>
          <w:spacing w:val="1"/>
          <w:sz w:val="28"/>
          <w:szCs w:val="28"/>
        </w:rPr>
        <w:t>e</w:t>
      </w:r>
      <w:r w:rsidRPr="004420E9">
        <w:rPr>
          <w:rFonts w:asciiTheme="majorBidi" w:eastAsia="Cambria" w:hAnsiTheme="majorBidi" w:cstheme="majorBidi"/>
          <w:i/>
          <w:spacing w:val="-1"/>
          <w:sz w:val="28"/>
          <w:szCs w:val="28"/>
        </w:rPr>
        <w:t>rb</w:t>
      </w:r>
      <w:r w:rsidRPr="004420E9">
        <w:rPr>
          <w:rFonts w:asciiTheme="majorBidi" w:eastAsia="Cambria" w:hAnsiTheme="majorBidi" w:cstheme="majorBidi"/>
          <w:i/>
          <w:sz w:val="28"/>
          <w:szCs w:val="28"/>
        </w:rPr>
        <w:t>u</w:t>
      </w:r>
      <w:r w:rsidRPr="004420E9">
        <w:rPr>
          <w:rFonts w:asciiTheme="majorBidi" w:eastAsia="Cambria" w:hAnsiTheme="majorBidi" w:cstheme="majorBidi"/>
          <w:i/>
          <w:spacing w:val="-1"/>
          <w:sz w:val="28"/>
          <w:szCs w:val="28"/>
        </w:rPr>
        <w:t>a</w:t>
      </w:r>
      <w:r w:rsidRPr="004420E9">
        <w:rPr>
          <w:rFonts w:asciiTheme="majorBidi" w:eastAsia="Cambria" w:hAnsiTheme="majorBidi" w:cstheme="majorBidi"/>
          <w:i/>
          <w:sz w:val="28"/>
          <w:szCs w:val="28"/>
        </w:rPr>
        <w:t>t</w:t>
      </w:r>
      <w:r w:rsidR="00DB17A5" w:rsidRPr="004420E9">
        <w:rPr>
          <w:rFonts w:asciiTheme="majorBidi" w:eastAsia="Cambria" w:hAnsiTheme="majorBidi" w:cstheme="majorBidi"/>
          <w:i/>
          <w:spacing w:val="11"/>
          <w:sz w:val="28"/>
          <w:szCs w:val="28"/>
        </w:rPr>
        <w:t xml:space="preserve"> </w:t>
      </w:r>
      <w:r w:rsidRPr="004420E9">
        <w:rPr>
          <w:rFonts w:asciiTheme="majorBidi" w:eastAsia="Cambria" w:hAnsiTheme="majorBidi" w:cstheme="majorBidi"/>
          <w:i/>
          <w:spacing w:val="2"/>
          <w:sz w:val="28"/>
          <w:szCs w:val="28"/>
        </w:rPr>
        <w:t>b</w:t>
      </w:r>
      <w:r w:rsidRPr="004420E9">
        <w:rPr>
          <w:rFonts w:asciiTheme="majorBidi" w:eastAsia="Cambria" w:hAnsiTheme="majorBidi" w:cstheme="majorBidi"/>
          <w:i/>
          <w:spacing w:val="-1"/>
          <w:sz w:val="28"/>
          <w:szCs w:val="28"/>
        </w:rPr>
        <w:t>a</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z w:val="28"/>
          <w:szCs w:val="28"/>
        </w:rPr>
        <w:t>k</w:t>
      </w:r>
      <w:r w:rsidRPr="004420E9">
        <w:rPr>
          <w:rFonts w:asciiTheme="majorBidi" w:eastAsia="Cambria" w:hAnsiTheme="majorBidi" w:cstheme="majorBidi"/>
          <w:i/>
          <w:spacing w:val="-35"/>
          <w:sz w:val="28"/>
          <w:szCs w:val="28"/>
        </w:rPr>
        <w:t>.</w:t>
      </w:r>
      <w:r w:rsidRPr="004420E9">
        <w:rPr>
          <w:rFonts w:asciiTheme="majorBidi" w:eastAsia="Cambria" w:hAnsiTheme="majorBidi" w:cstheme="majorBidi"/>
          <w:i/>
          <w:sz w:val="28"/>
          <w:szCs w:val="28"/>
        </w:rPr>
        <w:t>”</w:t>
      </w:r>
      <w:r w:rsidR="00DB17A5" w:rsidRPr="004420E9">
        <w:rPr>
          <w:rFonts w:asciiTheme="majorBidi" w:eastAsia="Cambria" w:hAnsiTheme="majorBidi" w:cstheme="majorBidi"/>
          <w:i/>
          <w:spacing w:val="16"/>
          <w:sz w:val="28"/>
          <w:szCs w:val="28"/>
        </w:rPr>
        <w:t xml:space="preserve"> </w:t>
      </w:r>
      <w:r w:rsidRPr="004420E9">
        <w:rPr>
          <w:rFonts w:asciiTheme="majorBidi" w:eastAsia="Cambria" w:hAnsiTheme="majorBidi" w:cstheme="majorBidi"/>
          <w:sz w:val="28"/>
          <w:szCs w:val="28"/>
        </w:rPr>
        <w:t>(</w:t>
      </w:r>
      <w:r w:rsidRPr="004420E9">
        <w:rPr>
          <w:rFonts w:asciiTheme="majorBidi" w:eastAsia="Cambria" w:hAnsiTheme="majorBidi" w:cstheme="majorBidi"/>
          <w:spacing w:val="1"/>
          <w:sz w:val="28"/>
          <w:szCs w:val="28"/>
        </w:rPr>
        <w:t>Q</w:t>
      </w:r>
      <w:r w:rsidRPr="004420E9">
        <w:rPr>
          <w:rFonts w:asciiTheme="majorBidi" w:eastAsia="Cambria" w:hAnsiTheme="majorBidi" w:cstheme="majorBidi"/>
          <w:sz w:val="28"/>
          <w:szCs w:val="28"/>
        </w:rPr>
        <w:t>S.</w:t>
      </w:r>
      <w:r w:rsidR="00DB17A5" w:rsidRPr="004420E9">
        <w:rPr>
          <w:rFonts w:asciiTheme="majorBidi" w:eastAsia="Cambria" w:hAnsiTheme="majorBidi" w:cstheme="majorBidi"/>
          <w:spacing w:val="14"/>
          <w:sz w:val="28"/>
          <w:szCs w:val="28"/>
        </w:rPr>
        <w:t xml:space="preserve"> </w:t>
      </w:r>
      <w:r w:rsidRPr="004420E9">
        <w:rPr>
          <w:rFonts w:asciiTheme="majorBidi" w:eastAsia="Cambria" w:hAnsiTheme="majorBidi" w:cstheme="majorBidi"/>
          <w:sz w:val="28"/>
          <w:szCs w:val="28"/>
        </w:rPr>
        <w:t>A</w:t>
      </w:r>
      <w:r w:rsidRPr="004420E9">
        <w:rPr>
          <w:rFonts w:asciiTheme="majorBidi" w:eastAsia="Cambria" w:hAnsiTheme="majorBidi" w:cstheme="majorBidi"/>
          <w:spacing w:val="2"/>
          <w:sz w:val="28"/>
          <w:szCs w:val="28"/>
        </w:rPr>
        <w:t>l</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q</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4"/>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15"/>
          <w:sz w:val="28"/>
          <w:szCs w:val="28"/>
        </w:rPr>
        <w:t xml:space="preserve"> </w:t>
      </w:r>
      <w:r w:rsidRPr="004420E9">
        <w:rPr>
          <w:rFonts w:asciiTheme="majorBidi" w:eastAsia="Cambria" w:hAnsiTheme="majorBidi" w:cstheme="majorBidi"/>
          <w:spacing w:val="2"/>
          <w:sz w:val="28"/>
          <w:szCs w:val="28"/>
        </w:rPr>
        <w:t>19</w:t>
      </w:r>
      <w:r w:rsidRPr="004420E9">
        <w:rPr>
          <w:rFonts w:asciiTheme="majorBidi" w:eastAsia="Cambria" w:hAnsiTheme="majorBidi" w:cstheme="majorBidi"/>
          <w:spacing w:val="-1"/>
          <w:sz w:val="28"/>
          <w:szCs w:val="28"/>
        </w:rPr>
        <w:t>5</w:t>
      </w:r>
      <w:r w:rsidRPr="004420E9">
        <w:rPr>
          <w:rFonts w:asciiTheme="majorBidi" w:eastAsia="Cambria" w:hAnsiTheme="majorBidi" w:cstheme="majorBidi"/>
          <w:sz w:val="28"/>
          <w:szCs w:val="28"/>
        </w:rPr>
        <w:t>).</w:t>
      </w:r>
    </w:p>
    <w:p w14:paraId="66C10EEC" w14:textId="77777777" w:rsidR="001E028B" w:rsidRPr="004420E9" w:rsidRDefault="001E028B" w:rsidP="008078DB">
      <w:pPr>
        <w:spacing w:before="8" w:line="276" w:lineRule="auto"/>
        <w:jc w:val="both"/>
        <w:rPr>
          <w:rFonts w:asciiTheme="majorBidi" w:hAnsiTheme="majorBidi" w:cstheme="majorBidi"/>
          <w:sz w:val="28"/>
          <w:szCs w:val="28"/>
        </w:rPr>
      </w:pPr>
    </w:p>
    <w:p w14:paraId="176664A7" w14:textId="77E21B4E" w:rsidR="001E028B" w:rsidRPr="00105158" w:rsidRDefault="00000000" w:rsidP="00BB7818">
      <w:pPr>
        <w:spacing w:line="276" w:lineRule="auto"/>
        <w:ind w:right="33"/>
        <w:jc w:val="both"/>
        <w:rPr>
          <w:rFonts w:asciiTheme="majorBidi" w:eastAsia="Cambria" w:hAnsiTheme="majorBidi" w:cstheme="majorBidi"/>
          <w:b/>
          <w:bCs/>
          <w:sz w:val="28"/>
          <w:szCs w:val="28"/>
        </w:rPr>
      </w:pPr>
      <w:r w:rsidRPr="004420E9">
        <w:rPr>
          <w:rFonts w:asciiTheme="majorBidi" w:eastAsia="Cambria" w:hAnsiTheme="majorBidi" w:cstheme="majorBidi"/>
          <w:sz w:val="28"/>
          <w:szCs w:val="28"/>
        </w:rPr>
        <w:t>P</w:t>
      </w:r>
      <w:r w:rsidRPr="004420E9">
        <w:rPr>
          <w:rFonts w:asciiTheme="majorBidi" w:eastAsia="Cambria" w:hAnsiTheme="majorBidi" w:cstheme="majorBidi"/>
          <w:spacing w:val="-7"/>
          <w:sz w:val="28"/>
          <w:szCs w:val="28"/>
        </w:rPr>
        <w:t>r</w:t>
      </w:r>
      <w:r w:rsidRPr="004420E9">
        <w:rPr>
          <w:rFonts w:asciiTheme="majorBidi" w:eastAsia="Cambria" w:hAnsiTheme="majorBidi" w:cstheme="majorBidi"/>
          <w:sz w:val="28"/>
          <w:szCs w:val="28"/>
        </w:rPr>
        <w:t>of</w:t>
      </w:r>
      <w:r w:rsidR="00DB17A5" w:rsidRPr="004420E9">
        <w:rPr>
          <w:rFonts w:asciiTheme="majorBidi" w:eastAsia="Cambria" w:hAnsiTheme="majorBidi" w:cstheme="majorBidi"/>
          <w:spacing w:val="21"/>
          <w:sz w:val="28"/>
          <w:szCs w:val="28"/>
        </w:rPr>
        <w:t xml:space="preserve"> </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ul</w:t>
      </w:r>
      <w:r w:rsidR="00DB17A5" w:rsidRPr="004420E9">
        <w:rPr>
          <w:rFonts w:asciiTheme="majorBidi" w:eastAsia="Cambria" w:hAnsiTheme="majorBidi" w:cstheme="majorBidi"/>
          <w:spacing w:val="20"/>
          <w:sz w:val="28"/>
          <w:szCs w:val="28"/>
        </w:rPr>
        <w:t xml:space="preserve"> </w:t>
      </w:r>
      <w:r w:rsidRPr="004420E9">
        <w:rPr>
          <w:rFonts w:asciiTheme="majorBidi" w:eastAsia="Cambria" w:hAnsiTheme="majorBidi" w:cstheme="majorBidi"/>
          <w:sz w:val="28"/>
          <w:szCs w:val="28"/>
        </w:rPr>
        <w:t>Mu</w:t>
      </w:r>
      <w:r w:rsidRPr="004420E9">
        <w:rPr>
          <w:rFonts w:asciiTheme="majorBidi" w:eastAsia="Cambria" w:hAnsiTheme="majorBidi" w:cstheme="majorBidi"/>
          <w:spacing w:val="-1"/>
          <w:sz w:val="28"/>
          <w:szCs w:val="28"/>
        </w:rPr>
        <w:t>’</w:t>
      </w:r>
      <w:r w:rsidRPr="004420E9">
        <w:rPr>
          <w:rFonts w:asciiTheme="majorBidi" w:eastAsia="Cambria" w:hAnsiTheme="majorBidi" w:cstheme="majorBidi"/>
          <w:sz w:val="28"/>
          <w:szCs w:val="28"/>
        </w:rPr>
        <w:t>ti,</w:t>
      </w:r>
      <w:r w:rsidR="00DB17A5" w:rsidRPr="004420E9">
        <w:rPr>
          <w:rFonts w:asciiTheme="majorBidi" w:eastAsia="Cambria" w:hAnsiTheme="majorBidi" w:cstheme="majorBidi"/>
          <w:spacing w:val="22"/>
          <w:sz w:val="28"/>
          <w:szCs w:val="28"/>
        </w:rPr>
        <w:t xml:space="preserve"> </w:t>
      </w:r>
      <w:r w:rsidR="005D4430" w:rsidRPr="004420E9">
        <w:rPr>
          <w:rFonts w:asciiTheme="majorBidi" w:eastAsia="Cambria" w:hAnsiTheme="majorBidi" w:cstheme="majorBidi"/>
          <w:sz w:val="28"/>
          <w:szCs w:val="28"/>
        </w:rPr>
        <w:t>M</w:t>
      </w:r>
      <w:r w:rsidR="005D4430" w:rsidRPr="004420E9">
        <w:rPr>
          <w:rFonts w:asciiTheme="majorBidi" w:eastAsia="Cambria" w:hAnsiTheme="majorBidi" w:cstheme="majorBidi"/>
          <w:spacing w:val="1"/>
          <w:sz w:val="28"/>
          <w:szCs w:val="28"/>
        </w:rPr>
        <w:t>.</w:t>
      </w:r>
      <w:r w:rsidR="005D4430" w:rsidRPr="004420E9">
        <w:rPr>
          <w:rFonts w:asciiTheme="majorBidi" w:eastAsia="Cambria" w:hAnsiTheme="majorBidi" w:cstheme="majorBidi"/>
          <w:spacing w:val="-3"/>
          <w:sz w:val="28"/>
          <w:szCs w:val="28"/>
        </w:rPr>
        <w:t xml:space="preserve"> Ed</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19"/>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s</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3"/>
          <w:sz w:val="28"/>
          <w:szCs w:val="28"/>
        </w:rPr>
        <w:t>R</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3"/>
          <w:sz w:val="28"/>
          <w:szCs w:val="28"/>
        </w:rPr>
        <w:t>c</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Pr="004420E9">
        <w:rPr>
          <w:rFonts w:asciiTheme="majorBidi" w:eastAsia="Cambria" w:hAnsiTheme="majorBidi" w:cstheme="majorBidi"/>
          <w:spacing w:val="-3"/>
          <w:sz w:val="28"/>
          <w:szCs w:val="28"/>
        </w:rPr>
        <w:t>g</w:t>
      </w:r>
      <w:r w:rsidRPr="004420E9">
        <w:rPr>
          <w:rFonts w:asciiTheme="majorBidi" w:eastAsia="Cambria" w:hAnsiTheme="majorBidi" w:cstheme="majorBidi"/>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w:t>
      </w:r>
      <w:r w:rsidRPr="004420E9">
        <w:rPr>
          <w:rFonts w:asciiTheme="majorBidi" w:eastAsia="Cambria" w:hAnsiTheme="majorBidi" w:cstheme="majorBidi"/>
          <w:spacing w:val="-8"/>
          <w:sz w:val="28"/>
          <w:szCs w:val="28"/>
        </w:rPr>
        <w:t>T</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z w:val="28"/>
          <w:szCs w:val="28"/>
        </w:rPr>
        <w:t>uh</w:t>
      </w:r>
      <w:r w:rsidR="00DB17A5" w:rsidRPr="004420E9">
        <w:rPr>
          <w:rFonts w:asciiTheme="majorBidi" w:eastAsia="Cambria" w:hAnsiTheme="majorBidi" w:cstheme="majorBidi"/>
          <w:spacing w:val="19"/>
          <w:sz w:val="28"/>
          <w:szCs w:val="28"/>
        </w:rPr>
        <w:t xml:space="preserve"> </w:t>
      </w:r>
      <w:r w:rsidRPr="004420E9">
        <w:rPr>
          <w:rFonts w:asciiTheme="majorBidi" w:eastAsia="Cambria" w:hAnsiTheme="majorBidi" w:cstheme="majorBidi"/>
          <w:spacing w:val="-10"/>
          <w:sz w:val="28"/>
          <w:szCs w:val="28"/>
        </w:rPr>
        <w:t>K</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bi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2"/>
          <w:sz w:val="28"/>
          <w:szCs w:val="28"/>
        </w:rPr>
        <w:t>aa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z w:val="28"/>
          <w:szCs w:val="28"/>
        </w:rPr>
        <w:t>A</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I</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o</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ia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3"/>
          <w:sz w:val="28"/>
          <w:szCs w:val="28"/>
        </w:rPr>
        <w:t>H</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z w:val="28"/>
          <w:szCs w:val="28"/>
        </w:rPr>
        <w:t>ti</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k</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in</w:t>
      </w:r>
      <w:r w:rsidR="00DB17A5" w:rsidRPr="004420E9">
        <w:rPr>
          <w:rFonts w:asciiTheme="majorBidi" w:eastAsia="Cambria" w:hAnsiTheme="majorBidi" w:cstheme="majorBidi"/>
          <w:spacing w:val="11"/>
          <w:sz w:val="28"/>
          <w:szCs w:val="28"/>
        </w:rPr>
        <w:t xml:space="preserve"> </w:t>
      </w:r>
      <w:r w:rsidRPr="004420E9">
        <w:rPr>
          <w:rFonts w:asciiTheme="majorBidi" w:eastAsia="Cambria" w:hAnsiTheme="majorBidi" w:cstheme="majorBidi"/>
          <w:spacing w:val="-1"/>
          <w:sz w:val="28"/>
          <w:szCs w:val="28"/>
        </w:rPr>
        <w:t>aga</w:t>
      </w:r>
      <w:r w:rsidRPr="004420E9">
        <w:rPr>
          <w:rFonts w:asciiTheme="majorBidi" w:eastAsia="Cambria" w:hAnsiTheme="majorBidi" w:cstheme="majorBidi"/>
          <w:sz w:val="28"/>
          <w:szCs w:val="28"/>
        </w:rPr>
        <w:t>r</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bi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ik</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ag</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15"/>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4"/>
          <w:sz w:val="28"/>
          <w:szCs w:val="28"/>
        </w:rPr>
        <w:t>k</w:t>
      </w:r>
      <w:r w:rsidRPr="004420E9">
        <w:rPr>
          <w:rFonts w:asciiTheme="majorBidi" w:eastAsia="Cambria" w:hAnsiTheme="majorBidi" w:cstheme="majorBidi"/>
          <w:sz w:val="28"/>
          <w:szCs w:val="28"/>
        </w:rPr>
        <w: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pacing w:val="-1"/>
          <w:sz w:val="28"/>
          <w:szCs w:val="28"/>
        </w:rPr>
        <w:t>I</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2"/>
          <w:sz w:val="28"/>
          <w:szCs w:val="28"/>
        </w:rPr>
        <w:t>o</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ia</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pacing w:val="-2"/>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r</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g</w:t>
      </w:r>
      <w:r w:rsidRPr="004420E9">
        <w:rPr>
          <w:rFonts w:asciiTheme="majorBidi" w:eastAsia="Cambria" w:hAnsiTheme="majorBidi" w:cstheme="majorBidi"/>
          <w:sz w:val="28"/>
          <w:szCs w:val="28"/>
        </w:rPr>
        <w:t>un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ini,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ti</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Pr="004420E9">
        <w:rPr>
          <w:rFonts w:asciiTheme="majorBidi" w:eastAsia="Cambria" w:hAnsiTheme="majorBidi" w:cstheme="majorBidi"/>
          <w:spacing w:val="-8"/>
          <w:sz w:val="28"/>
          <w:szCs w:val="28"/>
        </w:rPr>
        <w:t>n</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m</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z w:val="28"/>
          <w:szCs w:val="28"/>
        </w:rPr>
        <w:t>tu</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r</w:t>
      </w:r>
      <w:r w:rsidRPr="004420E9">
        <w:rPr>
          <w:rFonts w:asciiTheme="majorBidi" w:eastAsia="Cambria" w:hAnsiTheme="majorBidi" w:cstheme="majorBidi"/>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8"/>
          <w:sz w:val="28"/>
          <w:szCs w:val="28"/>
        </w:rPr>
        <w:t>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itu;</w:t>
      </w:r>
      <w:r w:rsidR="00DB17A5" w:rsidRPr="004420E9">
        <w:rPr>
          <w:rFonts w:asciiTheme="majorBidi" w:eastAsia="Cambria" w:hAnsiTheme="majorBidi" w:cstheme="majorBidi"/>
          <w:spacing w:val="9"/>
          <w:sz w:val="28"/>
          <w:szCs w:val="28"/>
        </w:rPr>
        <w:t xml:space="preserve"> </w:t>
      </w:r>
      <w:r w:rsidRPr="00D6516F">
        <w:rPr>
          <w:rFonts w:asciiTheme="majorBidi" w:eastAsia="Cambria" w:hAnsiTheme="majorBidi" w:cstheme="majorBidi"/>
          <w:b/>
          <w:bCs/>
          <w:spacing w:val="3"/>
          <w:sz w:val="28"/>
          <w:szCs w:val="28"/>
          <w:highlight w:val="yellow"/>
        </w:rPr>
        <w:t>(</w:t>
      </w:r>
      <w:r w:rsidRPr="00D6516F">
        <w:rPr>
          <w:rFonts w:asciiTheme="majorBidi" w:eastAsia="Cambria" w:hAnsiTheme="majorBidi" w:cstheme="majorBidi"/>
          <w:b/>
          <w:bCs/>
          <w:spacing w:val="-1"/>
          <w:sz w:val="28"/>
          <w:szCs w:val="28"/>
          <w:highlight w:val="yellow"/>
        </w:rPr>
        <w:t>1</w:t>
      </w:r>
      <w:r w:rsidRPr="00D6516F">
        <w:rPr>
          <w:rFonts w:asciiTheme="majorBidi" w:eastAsia="Cambria" w:hAnsiTheme="majorBidi" w:cstheme="majorBidi"/>
          <w:b/>
          <w:bCs/>
          <w:sz w:val="28"/>
          <w:szCs w:val="28"/>
          <w:highlight w:val="yellow"/>
        </w:rPr>
        <w:t>)</w:t>
      </w:r>
      <w:r w:rsidR="00DB17A5" w:rsidRPr="00D6516F">
        <w:rPr>
          <w:rFonts w:asciiTheme="majorBidi" w:eastAsia="Cambria" w:hAnsiTheme="majorBidi" w:cstheme="majorBidi"/>
          <w:b/>
          <w:bCs/>
          <w:sz w:val="28"/>
          <w:szCs w:val="28"/>
          <w:highlight w:val="yellow"/>
        </w:rPr>
        <w:t xml:space="preserve"> </w:t>
      </w:r>
      <w:r w:rsidRPr="00D6516F">
        <w:rPr>
          <w:rFonts w:asciiTheme="majorBidi" w:eastAsia="Cambria" w:hAnsiTheme="majorBidi" w:cstheme="majorBidi"/>
          <w:b/>
          <w:bCs/>
          <w:sz w:val="28"/>
          <w:szCs w:val="28"/>
          <w:highlight w:val="yellow"/>
        </w:rPr>
        <w:t>b</w:t>
      </w:r>
      <w:r w:rsidRPr="00D6516F">
        <w:rPr>
          <w:rFonts w:asciiTheme="majorBidi" w:eastAsia="Cambria" w:hAnsiTheme="majorBidi" w:cstheme="majorBidi"/>
          <w:b/>
          <w:bCs/>
          <w:spacing w:val="-1"/>
          <w:sz w:val="28"/>
          <w:szCs w:val="28"/>
          <w:highlight w:val="yellow"/>
        </w:rPr>
        <w:t>a</w:t>
      </w:r>
      <w:r w:rsidRPr="00D6516F">
        <w:rPr>
          <w:rFonts w:asciiTheme="majorBidi" w:eastAsia="Cambria" w:hAnsiTheme="majorBidi" w:cstheme="majorBidi"/>
          <w:b/>
          <w:bCs/>
          <w:spacing w:val="2"/>
          <w:sz w:val="28"/>
          <w:szCs w:val="28"/>
          <w:highlight w:val="yellow"/>
        </w:rPr>
        <w:t>n</w:t>
      </w:r>
      <w:r w:rsidRPr="00D6516F">
        <w:rPr>
          <w:rFonts w:asciiTheme="majorBidi" w:eastAsia="Cambria" w:hAnsiTheme="majorBidi" w:cstheme="majorBidi"/>
          <w:b/>
          <w:bCs/>
          <w:spacing w:val="-1"/>
          <w:sz w:val="28"/>
          <w:szCs w:val="28"/>
          <w:highlight w:val="yellow"/>
        </w:rPr>
        <w:t>g</w:t>
      </w:r>
      <w:r w:rsidRPr="00D6516F">
        <w:rPr>
          <w:rFonts w:asciiTheme="majorBidi" w:eastAsia="Cambria" w:hAnsiTheme="majorBidi" w:cstheme="majorBidi"/>
          <w:b/>
          <w:bCs/>
          <w:sz w:val="28"/>
          <w:szCs w:val="28"/>
          <w:highlight w:val="yellow"/>
        </w:rPr>
        <w:t>un</w:t>
      </w:r>
      <w:r w:rsidR="00DB17A5" w:rsidRPr="00D6516F">
        <w:rPr>
          <w:rFonts w:asciiTheme="majorBidi" w:eastAsia="Cambria" w:hAnsiTheme="majorBidi" w:cstheme="majorBidi"/>
          <w:b/>
          <w:bCs/>
          <w:spacing w:val="-5"/>
          <w:sz w:val="28"/>
          <w:szCs w:val="28"/>
          <w:highlight w:val="yellow"/>
        </w:rPr>
        <w:t xml:space="preserve"> </w:t>
      </w:r>
      <w:r w:rsidRPr="00D6516F">
        <w:rPr>
          <w:rFonts w:asciiTheme="majorBidi" w:eastAsia="Cambria" w:hAnsiTheme="majorBidi" w:cstheme="majorBidi"/>
          <w:b/>
          <w:bCs/>
          <w:spacing w:val="3"/>
          <w:sz w:val="28"/>
          <w:szCs w:val="28"/>
          <w:highlight w:val="yellow"/>
        </w:rPr>
        <w:t>p</w:t>
      </w:r>
      <w:r w:rsidRPr="00D6516F">
        <w:rPr>
          <w:rFonts w:asciiTheme="majorBidi" w:eastAsia="Cambria" w:hAnsiTheme="majorBidi" w:cstheme="majorBidi"/>
          <w:b/>
          <w:bCs/>
          <w:spacing w:val="-1"/>
          <w:sz w:val="28"/>
          <w:szCs w:val="28"/>
          <w:highlight w:val="yellow"/>
        </w:rPr>
        <w:t>ag</w:t>
      </w:r>
      <w:r w:rsidRPr="00D6516F">
        <w:rPr>
          <w:rFonts w:asciiTheme="majorBidi" w:eastAsia="Cambria" w:hAnsiTheme="majorBidi" w:cstheme="majorBidi"/>
          <w:b/>
          <w:bCs/>
          <w:sz w:val="28"/>
          <w:szCs w:val="28"/>
          <w:highlight w:val="yellow"/>
        </w:rPr>
        <w:t>i,</w:t>
      </w:r>
      <w:r w:rsidR="00DB17A5" w:rsidRPr="00D6516F">
        <w:rPr>
          <w:rFonts w:asciiTheme="majorBidi" w:eastAsia="Cambria" w:hAnsiTheme="majorBidi" w:cstheme="majorBidi"/>
          <w:b/>
          <w:bCs/>
          <w:spacing w:val="1"/>
          <w:sz w:val="28"/>
          <w:szCs w:val="28"/>
          <w:highlight w:val="yellow"/>
        </w:rPr>
        <w:t xml:space="preserve"> </w:t>
      </w:r>
      <w:r w:rsidRPr="00D6516F">
        <w:rPr>
          <w:rFonts w:asciiTheme="majorBidi" w:eastAsia="Cambria" w:hAnsiTheme="majorBidi" w:cstheme="majorBidi"/>
          <w:b/>
          <w:bCs/>
          <w:sz w:val="28"/>
          <w:szCs w:val="28"/>
          <w:highlight w:val="yellow"/>
        </w:rPr>
        <w:t>(</w:t>
      </w:r>
      <w:r w:rsidRPr="00D6516F">
        <w:rPr>
          <w:rFonts w:asciiTheme="majorBidi" w:eastAsia="Cambria" w:hAnsiTheme="majorBidi" w:cstheme="majorBidi"/>
          <w:b/>
          <w:bCs/>
          <w:spacing w:val="-1"/>
          <w:sz w:val="28"/>
          <w:szCs w:val="28"/>
          <w:highlight w:val="yellow"/>
        </w:rPr>
        <w:t>2</w:t>
      </w:r>
      <w:r w:rsidRPr="00D6516F">
        <w:rPr>
          <w:rFonts w:asciiTheme="majorBidi" w:eastAsia="Cambria" w:hAnsiTheme="majorBidi" w:cstheme="majorBidi"/>
          <w:b/>
          <w:bCs/>
          <w:sz w:val="28"/>
          <w:szCs w:val="28"/>
          <w:highlight w:val="yellow"/>
        </w:rPr>
        <w:t>)</w:t>
      </w:r>
      <w:r w:rsidR="00DB17A5" w:rsidRPr="00D6516F">
        <w:rPr>
          <w:rFonts w:asciiTheme="majorBidi" w:eastAsia="Cambria" w:hAnsiTheme="majorBidi" w:cstheme="majorBidi"/>
          <w:b/>
          <w:bCs/>
          <w:spacing w:val="5"/>
          <w:sz w:val="28"/>
          <w:szCs w:val="28"/>
          <w:highlight w:val="yellow"/>
        </w:rPr>
        <w:t xml:space="preserve"> </w:t>
      </w:r>
      <w:r w:rsidRPr="00D6516F">
        <w:rPr>
          <w:rFonts w:asciiTheme="majorBidi" w:eastAsia="Cambria" w:hAnsiTheme="majorBidi" w:cstheme="majorBidi"/>
          <w:b/>
          <w:bCs/>
          <w:spacing w:val="2"/>
          <w:sz w:val="28"/>
          <w:szCs w:val="28"/>
          <w:highlight w:val="yellow"/>
        </w:rPr>
        <w:t>b</w:t>
      </w:r>
      <w:r w:rsidRPr="00D6516F">
        <w:rPr>
          <w:rFonts w:asciiTheme="majorBidi" w:eastAsia="Cambria" w:hAnsiTheme="majorBidi" w:cstheme="majorBidi"/>
          <w:b/>
          <w:bCs/>
          <w:spacing w:val="-1"/>
          <w:sz w:val="28"/>
          <w:szCs w:val="28"/>
          <w:highlight w:val="yellow"/>
        </w:rPr>
        <w:t>e</w:t>
      </w:r>
      <w:r w:rsidRPr="00D6516F">
        <w:rPr>
          <w:rFonts w:asciiTheme="majorBidi" w:eastAsia="Cambria" w:hAnsiTheme="majorBidi" w:cstheme="majorBidi"/>
          <w:b/>
          <w:bCs/>
          <w:spacing w:val="1"/>
          <w:sz w:val="28"/>
          <w:szCs w:val="28"/>
          <w:highlight w:val="yellow"/>
        </w:rPr>
        <w:t>r</w:t>
      </w:r>
      <w:r w:rsidRPr="00D6516F">
        <w:rPr>
          <w:rFonts w:asciiTheme="majorBidi" w:eastAsia="Cambria" w:hAnsiTheme="majorBidi" w:cstheme="majorBidi"/>
          <w:b/>
          <w:bCs/>
          <w:sz w:val="28"/>
          <w:szCs w:val="28"/>
          <w:highlight w:val="yellow"/>
        </w:rPr>
        <w:t>ib</w:t>
      </w:r>
      <w:r w:rsidRPr="00D6516F">
        <w:rPr>
          <w:rFonts w:asciiTheme="majorBidi" w:eastAsia="Cambria" w:hAnsiTheme="majorBidi" w:cstheme="majorBidi"/>
          <w:b/>
          <w:bCs/>
          <w:spacing w:val="-1"/>
          <w:sz w:val="28"/>
          <w:szCs w:val="28"/>
          <w:highlight w:val="yellow"/>
        </w:rPr>
        <w:t>a</w:t>
      </w:r>
      <w:r w:rsidRPr="00D6516F">
        <w:rPr>
          <w:rFonts w:asciiTheme="majorBidi" w:eastAsia="Cambria" w:hAnsiTheme="majorBidi" w:cstheme="majorBidi"/>
          <w:b/>
          <w:bCs/>
          <w:spacing w:val="3"/>
          <w:sz w:val="28"/>
          <w:szCs w:val="28"/>
          <w:highlight w:val="yellow"/>
        </w:rPr>
        <w:t>d</w:t>
      </w:r>
      <w:r w:rsidRPr="00D6516F">
        <w:rPr>
          <w:rFonts w:asciiTheme="majorBidi" w:eastAsia="Cambria" w:hAnsiTheme="majorBidi" w:cstheme="majorBidi"/>
          <w:b/>
          <w:bCs/>
          <w:spacing w:val="-1"/>
          <w:sz w:val="28"/>
          <w:szCs w:val="28"/>
          <w:highlight w:val="yellow"/>
        </w:rPr>
        <w:t>a</w:t>
      </w:r>
      <w:r w:rsidRPr="00D6516F">
        <w:rPr>
          <w:rFonts w:asciiTheme="majorBidi" w:eastAsia="Cambria" w:hAnsiTheme="majorBidi" w:cstheme="majorBidi"/>
          <w:b/>
          <w:bCs/>
          <w:sz w:val="28"/>
          <w:szCs w:val="28"/>
          <w:highlight w:val="yellow"/>
        </w:rPr>
        <w:t>h,</w:t>
      </w:r>
      <w:r w:rsidR="00DB17A5" w:rsidRPr="00D6516F">
        <w:rPr>
          <w:rFonts w:asciiTheme="majorBidi" w:eastAsia="Cambria" w:hAnsiTheme="majorBidi" w:cstheme="majorBidi"/>
          <w:b/>
          <w:bCs/>
          <w:spacing w:val="-11"/>
          <w:sz w:val="28"/>
          <w:szCs w:val="28"/>
          <w:highlight w:val="yellow"/>
        </w:rPr>
        <w:t xml:space="preserve"> </w:t>
      </w:r>
      <w:r w:rsidRPr="00D6516F">
        <w:rPr>
          <w:rFonts w:asciiTheme="majorBidi" w:eastAsia="Cambria" w:hAnsiTheme="majorBidi" w:cstheme="majorBidi"/>
          <w:b/>
          <w:bCs/>
          <w:sz w:val="28"/>
          <w:szCs w:val="28"/>
          <w:highlight w:val="yellow"/>
        </w:rPr>
        <w:t>(</w:t>
      </w:r>
      <w:r w:rsidRPr="00D6516F">
        <w:rPr>
          <w:rFonts w:asciiTheme="majorBidi" w:eastAsia="Cambria" w:hAnsiTheme="majorBidi" w:cstheme="majorBidi"/>
          <w:b/>
          <w:bCs/>
          <w:spacing w:val="-1"/>
          <w:sz w:val="28"/>
          <w:szCs w:val="28"/>
          <w:highlight w:val="yellow"/>
        </w:rPr>
        <w:t>3</w:t>
      </w:r>
      <w:r w:rsidRPr="00D6516F">
        <w:rPr>
          <w:rFonts w:asciiTheme="majorBidi" w:eastAsia="Cambria" w:hAnsiTheme="majorBidi" w:cstheme="majorBidi"/>
          <w:b/>
          <w:bCs/>
          <w:sz w:val="28"/>
          <w:szCs w:val="28"/>
          <w:highlight w:val="yellow"/>
        </w:rPr>
        <w:t>)</w:t>
      </w:r>
      <w:r w:rsidR="00DB17A5" w:rsidRPr="00D6516F">
        <w:rPr>
          <w:rFonts w:asciiTheme="majorBidi" w:eastAsia="Cambria" w:hAnsiTheme="majorBidi" w:cstheme="majorBidi"/>
          <w:b/>
          <w:bCs/>
          <w:spacing w:val="5"/>
          <w:sz w:val="28"/>
          <w:szCs w:val="28"/>
          <w:highlight w:val="yellow"/>
        </w:rPr>
        <w:t xml:space="preserve"> </w:t>
      </w:r>
      <w:r w:rsidRPr="00D6516F">
        <w:rPr>
          <w:rFonts w:asciiTheme="majorBidi" w:eastAsia="Cambria" w:hAnsiTheme="majorBidi" w:cstheme="majorBidi"/>
          <w:b/>
          <w:bCs/>
          <w:spacing w:val="2"/>
          <w:sz w:val="28"/>
          <w:szCs w:val="28"/>
          <w:highlight w:val="yellow"/>
        </w:rPr>
        <w:t>b</w:t>
      </w:r>
      <w:r w:rsidRPr="00D6516F">
        <w:rPr>
          <w:rFonts w:asciiTheme="majorBidi" w:eastAsia="Cambria" w:hAnsiTheme="majorBidi" w:cstheme="majorBidi"/>
          <w:b/>
          <w:bCs/>
          <w:spacing w:val="-1"/>
          <w:sz w:val="28"/>
          <w:szCs w:val="28"/>
          <w:highlight w:val="yellow"/>
        </w:rPr>
        <w:t>e</w:t>
      </w:r>
      <w:r w:rsidRPr="00D6516F">
        <w:rPr>
          <w:rFonts w:asciiTheme="majorBidi" w:eastAsia="Cambria" w:hAnsiTheme="majorBidi" w:cstheme="majorBidi"/>
          <w:b/>
          <w:bCs/>
          <w:spacing w:val="-6"/>
          <w:sz w:val="28"/>
          <w:szCs w:val="28"/>
          <w:highlight w:val="yellow"/>
        </w:rPr>
        <w:t>r</w:t>
      </w:r>
      <w:r w:rsidRPr="00D6516F">
        <w:rPr>
          <w:rFonts w:asciiTheme="majorBidi" w:eastAsia="Cambria" w:hAnsiTheme="majorBidi" w:cstheme="majorBidi"/>
          <w:b/>
          <w:bCs/>
          <w:sz w:val="28"/>
          <w:szCs w:val="28"/>
          <w:highlight w:val="yellow"/>
        </w:rPr>
        <w:t>o</w:t>
      </w:r>
      <w:r w:rsidRPr="00D6516F">
        <w:rPr>
          <w:rFonts w:asciiTheme="majorBidi" w:eastAsia="Cambria" w:hAnsiTheme="majorBidi" w:cstheme="majorBidi"/>
          <w:b/>
          <w:bCs/>
          <w:spacing w:val="3"/>
          <w:sz w:val="28"/>
          <w:szCs w:val="28"/>
          <w:highlight w:val="yellow"/>
        </w:rPr>
        <w:t>l</w:t>
      </w:r>
      <w:r w:rsidRPr="00D6516F">
        <w:rPr>
          <w:rFonts w:asciiTheme="majorBidi" w:eastAsia="Cambria" w:hAnsiTheme="majorBidi" w:cstheme="majorBidi"/>
          <w:b/>
          <w:bCs/>
          <w:spacing w:val="-1"/>
          <w:sz w:val="28"/>
          <w:szCs w:val="28"/>
          <w:highlight w:val="yellow"/>
        </w:rPr>
        <w:t>a</w:t>
      </w:r>
      <w:r w:rsidRPr="00D6516F">
        <w:rPr>
          <w:rFonts w:asciiTheme="majorBidi" w:eastAsia="Cambria" w:hAnsiTheme="majorBidi" w:cstheme="majorBidi"/>
          <w:b/>
          <w:bCs/>
          <w:sz w:val="28"/>
          <w:szCs w:val="28"/>
          <w:highlight w:val="yellow"/>
        </w:rPr>
        <w:t>h</w:t>
      </w:r>
      <w:r w:rsidRPr="00D6516F">
        <w:rPr>
          <w:rFonts w:asciiTheme="majorBidi" w:eastAsia="Cambria" w:hAnsiTheme="majorBidi" w:cstheme="majorBidi"/>
          <w:b/>
          <w:bCs/>
          <w:spacing w:val="-6"/>
          <w:sz w:val="28"/>
          <w:szCs w:val="28"/>
          <w:highlight w:val="yellow"/>
        </w:rPr>
        <w:t>r</w:t>
      </w:r>
      <w:r w:rsidRPr="00D6516F">
        <w:rPr>
          <w:rFonts w:asciiTheme="majorBidi" w:eastAsia="Cambria" w:hAnsiTheme="majorBidi" w:cstheme="majorBidi"/>
          <w:b/>
          <w:bCs/>
          <w:spacing w:val="-1"/>
          <w:sz w:val="28"/>
          <w:szCs w:val="28"/>
          <w:highlight w:val="yellow"/>
        </w:rPr>
        <w:t>aga</w:t>
      </w:r>
      <w:r w:rsidRPr="00D6516F">
        <w:rPr>
          <w:rFonts w:asciiTheme="majorBidi" w:eastAsia="Cambria" w:hAnsiTheme="majorBidi" w:cstheme="majorBidi"/>
          <w:b/>
          <w:bCs/>
          <w:sz w:val="28"/>
          <w:szCs w:val="28"/>
          <w:highlight w:val="yellow"/>
        </w:rPr>
        <w:t>,</w:t>
      </w:r>
      <w:r w:rsidR="00DB17A5" w:rsidRPr="00D6516F">
        <w:rPr>
          <w:rFonts w:asciiTheme="majorBidi" w:eastAsia="Cambria" w:hAnsiTheme="majorBidi" w:cstheme="majorBidi"/>
          <w:b/>
          <w:bCs/>
          <w:spacing w:val="-17"/>
          <w:sz w:val="28"/>
          <w:szCs w:val="28"/>
          <w:highlight w:val="yellow"/>
        </w:rPr>
        <w:t xml:space="preserve"> </w:t>
      </w:r>
      <w:r w:rsidRPr="00D6516F">
        <w:rPr>
          <w:rFonts w:asciiTheme="majorBidi" w:eastAsia="Cambria" w:hAnsiTheme="majorBidi" w:cstheme="majorBidi"/>
          <w:b/>
          <w:bCs/>
          <w:sz w:val="28"/>
          <w:szCs w:val="28"/>
          <w:highlight w:val="yellow"/>
        </w:rPr>
        <w:t>(</w:t>
      </w:r>
      <w:r w:rsidRPr="00D6516F">
        <w:rPr>
          <w:rFonts w:asciiTheme="majorBidi" w:eastAsia="Cambria" w:hAnsiTheme="majorBidi" w:cstheme="majorBidi"/>
          <w:b/>
          <w:bCs/>
          <w:spacing w:val="-1"/>
          <w:sz w:val="28"/>
          <w:szCs w:val="28"/>
          <w:highlight w:val="yellow"/>
        </w:rPr>
        <w:t>4)</w:t>
      </w:r>
      <w:r w:rsidR="00DB17A5" w:rsidRPr="00D6516F">
        <w:rPr>
          <w:rFonts w:asciiTheme="majorBidi" w:eastAsia="Cambria" w:hAnsiTheme="majorBidi" w:cstheme="majorBidi"/>
          <w:b/>
          <w:bCs/>
          <w:spacing w:val="-1"/>
          <w:sz w:val="28"/>
          <w:szCs w:val="28"/>
          <w:highlight w:val="yellow"/>
        </w:rPr>
        <w:t xml:space="preserve"> </w:t>
      </w:r>
      <w:r w:rsidRPr="00D6516F">
        <w:rPr>
          <w:rFonts w:asciiTheme="majorBidi" w:eastAsia="Cambria" w:hAnsiTheme="majorBidi" w:cstheme="majorBidi"/>
          <w:b/>
          <w:bCs/>
          <w:spacing w:val="-1"/>
          <w:sz w:val="28"/>
          <w:szCs w:val="28"/>
          <w:highlight w:val="yellow"/>
        </w:rPr>
        <w:t>ma</w:t>
      </w:r>
      <w:r w:rsidRPr="00D6516F">
        <w:rPr>
          <w:rFonts w:asciiTheme="majorBidi" w:eastAsia="Cambria" w:hAnsiTheme="majorBidi" w:cstheme="majorBidi"/>
          <w:b/>
          <w:bCs/>
          <w:spacing w:val="-2"/>
          <w:sz w:val="28"/>
          <w:szCs w:val="28"/>
          <w:highlight w:val="yellow"/>
        </w:rPr>
        <w:t>k</w:t>
      </w:r>
      <w:r w:rsidRPr="00D6516F">
        <w:rPr>
          <w:rFonts w:asciiTheme="majorBidi" w:eastAsia="Cambria" w:hAnsiTheme="majorBidi" w:cstheme="majorBidi"/>
          <w:b/>
          <w:bCs/>
          <w:spacing w:val="2"/>
          <w:sz w:val="28"/>
          <w:szCs w:val="28"/>
          <w:highlight w:val="yellow"/>
        </w:rPr>
        <w:t>a</w:t>
      </w:r>
      <w:r w:rsidRPr="00D6516F">
        <w:rPr>
          <w:rFonts w:asciiTheme="majorBidi" w:eastAsia="Cambria" w:hAnsiTheme="majorBidi" w:cstheme="majorBidi"/>
          <w:b/>
          <w:bCs/>
          <w:sz w:val="28"/>
          <w:szCs w:val="28"/>
          <w:highlight w:val="yellow"/>
        </w:rPr>
        <w:t>n</w:t>
      </w:r>
      <w:r w:rsidR="00DB17A5" w:rsidRPr="00D6516F">
        <w:rPr>
          <w:rFonts w:asciiTheme="majorBidi" w:eastAsia="Cambria" w:hAnsiTheme="majorBidi" w:cstheme="majorBidi"/>
          <w:b/>
          <w:bCs/>
          <w:sz w:val="28"/>
          <w:szCs w:val="28"/>
          <w:highlight w:val="yellow"/>
        </w:rPr>
        <w:t xml:space="preserve"> </w:t>
      </w:r>
      <w:r w:rsidRPr="00D6516F">
        <w:rPr>
          <w:rFonts w:asciiTheme="majorBidi" w:eastAsia="Cambria" w:hAnsiTheme="majorBidi" w:cstheme="majorBidi"/>
          <w:b/>
          <w:bCs/>
          <w:spacing w:val="1"/>
          <w:sz w:val="28"/>
          <w:szCs w:val="28"/>
          <w:highlight w:val="yellow"/>
        </w:rPr>
        <w:t>s</w:t>
      </w:r>
      <w:r w:rsidRPr="00D6516F">
        <w:rPr>
          <w:rFonts w:asciiTheme="majorBidi" w:eastAsia="Cambria" w:hAnsiTheme="majorBidi" w:cstheme="majorBidi"/>
          <w:b/>
          <w:bCs/>
          <w:spacing w:val="-1"/>
          <w:sz w:val="28"/>
          <w:szCs w:val="28"/>
          <w:highlight w:val="yellow"/>
        </w:rPr>
        <w:t>e</w:t>
      </w:r>
      <w:r w:rsidRPr="00D6516F">
        <w:rPr>
          <w:rFonts w:asciiTheme="majorBidi" w:eastAsia="Cambria" w:hAnsiTheme="majorBidi" w:cstheme="majorBidi"/>
          <w:b/>
          <w:bCs/>
          <w:spacing w:val="3"/>
          <w:sz w:val="28"/>
          <w:szCs w:val="28"/>
          <w:highlight w:val="yellow"/>
        </w:rPr>
        <w:t>h</w:t>
      </w:r>
      <w:r w:rsidRPr="00D6516F">
        <w:rPr>
          <w:rFonts w:asciiTheme="majorBidi" w:eastAsia="Cambria" w:hAnsiTheme="majorBidi" w:cstheme="majorBidi"/>
          <w:b/>
          <w:bCs/>
          <w:spacing w:val="-1"/>
          <w:sz w:val="28"/>
          <w:szCs w:val="28"/>
          <w:highlight w:val="yellow"/>
        </w:rPr>
        <w:t>a</w:t>
      </w:r>
      <w:r w:rsidRPr="00D6516F">
        <w:rPr>
          <w:rFonts w:asciiTheme="majorBidi" w:eastAsia="Cambria" w:hAnsiTheme="majorBidi" w:cstheme="majorBidi"/>
          <w:b/>
          <w:bCs/>
          <w:sz w:val="28"/>
          <w:szCs w:val="28"/>
          <w:highlight w:val="yellow"/>
        </w:rPr>
        <w:t>t</w:t>
      </w:r>
      <w:r w:rsidR="00DB17A5" w:rsidRPr="00D6516F">
        <w:rPr>
          <w:rFonts w:asciiTheme="majorBidi" w:eastAsia="Cambria" w:hAnsiTheme="majorBidi" w:cstheme="majorBidi"/>
          <w:b/>
          <w:bCs/>
          <w:spacing w:val="6"/>
          <w:sz w:val="28"/>
          <w:szCs w:val="28"/>
          <w:highlight w:val="yellow"/>
        </w:rPr>
        <w:t xml:space="preserve"> </w:t>
      </w:r>
      <w:r w:rsidRPr="00D6516F">
        <w:rPr>
          <w:rFonts w:asciiTheme="majorBidi" w:eastAsia="Cambria" w:hAnsiTheme="majorBidi" w:cstheme="majorBidi"/>
          <w:b/>
          <w:bCs/>
          <w:spacing w:val="1"/>
          <w:sz w:val="28"/>
          <w:szCs w:val="28"/>
          <w:highlight w:val="yellow"/>
        </w:rPr>
        <w:t>d</w:t>
      </w:r>
      <w:r w:rsidRPr="00D6516F">
        <w:rPr>
          <w:rFonts w:asciiTheme="majorBidi" w:eastAsia="Cambria" w:hAnsiTheme="majorBidi" w:cstheme="majorBidi"/>
          <w:b/>
          <w:bCs/>
          <w:spacing w:val="-1"/>
          <w:sz w:val="28"/>
          <w:szCs w:val="28"/>
          <w:highlight w:val="yellow"/>
        </w:rPr>
        <w:t>a</w:t>
      </w:r>
      <w:r w:rsidRPr="00D6516F">
        <w:rPr>
          <w:rFonts w:asciiTheme="majorBidi" w:eastAsia="Cambria" w:hAnsiTheme="majorBidi" w:cstheme="majorBidi"/>
          <w:b/>
          <w:bCs/>
          <w:sz w:val="28"/>
          <w:szCs w:val="28"/>
          <w:highlight w:val="yellow"/>
        </w:rPr>
        <w:t>n</w:t>
      </w:r>
      <w:r w:rsidR="00DB17A5" w:rsidRPr="00D6516F">
        <w:rPr>
          <w:rFonts w:asciiTheme="majorBidi" w:eastAsia="Cambria" w:hAnsiTheme="majorBidi" w:cstheme="majorBidi"/>
          <w:b/>
          <w:bCs/>
          <w:spacing w:val="6"/>
          <w:sz w:val="28"/>
          <w:szCs w:val="28"/>
          <w:highlight w:val="yellow"/>
        </w:rPr>
        <w:t xml:space="preserve"> </w:t>
      </w:r>
      <w:r w:rsidRPr="00D6516F">
        <w:rPr>
          <w:rFonts w:asciiTheme="majorBidi" w:eastAsia="Cambria" w:hAnsiTheme="majorBidi" w:cstheme="majorBidi"/>
          <w:b/>
          <w:bCs/>
          <w:spacing w:val="2"/>
          <w:sz w:val="28"/>
          <w:szCs w:val="28"/>
          <w:highlight w:val="yellow"/>
        </w:rPr>
        <w:t>be</w:t>
      </w:r>
      <w:r w:rsidRPr="00D6516F">
        <w:rPr>
          <w:rFonts w:asciiTheme="majorBidi" w:eastAsia="Cambria" w:hAnsiTheme="majorBidi" w:cstheme="majorBidi"/>
          <w:b/>
          <w:bCs/>
          <w:spacing w:val="-4"/>
          <w:sz w:val="28"/>
          <w:szCs w:val="28"/>
          <w:highlight w:val="yellow"/>
        </w:rPr>
        <w:t>r</w:t>
      </w:r>
      <w:r w:rsidRPr="00D6516F">
        <w:rPr>
          <w:rFonts w:asciiTheme="majorBidi" w:eastAsia="Cambria" w:hAnsiTheme="majorBidi" w:cstheme="majorBidi"/>
          <w:b/>
          <w:bCs/>
          <w:spacing w:val="-1"/>
          <w:sz w:val="28"/>
          <w:szCs w:val="28"/>
          <w:highlight w:val="yellow"/>
        </w:rPr>
        <w:t>g</w:t>
      </w:r>
      <w:r w:rsidRPr="00D6516F">
        <w:rPr>
          <w:rFonts w:asciiTheme="majorBidi" w:eastAsia="Cambria" w:hAnsiTheme="majorBidi" w:cstheme="majorBidi"/>
          <w:b/>
          <w:bCs/>
          <w:sz w:val="28"/>
          <w:szCs w:val="28"/>
          <w:highlight w:val="yellow"/>
        </w:rPr>
        <w:t>izi,</w:t>
      </w:r>
      <w:r w:rsidR="00DB17A5" w:rsidRPr="00D6516F">
        <w:rPr>
          <w:rFonts w:asciiTheme="majorBidi" w:eastAsia="Cambria" w:hAnsiTheme="majorBidi" w:cstheme="majorBidi"/>
          <w:b/>
          <w:bCs/>
          <w:spacing w:val="4"/>
          <w:sz w:val="28"/>
          <w:szCs w:val="28"/>
          <w:highlight w:val="yellow"/>
        </w:rPr>
        <w:t xml:space="preserve"> </w:t>
      </w:r>
      <w:r w:rsidRPr="00D6516F">
        <w:rPr>
          <w:rFonts w:asciiTheme="majorBidi" w:eastAsia="Cambria" w:hAnsiTheme="majorBidi" w:cstheme="majorBidi"/>
          <w:b/>
          <w:bCs/>
          <w:sz w:val="28"/>
          <w:szCs w:val="28"/>
          <w:highlight w:val="yellow"/>
        </w:rPr>
        <w:t>(</w:t>
      </w:r>
      <w:r w:rsidRPr="00D6516F">
        <w:rPr>
          <w:rFonts w:asciiTheme="majorBidi" w:eastAsia="Cambria" w:hAnsiTheme="majorBidi" w:cstheme="majorBidi"/>
          <w:b/>
          <w:bCs/>
          <w:spacing w:val="-1"/>
          <w:sz w:val="28"/>
          <w:szCs w:val="28"/>
          <w:highlight w:val="yellow"/>
        </w:rPr>
        <w:t>5</w:t>
      </w:r>
      <w:r w:rsidRPr="00D6516F">
        <w:rPr>
          <w:rFonts w:asciiTheme="majorBidi" w:eastAsia="Cambria" w:hAnsiTheme="majorBidi" w:cstheme="majorBidi"/>
          <w:b/>
          <w:bCs/>
          <w:sz w:val="28"/>
          <w:szCs w:val="28"/>
          <w:highlight w:val="yellow"/>
        </w:rPr>
        <w:t>)</w:t>
      </w:r>
      <w:r w:rsidR="00DB17A5" w:rsidRPr="00D6516F">
        <w:rPr>
          <w:rFonts w:asciiTheme="majorBidi" w:eastAsia="Cambria" w:hAnsiTheme="majorBidi" w:cstheme="majorBidi"/>
          <w:b/>
          <w:bCs/>
          <w:spacing w:val="12"/>
          <w:sz w:val="28"/>
          <w:szCs w:val="28"/>
          <w:highlight w:val="yellow"/>
        </w:rPr>
        <w:t xml:space="preserve"> </w:t>
      </w:r>
      <w:r w:rsidRPr="00D6516F">
        <w:rPr>
          <w:rFonts w:asciiTheme="majorBidi" w:eastAsia="Cambria" w:hAnsiTheme="majorBidi" w:cstheme="majorBidi"/>
          <w:b/>
          <w:bCs/>
          <w:spacing w:val="-1"/>
          <w:sz w:val="28"/>
          <w:szCs w:val="28"/>
          <w:highlight w:val="yellow"/>
        </w:rPr>
        <w:t>g</w:t>
      </w:r>
      <w:r w:rsidRPr="00D6516F">
        <w:rPr>
          <w:rFonts w:asciiTheme="majorBidi" w:eastAsia="Cambria" w:hAnsiTheme="majorBidi" w:cstheme="majorBidi"/>
          <w:b/>
          <w:bCs/>
          <w:spacing w:val="2"/>
          <w:sz w:val="28"/>
          <w:szCs w:val="28"/>
          <w:highlight w:val="yellow"/>
        </w:rPr>
        <w:t>e</w:t>
      </w:r>
      <w:r w:rsidRPr="00D6516F">
        <w:rPr>
          <w:rFonts w:asciiTheme="majorBidi" w:eastAsia="Cambria" w:hAnsiTheme="majorBidi" w:cstheme="majorBidi"/>
          <w:b/>
          <w:bCs/>
          <w:spacing w:val="-1"/>
          <w:sz w:val="28"/>
          <w:szCs w:val="28"/>
          <w:highlight w:val="yellow"/>
        </w:rPr>
        <w:t>ma</w:t>
      </w:r>
      <w:r w:rsidRPr="00D6516F">
        <w:rPr>
          <w:rFonts w:asciiTheme="majorBidi" w:eastAsia="Cambria" w:hAnsiTheme="majorBidi" w:cstheme="majorBidi"/>
          <w:b/>
          <w:bCs/>
          <w:sz w:val="28"/>
          <w:szCs w:val="28"/>
          <w:highlight w:val="yellow"/>
        </w:rPr>
        <w:t>r</w:t>
      </w:r>
      <w:r w:rsidR="00DB17A5" w:rsidRPr="00D6516F">
        <w:rPr>
          <w:rFonts w:asciiTheme="majorBidi" w:eastAsia="Cambria" w:hAnsiTheme="majorBidi" w:cstheme="majorBidi"/>
          <w:b/>
          <w:bCs/>
          <w:spacing w:val="5"/>
          <w:sz w:val="28"/>
          <w:szCs w:val="28"/>
          <w:highlight w:val="yellow"/>
        </w:rPr>
        <w:t xml:space="preserve"> </w:t>
      </w:r>
      <w:r w:rsidRPr="00D6516F">
        <w:rPr>
          <w:rFonts w:asciiTheme="majorBidi" w:eastAsia="Cambria" w:hAnsiTheme="majorBidi" w:cstheme="majorBidi"/>
          <w:b/>
          <w:bCs/>
          <w:spacing w:val="2"/>
          <w:sz w:val="28"/>
          <w:szCs w:val="28"/>
          <w:highlight w:val="yellow"/>
        </w:rPr>
        <w:t>b</w:t>
      </w:r>
      <w:r w:rsidRPr="00D6516F">
        <w:rPr>
          <w:rFonts w:asciiTheme="majorBidi" w:eastAsia="Cambria" w:hAnsiTheme="majorBidi" w:cstheme="majorBidi"/>
          <w:b/>
          <w:bCs/>
          <w:spacing w:val="-1"/>
          <w:sz w:val="28"/>
          <w:szCs w:val="28"/>
          <w:highlight w:val="yellow"/>
        </w:rPr>
        <w:t>e</w:t>
      </w:r>
      <w:r w:rsidRPr="00D6516F">
        <w:rPr>
          <w:rFonts w:asciiTheme="majorBidi" w:eastAsia="Cambria" w:hAnsiTheme="majorBidi" w:cstheme="majorBidi"/>
          <w:b/>
          <w:bCs/>
          <w:spacing w:val="1"/>
          <w:sz w:val="28"/>
          <w:szCs w:val="28"/>
          <w:highlight w:val="yellow"/>
        </w:rPr>
        <w:t>l</w:t>
      </w:r>
      <w:r w:rsidRPr="00D6516F">
        <w:rPr>
          <w:rFonts w:asciiTheme="majorBidi" w:eastAsia="Cambria" w:hAnsiTheme="majorBidi" w:cstheme="majorBidi"/>
          <w:b/>
          <w:bCs/>
          <w:spacing w:val="-1"/>
          <w:sz w:val="28"/>
          <w:szCs w:val="28"/>
          <w:highlight w:val="yellow"/>
        </w:rPr>
        <w:t>a</w:t>
      </w:r>
      <w:r w:rsidRPr="00D6516F">
        <w:rPr>
          <w:rFonts w:asciiTheme="majorBidi" w:eastAsia="Cambria" w:hAnsiTheme="majorBidi" w:cstheme="majorBidi"/>
          <w:b/>
          <w:bCs/>
          <w:spacing w:val="1"/>
          <w:sz w:val="28"/>
          <w:szCs w:val="28"/>
          <w:highlight w:val="yellow"/>
        </w:rPr>
        <w:t>j</w:t>
      </w:r>
      <w:r w:rsidRPr="00D6516F">
        <w:rPr>
          <w:rFonts w:asciiTheme="majorBidi" w:eastAsia="Cambria" w:hAnsiTheme="majorBidi" w:cstheme="majorBidi"/>
          <w:b/>
          <w:bCs/>
          <w:spacing w:val="-1"/>
          <w:sz w:val="28"/>
          <w:szCs w:val="28"/>
          <w:highlight w:val="yellow"/>
        </w:rPr>
        <w:t>a</w:t>
      </w:r>
      <w:r w:rsidRPr="00D6516F">
        <w:rPr>
          <w:rFonts w:asciiTheme="majorBidi" w:eastAsia="Cambria" w:hAnsiTheme="majorBidi" w:cstheme="majorBidi"/>
          <w:b/>
          <w:bCs/>
          <w:spacing w:val="-43"/>
          <w:sz w:val="28"/>
          <w:szCs w:val="28"/>
          <w:highlight w:val="yellow"/>
        </w:rPr>
        <w:t>r</w:t>
      </w:r>
      <w:r w:rsidRPr="00D6516F">
        <w:rPr>
          <w:rFonts w:asciiTheme="majorBidi" w:eastAsia="Cambria" w:hAnsiTheme="majorBidi" w:cstheme="majorBidi"/>
          <w:b/>
          <w:bCs/>
          <w:sz w:val="28"/>
          <w:szCs w:val="28"/>
          <w:highlight w:val="yellow"/>
        </w:rPr>
        <w:t>,</w:t>
      </w:r>
      <w:r w:rsidR="00DB17A5" w:rsidRPr="00D6516F">
        <w:rPr>
          <w:rFonts w:asciiTheme="majorBidi" w:eastAsia="Cambria" w:hAnsiTheme="majorBidi" w:cstheme="majorBidi"/>
          <w:b/>
          <w:bCs/>
          <w:spacing w:val="1"/>
          <w:sz w:val="28"/>
          <w:szCs w:val="28"/>
          <w:highlight w:val="yellow"/>
        </w:rPr>
        <w:t xml:space="preserve"> </w:t>
      </w:r>
      <w:r w:rsidRPr="00D6516F">
        <w:rPr>
          <w:rFonts w:asciiTheme="majorBidi" w:eastAsia="Cambria" w:hAnsiTheme="majorBidi" w:cstheme="majorBidi"/>
          <w:b/>
          <w:bCs/>
          <w:sz w:val="28"/>
          <w:szCs w:val="28"/>
          <w:highlight w:val="yellow"/>
        </w:rPr>
        <w:t>(</w:t>
      </w:r>
      <w:r w:rsidRPr="00D6516F">
        <w:rPr>
          <w:rFonts w:asciiTheme="majorBidi" w:eastAsia="Cambria" w:hAnsiTheme="majorBidi" w:cstheme="majorBidi"/>
          <w:b/>
          <w:bCs/>
          <w:spacing w:val="-1"/>
          <w:sz w:val="28"/>
          <w:szCs w:val="28"/>
          <w:highlight w:val="yellow"/>
        </w:rPr>
        <w:t>6)</w:t>
      </w:r>
      <w:r w:rsidR="00DB17A5" w:rsidRPr="00D6516F">
        <w:rPr>
          <w:rFonts w:asciiTheme="majorBidi" w:eastAsia="Cambria" w:hAnsiTheme="majorBidi" w:cstheme="majorBidi"/>
          <w:b/>
          <w:bCs/>
          <w:spacing w:val="-1"/>
          <w:sz w:val="28"/>
          <w:szCs w:val="28"/>
          <w:highlight w:val="yellow"/>
        </w:rPr>
        <w:t xml:space="preserve"> </w:t>
      </w:r>
      <w:r w:rsidRPr="00D6516F">
        <w:rPr>
          <w:rFonts w:asciiTheme="majorBidi" w:eastAsia="Cambria" w:hAnsiTheme="majorBidi" w:cstheme="majorBidi"/>
          <w:b/>
          <w:bCs/>
          <w:sz w:val="28"/>
          <w:szCs w:val="28"/>
          <w:highlight w:val="yellow"/>
        </w:rPr>
        <w:t>b</w:t>
      </w:r>
      <w:r w:rsidRPr="00D6516F">
        <w:rPr>
          <w:rFonts w:asciiTheme="majorBidi" w:eastAsia="Cambria" w:hAnsiTheme="majorBidi" w:cstheme="majorBidi"/>
          <w:b/>
          <w:bCs/>
          <w:spacing w:val="-1"/>
          <w:sz w:val="28"/>
          <w:szCs w:val="28"/>
          <w:highlight w:val="yellow"/>
        </w:rPr>
        <w:t>e</w:t>
      </w:r>
      <w:r w:rsidRPr="00D6516F">
        <w:rPr>
          <w:rFonts w:asciiTheme="majorBidi" w:eastAsia="Cambria" w:hAnsiTheme="majorBidi" w:cstheme="majorBidi"/>
          <w:b/>
          <w:bCs/>
          <w:spacing w:val="1"/>
          <w:sz w:val="28"/>
          <w:szCs w:val="28"/>
          <w:highlight w:val="yellow"/>
        </w:rPr>
        <w:t>r</w:t>
      </w:r>
      <w:r w:rsidRPr="00D6516F">
        <w:rPr>
          <w:rFonts w:asciiTheme="majorBidi" w:eastAsia="Cambria" w:hAnsiTheme="majorBidi" w:cstheme="majorBidi"/>
          <w:b/>
          <w:bCs/>
          <w:spacing w:val="2"/>
          <w:sz w:val="28"/>
          <w:szCs w:val="28"/>
          <w:highlight w:val="yellow"/>
        </w:rPr>
        <w:t>m</w:t>
      </w:r>
      <w:r w:rsidRPr="00D6516F">
        <w:rPr>
          <w:rFonts w:asciiTheme="majorBidi" w:eastAsia="Cambria" w:hAnsiTheme="majorBidi" w:cstheme="majorBidi"/>
          <w:b/>
          <w:bCs/>
          <w:spacing w:val="-1"/>
          <w:sz w:val="28"/>
          <w:szCs w:val="28"/>
          <w:highlight w:val="yellow"/>
        </w:rPr>
        <w:t>a</w:t>
      </w:r>
      <w:r w:rsidRPr="00D6516F">
        <w:rPr>
          <w:rFonts w:asciiTheme="majorBidi" w:eastAsia="Cambria" w:hAnsiTheme="majorBidi" w:cstheme="majorBidi"/>
          <w:b/>
          <w:bCs/>
          <w:spacing w:val="-2"/>
          <w:sz w:val="28"/>
          <w:szCs w:val="28"/>
          <w:highlight w:val="yellow"/>
        </w:rPr>
        <w:t>s</w:t>
      </w:r>
      <w:r w:rsidRPr="00D6516F">
        <w:rPr>
          <w:rFonts w:asciiTheme="majorBidi" w:eastAsia="Cambria" w:hAnsiTheme="majorBidi" w:cstheme="majorBidi"/>
          <w:b/>
          <w:bCs/>
          <w:spacing w:val="-10"/>
          <w:sz w:val="28"/>
          <w:szCs w:val="28"/>
          <w:highlight w:val="yellow"/>
        </w:rPr>
        <w:t>y</w:t>
      </w:r>
      <w:r w:rsidRPr="00D6516F">
        <w:rPr>
          <w:rFonts w:asciiTheme="majorBidi" w:eastAsia="Cambria" w:hAnsiTheme="majorBidi" w:cstheme="majorBidi"/>
          <w:b/>
          <w:bCs/>
          <w:spacing w:val="-1"/>
          <w:sz w:val="28"/>
          <w:szCs w:val="28"/>
          <w:highlight w:val="yellow"/>
        </w:rPr>
        <w:t>a</w:t>
      </w:r>
      <w:r w:rsidRPr="00D6516F">
        <w:rPr>
          <w:rFonts w:asciiTheme="majorBidi" w:eastAsia="Cambria" w:hAnsiTheme="majorBidi" w:cstheme="majorBidi"/>
          <w:b/>
          <w:bCs/>
          <w:spacing w:val="-7"/>
          <w:sz w:val="28"/>
          <w:szCs w:val="28"/>
          <w:highlight w:val="yellow"/>
        </w:rPr>
        <w:t>r</w:t>
      </w:r>
      <w:r w:rsidRPr="00D6516F">
        <w:rPr>
          <w:rFonts w:asciiTheme="majorBidi" w:eastAsia="Cambria" w:hAnsiTheme="majorBidi" w:cstheme="majorBidi"/>
          <w:b/>
          <w:bCs/>
          <w:spacing w:val="-1"/>
          <w:sz w:val="28"/>
          <w:szCs w:val="28"/>
          <w:highlight w:val="yellow"/>
        </w:rPr>
        <w:t>a</w:t>
      </w:r>
      <w:r w:rsidRPr="00D6516F">
        <w:rPr>
          <w:rFonts w:asciiTheme="majorBidi" w:eastAsia="Cambria" w:hAnsiTheme="majorBidi" w:cstheme="majorBidi"/>
          <w:b/>
          <w:bCs/>
          <w:sz w:val="28"/>
          <w:szCs w:val="28"/>
          <w:highlight w:val="yellow"/>
        </w:rPr>
        <w:t>k</w:t>
      </w:r>
      <w:r w:rsidRPr="00D6516F">
        <w:rPr>
          <w:rFonts w:asciiTheme="majorBidi" w:eastAsia="Cambria" w:hAnsiTheme="majorBidi" w:cstheme="majorBidi"/>
          <w:b/>
          <w:bCs/>
          <w:spacing w:val="-1"/>
          <w:sz w:val="28"/>
          <w:szCs w:val="28"/>
          <w:highlight w:val="yellow"/>
        </w:rPr>
        <w:t>a</w:t>
      </w:r>
      <w:r w:rsidRPr="00D6516F">
        <w:rPr>
          <w:rFonts w:asciiTheme="majorBidi" w:eastAsia="Cambria" w:hAnsiTheme="majorBidi" w:cstheme="majorBidi"/>
          <w:b/>
          <w:bCs/>
          <w:spacing w:val="7"/>
          <w:sz w:val="28"/>
          <w:szCs w:val="28"/>
          <w:highlight w:val="yellow"/>
        </w:rPr>
        <w:t>t</w:t>
      </w:r>
      <w:r w:rsidRPr="00D6516F">
        <w:rPr>
          <w:rFonts w:asciiTheme="majorBidi" w:eastAsia="Cambria" w:hAnsiTheme="majorBidi" w:cstheme="majorBidi"/>
          <w:b/>
          <w:bCs/>
          <w:sz w:val="28"/>
          <w:szCs w:val="28"/>
          <w:highlight w:val="yellow"/>
        </w:rPr>
        <w:t>,</w:t>
      </w:r>
      <w:r w:rsidR="00DB17A5" w:rsidRPr="00D6516F">
        <w:rPr>
          <w:rFonts w:asciiTheme="majorBidi" w:eastAsia="Cambria" w:hAnsiTheme="majorBidi" w:cstheme="majorBidi"/>
          <w:b/>
          <w:bCs/>
          <w:spacing w:val="-29"/>
          <w:sz w:val="28"/>
          <w:szCs w:val="28"/>
          <w:highlight w:val="yellow"/>
        </w:rPr>
        <w:t xml:space="preserve"> </w:t>
      </w:r>
      <w:r w:rsidRPr="00D6516F">
        <w:rPr>
          <w:rFonts w:asciiTheme="majorBidi" w:eastAsia="Cambria" w:hAnsiTheme="majorBidi" w:cstheme="majorBidi"/>
          <w:b/>
          <w:bCs/>
          <w:spacing w:val="1"/>
          <w:sz w:val="28"/>
          <w:szCs w:val="28"/>
          <w:highlight w:val="yellow"/>
        </w:rPr>
        <w:t>d</w:t>
      </w:r>
      <w:r w:rsidRPr="00D6516F">
        <w:rPr>
          <w:rFonts w:asciiTheme="majorBidi" w:eastAsia="Cambria" w:hAnsiTheme="majorBidi" w:cstheme="majorBidi"/>
          <w:b/>
          <w:bCs/>
          <w:spacing w:val="-1"/>
          <w:sz w:val="28"/>
          <w:szCs w:val="28"/>
          <w:highlight w:val="yellow"/>
        </w:rPr>
        <w:t>a</w:t>
      </w:r>
      <w:r w:rsidRPr="00D6516F">
        <w:rPr>
          <w:rFonts w:asciiTheme="majorBidi" w:eastAsia="Cambria" w:hAnsiTheme="majorBidi" w:cstheme="majorBidi"/>
          <w:b/>
          <w:bCs/>
          <w:sz w:val="28"/>
          <w:szCs w:val="28"/>
          <w:highlight w:val="yellow"/>
        </w:rPr>
        <w:t>n</w:t>
      </w:r>
      <w:r w:rsidR="00DB17A5" w:rsidRPr="00D6516F">
        <w:rPr>
          <w:rFonts w:asciiTheme="majorBidi" w:eastAsia="Cambria" w:hAnsiTheme="majorBidi" w:cstheme="majorBidi"/>
          <w:b/>
          <w:bCs/>
          <w:spacing w:val="-8"/>
          <w:sz w:val="28"/>
          <w:szCs w:val="28"/>
          <w:highlight w:val="yellow"/>
        </w:rPr>
        <w:t xml:space="preserve"> </w:t>
      </w:r>
      <w:r w:rsidRPr="00D6516F">
        <w:rPr>
          <w:rFonts w:asciiTheme="majorBidi" w:eastAsia="Cambria" w:hAnsiTheme="majorBidi" w:cstheme="majorBidi"/>
          <w:b/>
          <w:bCs/>
          <w:spacing w:val="3"/>
          <w:sz w:val="28"/>
          <w:szCs w:val="28"/>
          <w:highlight w:val="yellow"/>
        </w:rPr>
        <w:t>(</w:t>
      </w:r>
      <w:r w:rsidRPr="00D6516F">
        <w:rPr>
          <w:rFonts w:asciiTheme="majorBidi" w:eastAsia="Cambria" w:hAnsiTheme="majorBidi" w:cstheme="majorBidi"/>
          <w:b/>
          <w:bCs/>
          <w:spacing w:val="-1"/>
          <w:sz w:val="28"/>
          <w:szCs w:val="28"/>
          <w:highlight w:val="yellow"/>
        </w:rPr>
        <w:t>7</w:t>
      </w:r>
      <w:r w:rsidRPr="00D6516F">
        <w:rPr>
          <w:rFonts w:asciiTheme="majorBidi" w:eastAsia="Cambria" w:hAnsiTheme="majorBidi" w:cstheme="majorBidi"/>
          <w:b/>
          <w:bCs/>
          <w:sz w:val="28"/>
          <w:szCs w:val="28"/>
          <w:highlight w:val="yellow"/>
        </w:rPr>
        <w:t>)</w:t>
      </w:r>
      <w:r w:rsidR="00DB17A5" w:rsidRPr="00D6516F">
        <w:rPr>
          <w:rFonts w:asciiTheme="majorBidi" w:eastAsia="Cambria" w:hAnsiTheme="majorBidi" w:cstheme="majorBidi"/>
          <w:b/>
          <w:bCs/>
          <w:spacing w:val="-4"/>
          <w:sz w:val="28"/>
          <w:szCs w:val="28"/>
          <w:highlight w:val="yellow"/>
        </w:rPr>
        <w:t xml:space="preserve"> </w:t>
      </w:r>
      <w:r w:rsidRPr="00D6516F">
        <w:rPr>
          <w:rFonts w:asciiTheme="majorBidi" w:eastAsia="Cambria" w:hAnsiTheme="majorBidi" w:cstheme="majorBidi"/>
          <w:b/>
          <w:bCs/>
          <w:sz w:val="28"/>
          <w:szCs w:val="28"/>
          <w:highlight w:val="yellow"/>
        </w:rPr>
        <w:t>t</w:t>
      </w:r>
      <w:r w:rsidRPr="00D6516F">
        <w:rPr>
          <w:rFonts w:asciiTheme="majorBidi" w:eastAsia="Cambria" w:hAnsiTheme="majorBidi" w:cstheme="majorBidi"/>
          <w:b/>
          <w:bCs/>
          <w:spacing w:val="3"/>
          <w:sz w:val="28"/>
          <w:szCs w:val="28"/>
          <w:highlight w:val="yellow"/>
        </w:rPr>
        <w:t>i</w:t>
      </w:r>
      <w:r w:rsidRPr="00D6516F">
        <w:rPr>
          <w:rFonts w:asciiTheme="majorBidi" w:eastAsia="Cambria" w:hAnsiTheme="majorBidi" w:cstheme="majorBidi"/>
          <w:b/>
          <w:bCs/>
          <w:spacing w:val="1"/>
          <w:sz w:val="28"/>
          <w:szCs w:val="28"/>
          <w:highlight w:val="yellow"/>
        </w:rPr>
        <w:t>d</w:t>
      </w:r>
      <w:r w:rsidRPr="00D6516F">
        <w:rPr>
          <w:rFonts w:asciiTheme="majorBidi" w:eastAsia="Cambria" w:hAnsiTheme="majorBidi" w:cstheme="majorBidi"/>
          <w:b/>
          <w:bCs/>
          <w:sz w:val="28"/>
          <w:szCs w:val="28"/>
          <w:highlight w:val="yellow"/>
        </w:rPr>
        <w:t>ur</w:t>
      </w:r>
      <w:r w:rsidR="00DB17A5" w:rsidRPr="00D6516F">
        <w:rPr>
          <w:rFonts w:asciiTheme="majorBidi" w:eastAsia="Cambria" w:hAnsiTheme="majorBidi" w:cstheme="majorBidi"/>
          <w:b/>
          <w:bCs/>
          <w:spacing w:val="-8"/>
          <w:sz w:val="28"/>
          <w:szCs w:val="28"/>
          <w:highlight w:val="yellow"/>
        </w:rPr>
        <w:t xml:space="preserve"> </w:t>
      </w:r>
      <w:r w:rsidRPr="00D6516F">
        <w:rPr>
          <w:rFonts w:asciiTheme="majorBidi" w:eastAsia="Cambria" w:hAnsiTheme="majorBidi" w:cstheme="majorBidi"/>
          <w:b/>
          <w:bCs/>
          <w:spacing w:val="1"/>
          <w:sz w:val="28"/>
          <w:szCs w:val="28"/>
          <w:highlight w:val="yellow"/>
        </w:rPr>
        <w:t>c</w:t>
      </w:r>
      <w:r w:rsidRPr="00D6516F">
        <w:rPr>
          <w:rFonts w:asciiTheme="majorBidi" w:eastAsia="Cambria" w:hAnsiTheme="majorBidi" w:cstheme="majorBidi"/>
          <w:b/>
          <w:bCs/>
          <w:spacing w:val="-1"/>
          <w:sz w:val="28"/>
          <w:szCs w:val="28"/>
          <w:highlight w:val="yellow"/>
        </w:rPr>
        <w:t>e</w:t>
      </w:r>
      <w:r w:rsidRPr="00D6516F">
        <w:rPr>
          <w:rFonts w:asciiTheme="majorBidi" w:eastAsia="Cambria" w:hAnsiTheme="majorBidi" w:cstheme="majorBidi"/>
          <w:b/>
          <w:bCs/>
          <w:spacing w:val="1"/>
          <w:sz w:val="28"/>
          <w:szCs w:val="28"/>
          <w:highlight w:val="yellow"/>
        </w:rPr>
        <w:t>p</w:t>
      </w:r>
      <w:r w:rsidRPr="00D6516F">
        <w:rPr>
          <w:rFonts w:asciiTheme="majorBidi" w:eastAsia="Cambria" w:hAnsiTheme="majorBidi" w:cstheme="majorBidi"/>
          <w:b/>
          <w:bCs/>
          <w:spacing w:val="-1"/>
          <w:sz w:val="28"/>
          <w:szCs w:val="28"/>
          <w:highlight w:val="yellow"/>
        </w:rPr>
        <w:t>a</w:t>
      </w:r>
      <w:r w:rsidRPr="00D6516F">
        <w:rPr>
          <w:rFonts w:asciiTheme="majorBidi" w:eastAsia="Cambria" w:hAnsiTheme="majorBidi" w:cstheme="majorBidi"/>
          <w:b/>
          <w:bCs/>
          <w:spacing w:val="7"/>
          <w:sz w:val="28"/>
          <w:szCs w:val="28"/>
          <w:highlight w:val="yellow"/>
        </w:rPr>
        <w:t>t</w:t>
      </w:r>
      <w:r w:rsidRPr="00D6516F">
        <w:rPr>
          <w:rFonts w:asciiTheme="majorBidi" w:eastAsia="Cambria" w:hAnsiTheme="majorBidi" w:cstheme="majorBidi"/>
          <w:b/>
          <w:bCs/>
          <w:sz w:val="28"/>
          <w:szCs w:val="28"/>
          <w:highlight w:val="yellow"/>
        </w:rPr>
        <w:t>.</w:t>
      </w:r>
    </w:p>
    <w:p w14:paraId="4E302A3E" w14:textId="77777777" w:rsidR="001E028B" w:rsidRPr="004420E9" w:rsidRDefault="001E028B" w:rsidP="008078DB">
      <w:pPr>
        <w:spacing w:before="7" w:line="276" w:lineRule="auto"/>
        <w:jc w:val="both"/>
        <w:rPr>
          <w:rFonts w:asciiTheme="majorBidi" w:hAnsiTheme="majorBidi" w:cstheme="majorBidi"/>
          <w:sz w:val="28"/>
          <w:szCs w:val="28"/>
        </w:rPr>
      </w:pPr>
    </w:p>
    <w:p w14:paraId="4581EE9B" w14:textId="77777777" w:rsidR="00286D46" w:rsidRPr="004420E9" w:rsidRDefault="00000000" w:rsidP="008078DB">
      <w:pPr>
        <w:spacing w:before="35" w:line="276" w:lineRule="auto"/>
        <w:ind w:right="32"/>
        <w:jc w:val="both"/>
        <w:rPr>
          <w:rFonts w:asciiTheme="majorBidi" w:eastAsia="Cambria" w:hAnsiTheme="majorBidi" w:cstheme="majorBidi"/>
          <w:sz w:val="28"/>
          <w:szCs w:val="28"/>
        </w:rPr>
      </w:pPr>
      <w:r w:rsidRPr="004420E9">
        <w:rPr>
          <w:rFonts w:asciiTheme="majorBidi" w:eastAsia="Cambria" w:hAnsiTheme="majorBidi" w:cstheme="majorBidi"/>
          <w:sz w:val="28"/>
          <w:szCs w:val="28"/>
        </w:rPr>
        <w:lastRenderedPageBreak/>
        <w:t>Den</w:t>
      </w:r>
      <w:r w:rsidRPr="004420E9">
        <w:rPr>
          <w:rFonts w:asciiTheme="majorBidi" w:eastAsia="Cambria" w:hAnsiTheme="majorBidi" w:cstheme="majorBidi"/>
          <w:spacing w:val="-1"/>
          <w:sz w:val="28"/>
          <w:szCs w:val="28"/>
        </w:rPr>
        <w:t>ga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z w:val="28"/>
          <w:szCs w:val="28"/>
        </w:rPr>
        <w:t>tu</w:t>
      </w:r>
      <w:r w:rsidRPr="004420E9">
        <w:rPr>
          <w:rFonts w:asciiTheme="majorBidi" w:eastAsia="Cambria" w:hAnsiTheme="majorBidi" w:cstheme="majorBidi"/>
          <w:spacing w:val="3"/>
          <w:sz w:val="28"/>
          <w:szCs w:val="28"/>
        </w:rPr>
        <w:t>j</w:t>
      </w:r>
      <w:r w:rsidRPr="004420E9">
        <w:rPr>
          <w:rFonts w:asciiTheme="majorBidi" w:eastAsia="Cambria" w:hAnsiTheme="majorBidi" w:cstheme="majorBidi"/>
          <w:sz w:val="28"/>
          <w:szCs w:val="28"/>
        </w:rPr>
        <w:t>uh</w:t>
      </w:r>
      <w:r w:rsidR="00DB17A5" w:rsidRPr="004420E9">
        <w:rPr>
          <w:rFonts w:asciiTheme="majorBidi" w:eastAsia="Cambria" w:hAnsiTheme="majorBidi" w:cstheme="majorBidi"/>
          <w:spacing w:val="7"/>
          <w:sz w:val="28"/>
          <w:szCs w:val="28"/>
        </w:rPr>
        <w:t xml:space="preserve"> </w:t>
      </w:r>
      <w:r w:rsidRPr="004420E9">
        <w:rPr>
          <w:rFonts w:asciiTheme="majorBidi" w:eastAsia="Cambria" w:hAnsiTheme="majorBidi" w:cstheme="majorBidi"/>
          <w:spacing w:val="-5"/>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s</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h</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w:t>
      </w:r>
      <w:r w:rsidR="00DB17A5" w:rsidRPr="004420E9">
        <w:rPr>
          <w:rFonts w:asciiTheme="majorBidi" w:eastAsia="Cambria" w:hAnsiTheme="majorBidi" w:cstheme="majorBidi"/>
          <w:spacing w:val="9"/>
          <w:sz w:val="28"/>
          <w:szCs w:val="28"/>
        </w:rPr>
        <w:t xml:space="preserve"> </w:t>
      </w:r>
      <w:r w:rsidRPr="004420E9">
        <w:rPr>
          <w:rFonts w:asciiTheme="majorBidi" w:eastAsia="Cambria" w:hAnsiTheme="majorBidi" w:cstheme="majorBidi"/>
          <w:spacing w:val="-2"/>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but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ih</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4"/>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mpu</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mb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g</w:t>
      </w:r>
      <w:r w:rsidRPr="004420E9">
        <w:rPr>
          <w:rFonts w:asciiTheme="majorBidi" w:eastAsia="Cambria" w:hAnsiTheme="majorBidi" w:cstheme="majorBidi"/>
          <w:sz w:val="28"/>
          <w:szCs w:val="28"/>
        </w:rPr>
        <w:t>un</w:t>
      </w:r>
      <w:r w:rsidR="00DB17A5" w:rsidRPr="004420E9">
        <w:rPr>
          <w:rFonts w:asciiTheme="majorBidi" w:eastAsia="Cambria" w:hAnsiTheme="majorBidi" w:cstheme="majorBidi"/>
          <w:spacing w:val="-23"/>
          <w:sz w:val="28"/>
          <w:szCs w:val="28"/>
        </w:rPr>
        <w:t xml:space="preserve"> </w:t>
      </w:r>
      <w:r w:rsidRPr="004420E9">
        <w:rPr>
          <w:rFonts w:asciiTheme="majorBidi" w:eastAsia="Cambria" w:hAnsiTheme="majorBidi" w:cstheme="majorBidi"/>
          <w:spacing w:val="-5"/>
          <w:sz w:val="28"/>
          <w:szCs w:val="28"/>
        </w:rPr>
        <w:t>k</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bi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6"/>
          <w:sz w:val="28"/>
          <w:szCs w:val="28"/>
        </w:rPr>
        <w:t xml:space="preserve"> </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ik</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z w:val="28"/>
          <w:szCs w:val="28"/>
        </w:rPr>
        <w:t>g</w:t>
      </w:r>
      <w:r w:rsidR="00DB17A5" w:rsidRPr="004420E9">
        <w:rPr>
          <w:rFonts w:asciiTheme="majorBidi" w:eastAsia="Cambria" w:hAnsiTheme="majorBidi" w:cstheme="majorBidi"/>
          <w:spacing w:val="-30"/>
          <w:sz w:val="28"/>
          <w:szCs w:val="28"/>
        </w:rPr>
        <w:t xml:space="preserve"> </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z w:val="28"/>
          <w:szCs w:val="28"/>
        </w:rPr>
        <w:t>i</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24"/>
          <w:sz w:val="28"/>
          <w:szCs w:val="28"/>
        </w:rPr>
        <w:t xml:space="preserve"> </w:t>
      </w:r>
      <w:r w:rsidRPr="004420E9">
        <w:rPr>
          <w:rFonts w:asciiTheme="majorBidi" w:eastAsia="Cambria" w:hAnsiTheme="majorBidi" w:cstheme="majorBidi"/>
          <w:sz w:val="28"/>
          <w:szCs w:val="28"/>
        </w:rPr>
        <w:t>ti</w:t>
      </w:r>
      <w:r w:rsidRPr="004420E9">
        <w:rPr>
          <w:rFonts w:asciiTheme="majorBidi" w:eastAsia="Cambria" w:hAnsiTheme="majorBidi" w:cstheme="majorBidi"/>
          <w:spacing w:val="4"/>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00DB17A5" w:rsidRPr="004420E9">
        <w:rPr>
          <w:rFonts w:asciiTheme="majorBidi" w:eastAsia="Cambria" w:hAnsiTheme="majorBidi" w:cstheme="majorBidi"/>
          <w:spacing w:val="-28"/>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pacing w:val="-1"/>
          <w:sz w:val="28"/>
          <w:szCs w:val="28"/>
        </w:rPr>
        <w:t>ge</w:t>
      </w:r>
      <w:r w:rsidRPr="004420E9">
        <w:rPr>
          <w:rFonts w:asciiTheme="majorBidi" w:eastAsia="Cambria" w:hAnsiTheme="majorBidi" w:cstheme="majorBidi"/>
          <w:spacing w:val="-4"/>
          <w:sz w:val="28"/>
          <w:szCs w:val="28"/>
        </w:rPr>
        <w:t>r</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33"/>
          <w:sz w:val="28"/>
          <w:szCs w:val="28"/>
        </w:rPr>
        <w:t xml:space="preserve"> </w:t>
      </w:r>
      <w:r w:rsidRPr="004420E9">
        <w:rPr>
          <w:rFonts w:asciiTheme="majorBidi" w:eastAsia="Cambria" w:hAnsiTheme="majorBidi" w:cstheme="majorBidi"/>
          <w:spacing w:val="1"/>
          <w:w w:val="99"/>
          <w:sz w:val="28"/>
          <w:szCs w:val="28"/>
        </w:rPr>
        <w:t>d</w:t>
      </w:r>
      <w:r w:rsidRPr="004420E9">
        <w:rPr>
          <w:rFonts w:asciiTheme="majorBidi" w:eastAsia="Cambria" w:hAnsiTheme="majorBidi" w:cstheme="majorBidi"/>
          <w:w w:val="99"/>
          <w:sz w:val="28"/>
          <w:szCs w:val="28"/>
        </w:rPr>
        <w:t>i</w:t>
      </w:r>
      <w:r w:rsidRPr="004420E9">
        <w:rPr>
          <w:rFonts w:asciiTheme="majorBidi" w:eastAsia="Cambria" w:hAnsiTheme="majorBidi" w:cstheme="majorBidi"/>
          <w:spacing w:val="-2"/>
          <w:w w:val="99"/>
          <w:sz w:val="28"/>
          <w:szCs w:val="28"/>
        </w:rPr>
        <w:t>t</w:t>
      </w:r>
      <w:r w:rsidRPr="004420E9">
        <w:rPr>
          <w:rFonts w:asciiTheme="majorBidi" w:eastAsia="Cambria" w:hAnsiTheme="majorBidi" w:cstheme="majorBidi"/>
          <w:spacing w:val="-1"/>
          <w:w w:val="99"/>
          <w:sz w:val="28"/>
          <w:szCs w:val="28"/>
        </w:rPr>
        <w:t>e</w:t>
      </w:r>
      <w:r w:rsidRPr="004420E9">
        <w:rPr>
          <w:rFonts w:asciiTheme="majorBidi" w:eastAsia="Cambria" w:hAnsiTheme="majorBidi" w:cstheme="majorBidi"/>
          <w:spacing w:val="-6"/>
          <w:w w:val="99"/>
          <w:sz w:val="28"/>
          <w:szCs w:val="28"/>
        </w:rPr>
        <w:t>r</w:t>
      </w:r>
      <w:r w:rsidRPr="004420E9">
        <w:rPr>
          <w:rFonts w:asciiTheme="majorBidi" w:eastAsia="Cambria" w:hAnsiTheme="majorBidi" w:cstheme="majorBidi"/>
          <w:spacing w:val="-1"/>
          <w:w w:val="99"/>
          <w:sz w:val="28"/>
          <w:szCs w:val="28"/>
        </w:rPr>
        <w:t>a</w:t>
      </w:r>
      <w:r w:rsidRPr="004420E9">
        <w:rPr>
          <w:rFonts w:asciiTheme="majorBidi" w:eastAsia="Cambria" w:hAnsiTheme="majorBidi" w:cstheme="majorBidi"/>
          <w:spacing w:val="1"/>
          <w:w w:val="99"/>
          <w:sz w:val="28"/>
          <w:szCs w:val="28"/>
        </w:rPr>
        <w:t>p</w:t>
      </w:r>
      <w:r w:rsidRPr="004420E9">
        <w:rPr>
          <w:rFonts w:asciiTheme="majorBidi" w:eastAsia="Cambria" w:hAnsiTheme="majorBidi" w:cstheme="majorBidi"/>
          <w:spacing w:val="-2"/>
          <w:w w:val="99"/>
          <w:sz w:val="28"/>
          <w:szCs w:val="28"/>
        </w:rPr>
        <w:t>k</w:t>
      </w:r>
      <w:r w:rsidRPr="004420E9">
        <w:rPr>
          <w:rFonts w:asciiTheme="majorBidi" w:eastAsia="Cambria" w:hAnsiTheme="majorBidi" w:cstheme="majorBidi"/>
          <w:spacing w:val="-1"/>
          <w:w w:val="99"/>
          <w:sz w:val="28"/>
          <w:szCs w:val="28"/>
        </w:rPr>
        <w:t>a</w:t>
      </w:r>
      <w:r w:rsidRPr="004420E9">
        <w:rPr>
          <w:rFonts w:asciiTheme="majorBidi" w:eastAsia="Cambria" w:hAnsiTheme="majorBidi" w:cstheme="majorBidi"/>
          <w:w w:val="99"/>
          <w:sz w:val="28"/>
          <w:szCs w:val="28"/>
        </w:rPr>
        <w:t>n,</w:t>
      </w:r>
      <w:r w:rsidR="00DB17A5" w:rsidRPr="004420E9">
        <w:rPr>
          <w:rFonts w:asciiTheme="majorBidi" w:eastAsia="Cambria" w:hAnsiTheme="majorBidi" w:cstheme="majorBidi"/>
          <w:spacing w:val="-17"/>
          <w:w w:val="99"/>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z w:val="28"/>
          <w:szCs w:val="28"/>
        </w:rPr>
        <w:t>h</w:t>
      </w:r>
      <w:r w:rsidRPr="004420E9">
        <w:rPr>
          <w:rFonts w:asciiTheme="majorBidi" w:eastAsia="Cambria" w:hAnsiTheme="majorBidi" w:cstheme="majorBidi"/>
          <w:spacing w:val="-6"/>
          <w:sz w:val="28"/>
          <w:szCs w:val="28"/>
        </w:rPr>
        <w:t>a</w:t>
      </w:r>
      <w:r w:rsidRPr="004420E9">
        <w:rPr>
          <w:rFonts w:asciiTheme="majorBidi" w:eastAsia="Cambria" w:hAnsiTheme="majorBidi" w:cstheme="majorBidi"/>
          <w:spacing w:val="-9"/>
          <w:sz w:val="28"/>
          <w:szCs w:val="28"/>
        </w:rPr>
        <w:t>w</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ti</w:t>
      </w:r>
      <w:r w:rsidRPr="004420E9">
        <w:rPr>
          <w:rFonts w:asciiTheme="majorBidi" w:eastAsia="Cambria" w:hAnsiTheme="majorBidi" w:cstheme="majorBidi"/>
          <w:spacing w:val="-2"/>
          <w:sz w:val="28"/>
          <w:szCs w:val="28"/>
        </w:rPr>
        <w:t>r</w:t>
      </w:r>
      <w:r w:rsidRPr="004420E9">
        <w:rPr>
          <w:rFonts w:asciiTheme="majorBidi" w:eastAsia="Cambria" w:hAnsiTheme="majorBidi" w:cstheme="majorBidi"/>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5"/>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rj</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15"/>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2"/>
          <w:sz w:val="28"/>
          <w:szCs w:val="28"/>
        </w:rPr>
        <w:t>em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z w:val="28"/>
          <w:szCs w:val="28"/>
        </w:rPr>
        <w:t>o</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o</w:t>
      </w:r>
      <w:r w:rsidRPr="004420E9">
        <w:rPr>
          <w:rFonts w:asciiTheme="majorBidi" w:eastAsia="Cambria" w:hAnsiTheme="majorBidi" w:cstheme="majorBidi"/>
          <w:spacing w:val="3"/>
          <w:sz w:val="28"/>
          <w:szCs w:val="28"/>
        </w:rPr>
        <w:t>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z w:val="28"/>
          <w:szCs w:val="28"/>
        </w:rPr>
        <w:t>o</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l</w:t>
      </w:r>
      <w:r w:rsidR="00DB17A5" w:rsidRPr="004420E9">
        <w:rPr>
          <w:rFonts w:asciiTheme="majorBidi" w:eastAsia="Cambria" w:hAnsiTheme="majorBidi" w:cstheme="majorBidi"/>
          <w:spacing w:val="13"/>
          <w:sz w:val="28"/>
          <w:szCs w:val="28"/>
        </w:rPr>
        <w:t xml:space="preserve"> </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na</w:t>
      </w:r>
      <w:r w:rsidR="00DB17A5" w:rsidRPr="004420E9">
        <w:rPr>
          <w:rFonts w:asciiTheme="majorBidi" w:eastAsia="Cambria" w:hAnsiTheme="majorBidi" w:cstheme="majorBidi"/>
          <w:spacing w:val="12"/>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an</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uk</w:t>
      </w:r>
      <w:r w:rsidR="00DB17A5" w:rsidRPr="004420E9">
        <w:rPr>
          <w:rFonts w:asciiTheme="majorBidi" w:eastAsia="Cambria" w:hAnsiTheme="majorBidi" w:cstheme="majorBidi"/>
          <w:spacing w:val="11"/>
          <w:sz w:val="28"/>
          <w:szCs w:val="28"/>
        </w:rPr>
        <w:t xml:space="preserve"> </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ng</w:t>
      </w:r>
      <w:r w:rsidR="00DB17A5" w:rsidRPr="004420E9">
        <w:rPr>
          <w:rFonts w:asciiTheme="majorBidi" w:eastAsia="Cambria" w:hAnsiTheme="majorBidi" w:cstheme="majorBidi"/>
          <w:spacing w:val="15"/>
          <w:sz w:val="28"/>
          <w:szCs w:val="28"/>
        </w:rPr>
        <w:t xml:space="preserve"> </w:t>
      </w:r>
      <w:r w:rsidRPr="004420E9">
        <w:rPr>
          <w:rFonts w:asciiTheme="majorBidi" w:eastAsia="Cambria" w:hAnsiTheme="majorBidi" w:cstheme="majorBidi"/>
          <w:sz w:val="28"/>
          <w:szCs w:val="28"/>
        </w:rPr>
        <w:t>mu</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16"/>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g</w:t>
      </w:r>
      <w:r w:rsidRPr="004420E9">
        <w:rPr>
          <w:rFonts w:asciiTheme="majorBidi" w:eastAsia="Cambria" w:hAnsiTheme="majorBidi" w:cstheme="majorBidi"/>
          <w:spacing w:val="-1"/>
          <w:sz w:val="28"/>
          <w:szCs w:val="28"/>
        </w:rPr>
        <w:t>ge</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l</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w w:val="99"/>
          <w:sz w:val="28"/>
          <w:szCs w:val="28"/>
        </w:rPr>
        <w:t>m</w:t>
      </w:r>
      <w:r w:rsidRPr="004420E9">
        <w:rPr>
          <w:rFonts w:asciiTheme="majorBidi" w:eastAsia="Cambria" w:hAnsiTheme="majorBidi" w:cstheme="majorBidi"/>
          <w:spacing w:val="2"/>
          <w:w w:val="99"/>
          <w:sz w:val="28"/>
          <w:szCs w:val="28"/>
        </w:rPr>
        <w:t>a</w:t>
      </w:r>
      <w:r w:rsidRPr="004420E9">
        <w:rPr>
          <w:rFonts w:asciiTheme="majorBidi" w:eastAsia="Cambria" w:hAnsiTheme="majorBidi" w:cstheme="majorBidi"/>
          <w:spacing w:val="-4"/>
          <w:w w:val="99"/>
          <w:sz w:val="28"/>
          <w:szCs w:val="28"/>
        </w:rPr>
        <w:t>s</w:t>
      </w:r>
      <w:r w:rsidRPr="004420E9">
        <w:rPr>
          <w:rFonts w:asciiTheme="majorBidi" w:eastAsia="Cambria" w:hAnsiTheme="majorBidi" w:cstheme="majorBidi"/>
          <w:spacing w:val="-10"/>
          <w:w w:val="99"/>
          <w:sz w:val="28"/>
          <w:szCs w:val="28"/>
        </w:rPr>
        <w:t>y</w:t>
      </w:r>
      <w:r w:rsidRPr="004420E9">
        <w:rPr>
          <w:rFonts w:asciiTheme="majorBidi" w:eastAsia="Cambria" w:hAnsiTheme="majorBidi" w:cstheme="majorBidi"/>
          <w:spacing w:val="-1"/>
          <w:w w:val="99"/>
          <w:sz w:val="28"/>
          <w:szCs w:val="28"/>
        </w:rPr>
        <w:t>a</w:t>
      </w:r>
      <w:r w:rsidRPr="004420E9">
        <w:rPr>
          <w:rFonts w:asciiTheme="majorBidi" w:eastAsia="Cambria" w:hAnsiTheme="majorBidi" w:cstheme="majorBidi"/>
          <w:spacing w:val="-4"/>
          <w:w w:val="99"/>
          <w:sz w:val="28"/>
          <w:szCs w:val="28"/>
        </w:rPr>
        <w:t>r</w:t>
      </w:r>
      <w:r w:rsidRPr="004420E9">
        <w:rPr>
          <w:rFonts w:asciiTheme="majorBidi" w:eastAsia="Cambria" w:hAnsiTheme="majorBidi" w:cstheme="majorBidi"/>
          <w:spacing w:val="-1"/>
          <w:w w:val="99"/>
          <w:sz w:val="28"/>
          <w:szCs w:val="28"/>
        </w:rPr>
        <w:t>a</w:t>
      </w:r>
      <w:r w:rsidRPr="004420E9">
        <w:rPr>
          <w:rFonts w:asciiTheme="majorBidi" w:eastAsia="Cambria" w:hAnsiTheme="majorBidi" w:cstheme="majorBidi"/>
          <w:spacing w:val="-2"/>
          <w:w w:val="99"/>
          <w:sz w:val="28"/>
          <w:szCs w:val="28"/>
        </w:rPr>
        <w:t>k</w:t>
      </w:r>
      <w:r w:rsidRPr="004420E9">
        <w:rPr>
          <w:rFonts w:asciiTheme="majorBidi" w:eastAsia="Cambria" w:hAnsiTheme="majorBidi" w:cstheme="majorBidi"/>
          <w:spacing w:val="-1"/>
          <w:w w:val="99"/>
          <w:sz w:val="28"/>
          <w:szCs w:val="28"/>
        </w:rPr>
        <w:t>a</w:t>
      </w:r>
      <w:r w:rsidRPr="004420E9">
        <w:rPr>
          <w:rFonts w:asciiTheme="majorBidi" w:eastAsia="Cambria" w:hAnsiTheme="majorBidi" w:cstheme="majorBidi"/>
          <w:spacing w:val="8"/>
          <w:w w:val="99"/>
          <w:sz w:val="28"/>
          <w:szCs w:val="28"/>
        </w:rPr>
        <w:t>t</w:t>
      </w:r>
      <w:r w:rsidRPr="004420E9">
        <w:rPr>
          <w:rFonts w:asciiTheme="majorBidi" w:eastAsia="Cambria" w:hAnsiTheme="majorBidi" w:cstheme="majorBidi"/>
          <w:w w:val="99"/>
          <w:sz w:val="28"/>
          <w:szCs w:val="28"/>
        </w:rPr>
        <w:t>.</w:t>
      </w:r>
      <w:r w:rsidR="00DB17A5" w:rsidRPr="004420E9">
        <w:rPr>
          <w:rFonts w:asciiTheme="majorBidi" w:eastAsia="Cambria" w:hAnsiTheme="majorBidi" w:cstheme="majorBidi"/>
          <w:spacing w:val="-20"/>
          <w:w w:val="99"/>
          <w:sz w:val="28"/>
          <w:szCs w:val="28"/>
        </w:rPr>
        <w:t xml:space="preserve"> </w:t>
      </w:r>
      <w:r w:rsidRPr="004420E9">
        <w:rPr>
          <w:rFonts w:asciiTheme="majorBidi" w:eastAsia="Cambria" w:hAnsiTheme="majorBidi" w:cstheme="majorBidi"/>
          <w:sz w:val="28"/>
          <w:szCs w:val="28"/>
        </w:rPr>
        <w:t>Kita</w:t>
      </w:r>
      <w:r w:rsidR="00DB17A5" w:rsidRPr="004420E9">
        <w:rPr>
          <w:rFonts w:asciiTheme="majorBidi" w:eastAsia="Cambria" w:hAnsiTheme="majorBidi" w:cstheme="majorBidi"/>
          <w:spacing w:val="-30"/>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pacing w:val="-1"/>
          <w:sz w:val="28"/>
          <w:szCs w:val="28"/>
        </w:rPr>
        <w:t>aga</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37"/>
          <w:sz w:val="28"/>
          <w:szCs w:val="28"/>
        </w:rPr>
        <w:t xml:space="preserve"> </w:t>
      </w:r>
      <w:r w:rsidRPr="004420E9">
        <w:rPr>
          <w:rFonts w:asciiTheme="majorBidi" w:eastAsia="Cambria" w:hAnsiTheme="majorBidi" w:cstheme="majorBidi"/>
          <w:spacing w:val="-9"/>
          <w:sz w:val="28"/>
          <w:szCs w:val="28"/>
        </w:rPr>
        <w:t>w</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4"/>
          <w:sz w:val="28"/>
          <w:szCs w:val="28"/>
        </w:rPr>
        <w:t>r</w:t>
      </w:r>
      <w:r w:rsidRPr="004420E9">
        <w:rPr>
          <w:rFonts w:asciiTheme="majorBidi" w:eastAsia="Cambria" w:hAnsiTheme="majorBidi" w:cstheme="majorBidi"/>
          <w:spacing w:val="-3"/>
          <w:sz w:val="28"/>
          <w:szCs w:val="28"/>
        </w:rPr>
        <w:t>g</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33"/>
          <w:sz w:val="28"/>
          <w:szCs w:val="28"/>
        </w:rPr>
        <w:t xml:space="preserve"> </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ega</w:t>
      </w:r>
      <w:r w:rsidRPr="004420E9">
        <w:rPr>
          <w:rFonts w:asciiTheme="majorBidi" w:eastAsia="Cambria" w:hAnsiTheme="majorBidi" w:cstheme="majorBidi"/>
          <w:spacing w:val="-7"/>
          <w:sz w:val="28"/>
          <w:szCs w:val="28"/>
        </w:rPr>
        <w:t>r</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37"/>
          <w:sz w:val="28"/>
          <w:szCs w:val="28"/>
        </w:rPr>
        <w:t xml:space="preserve"> </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ng</w:t>
      </w:r>
      <w:r w:rsidR="00DB17A5" w:rsidRPr="004420E9">
        <w:rPr>
          <w:rFonts w:asciiTheme="majorBidi" w:eastAsia="Cambria" w:hAnsiTheme="majorBidi" w:cstheme="majorBidi"/>
          <w:spacing w:val="-30"/>
          <w:sz w:val="28"/>
          <w:szCs w:val="28"/>
        </w:rPr>
        <w:t xml:space="preserve"> </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ik</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5"/>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ntu</w:t>
      </w:r>
      <w:r w:rsidRPr="004420E9">
        <w:rPr>
          <w:rFonts w:asciiTheme="majorBidi" w:eastAsia="Cambria" w:hAnsiTheme="majorBidi" w:cstheme="majorBidi"/>
          <w:spacing w:val="-5"/>
          <w:sz w:val="28"/>
          <w:szCs w:val="28"/>
        </w:rPr>
        <w:t>n</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5"/>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us</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u</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w:t>
      </w:r>
      <w:r w:rsidR="00D31E18" w:rsidRPr="004420E9">
        <w:rPr>
          <w:rFonts w:asciiTheme="majorBidi" w:eastAsia="Cambria" w:hAnsiTheme="majorBidi" w:cstheme="majorBidi"/>
          <w:sz w:val="28"/>
          <w:szCs w:val="28"/>
        </w:rPr>
        <w:t xml:space="preserve"> </w:t>
      </w:r>
      <w:r w:rsidRPr="004420E9">
        <w:rPr>
          <w:rFonts w:asciiTheme="majorBidi" w:eastAsia="Cambria" w:hAnsiTheme="majorBidi" w:cstheme="majorBidi"/>
          <w:position w:val="-2"/>
          <w:sz w:val="28"/>
          <w:szCs w:val="28"/>
        </w:rPr>
        <w:t>m</w:t>
      </w:r>
      <w:r w:rsidRPr="004420E9">
        <w:rPr>
          <w:rFonts w:asciiTheme="majorBidi" w:eastAsia="Cambria" w:hAnsiTheme="majorBidi" w:cstheme="majorBidi"/>
          <w:spacing w:val="-1"/>
          <w:position w:val="-2"/>
          <w:sz w:val="28"/>
          <w:szCs w:val="28"/>
        </w:rPr>
        <w:t>e</w:t>
      </w:r>
      <w:r w:rsidRPr="004420E9">
        <w:rPr>
          <w:rFonts w:asciiTheme="majorBidi" w:eastAsia="Cambria" w:hAnsiTheme="majorBidi" w:cstheme="majorBidi"/>
          <w:position w:val="-2"/>
          <w:sz w:val="28"/>
          <w:szCs w:val="28"/>
        </w:rPr>
        <w:t>n</w:t>
      </w:r>
      <w:r w:rsidRPr="004420E9">
        <w:rPr>
          <w:rFonts w:asciiTheme="majorBidi" w:eastAsia="Cambria" w:hAnsiTheme="majorBidi" w:cstheme="majorBidi"/>
          <w:spacing w:val="1"/>
          <w:position w:val="-2"/>
          <w:sz w:val="28"/>
          <w:szCs w:val="28"/>
        </w:rPr>
        <w:t>d</w:t>
      </w:r>
      <w:r w:rsidRPr="004420E9">
        <w:rPr>
          <w:rFonts w:asciiTheme="majorBidi" w:eastAsia="Cambria" w:hAnsiTheme="majorBidi" w:cstheme="majorBidi"/>
          <w:position w:val="-2"/>
          <w:sz w:val="28"/>
          <w:szCs w:val="28"/>
        </w:rPr>
        <w:t>u</w:t>
      </w:r>
      <w:r w:rsidRPr="004420E9">
        <w:rPr>
          <w:rFonts w:asciiTheme="majorBidi" w:eastAsia="Cambria" w:hAnsiTheme="majorBidi" w:cstheme="majorBidi"/>
          <w:spacing w:val="-5"/>
          <w:position w:val="-2"/>
          <w:sz w:val="28"/>
          <w:szCs w:val="28"/>
        </w:rPr>
        <w:t>k</w:t>
      </w:r>
      <w:r w:rsidRPr="004420E9">
        <w:rPr>
          <w:rFonts w:asciiTheme="majorBidi" w:eastAsia="Cambria" w:hAnsiTheme="majorBidi" w:cstheme="majorBidi"/>
          <w:spacing w:val="2"/>
          <w:position w:val="-2"/>
          <w:sz w:val="28"/>
          <w:szCs w:val="28"/>
        </w:rPr>
        <w:t>u</w:t>
      </w:r>
      <w:r w:rsidRPr="004420E9">
        <w:rPr>
          <w:rFonts w:asciiTheme="majorBidi" w:eastAsia="Cambria" w:hAnsiTheme="majorBidi" w:cstheme="majorBidi"/>
          <w:position w:val="-2"/>
          <w:sz w:val="28"/>
          <w:szCs w:val="28"/>
        </w:rPr>
        <w:t>ng</w:t>
      </w:r>
      <w:r w:rsidR="00DB17A5" w:rsidRPr="004420E9">
        <w:rPr>
          <w:rFonts w:asciiTheme="majorBidi" w:eastAsia="Cambria" w:hAnsiTheme="majorBidi" w:cstheme="majorBidi"/>
          <w:position w:val="-2"/>
          <w:sz w:val="28"/>
          <w:szCs w:val="28"/>
        </w:rPr>
        <w:t xml:space="preserve"> </w:t>
      </w:r>
      <w:r w:rsidRPr="004420E9">
        <w:rPr>
          <w:rFonts w:asciiTheme="majorBidi" w:eastAsia="Cambria" w:hAnsiTheme="majorBidi" w:cstheme="majorBidi"/>
          <w:spacing w:val="1"/>
          <w:position w:val="-2"/>
          <w:sz w:val="28"/>
          <w:szCs w:val="28"/>
        </w:rPr>
        <w:t>p</w:t>
      </w:r>
      <w:r w:rsidRPr="004420E9">
        <w:rPr>
          <w:rFonts w:asciiTheme="majorBidi" w:eastAsia="Cambria" w:hAnsiTheme="majorBidi" w:cstheme="majorBidi"/>
          <w:spacing w:val="-6"/>
          <w:position w:val="-2"/>
          <w:sz w:val="28"/>
          <w:szCs w:val="28"/>
        </w:rPr>
        <w:t>r</w:t>
      </w:r>
      <w:r w:rsidRPr="004420E9">
        <w:rPr>
          <w:rFonts w:asciiTheme="majorBidi" w:eastAsia="Cambria" w:hAnsiTheme="majorBidi" w:cstheme="majorBidi"/>
          <w:position w:val="-2"/>
          <w:sz w:val="28"/>
          <w:szCs w:val="28"/>
        </w:rPr>
        <w:t>o</w:t>
      </w:r>
      <w:r w:rsidRPr="004420E9">
        <w:rPr>
          <w:rFonts w:asciiTheme="majorBidi" w:eastAsia="Cambria" w:hAnsiTheme="majorBidi" w:cstheme="majorBidi"/>
          <w:spacing w:val="-1"/>
          <w:position w:val="-2"/>
          <w:sz w:val="28"/>
          <w:szCs w:val="28"/>
        </w:rPr>
        <w:t>g</w:t>
      </w:r>
      <w:r w:rsidRPr="004420E9">
        <w:rPr>
          <w:rFonts w:asciiTheme="majorBidi" w:eastAsia="Cambria" w:hAnsiTheme="majorBidi" w:cstheme="majorBidi"/>
          <w:spacing w:val="-6"/>
          <w:position w:val="-2"/>
          <w:sz w:val="28"/>
          <w:szCs w:val="28"/>
        </w:rPr>
        <w:t>r</w:t>
      </w:r>
      <w:r w:rsidRPr="004420E9">
        <w:rPr>
          <w:rFonts w:asciiTheme="majorBidi" w:eastAsia="Cambria" w:hAnsiTheme="majorBidi" w:cstheme="majorBidi"/>
          <w:spacing w:val="2"/>
          <w:position w:val="-2"/>
          <w:sz w:val="28"/>
          <w:szCs w:val="28"/>
        </w:rPr>
        <w:t>a</w:t>
      </w:r>
      <w:r w:rsidRPr="004420E9">
        <w:rPr>
          <w:rFonts w:asciiTheme="majorBidi" w:eastAsia="Cambria" w:hAnsiTheme="majorBidi" w:cstheme="majorBidi"/>
          <w:position w:val="-2"/>
          <w:sz w:val="28"/>
          <w:szCs w:val="28"/>
        </w:rPr>
        <w:t>m</w:t>
      </w:r>
      <w:r w:rsidR="00DB17A5" w:rsidRPr="004420E9">
        <w:rPr>
          <w:rFonts w:asciiTheme="majorBidi" w:eastAsia="Cambria" w:hAnsiTheme="majorBidi" w:cstheme="majorBidi"/>
          <w:position w:val="-2"/>
          <w:sz w:val="28"/>
          <w:szCs w:val="28"/>
        </w:rPr>
        <w:t xml:space="preserve"> </w:t>
      </w:r>
      <w:r w:rsidRPr="004420E9">
        <w:rPr>
          <w:rFonts w:asciiTheme="majorBidi" w:eastAsia="Cambria" w:hAnsiTheme="majorBidi" w:cstheme="majorBidi"/>
          <w:spacing w:val="1"/>
          <w:position w:val="-2"/>
          <w:sz w:val="28"/>
          <w:szCs w:val="28"/>
        </w:rPr>
        <w:t>p</w:t>
      </w:r>
      <w:r w:rsidRPr="004420E9">
        <w:rPr>
          <w:rFonts w:asciiTheme="majorBidi" w:eastAsia="Cambria" w:hAnsiTheme="majorBidi" w:cstheme="majorBidi"/>
          <w:spacing w:val="-1"/>
          <w:position w:val="-2"/>
          <w:sz w:val="28"/>
          <w:szCs w:val="28"/>
        </w:rPr>
        <w:t>e</w:t>
      </w:r>
      <w:r w:rsidRPr="004420E9">
        <w:rPr>
          <w:rFonts w:asciiTheme="majorBidi" w:eastAsia="Cambria" w:hAnsiTheme="majorBidi" w:cstheme="majorBidi"/>
          <w:spacing w:val="2"/>
          <w:position w:val="-2"/>
          <w:sz w:val="28"/>
          <w:szCs w:val="28"/>
        </w:rPr>
        <w:t>m</w:t>
      </w:r>
      <w:r w:rsidRPr="004420E9">
        <w:rPr>
          <w:rFonts w:asciiTheme="majorBidi" w:eastAsia="Cambria" w:hAnsiTheme="majorBidi" w:cstheme="majorBidi"/>
          <w:spacing w:val="-1"/>
          <w:position w:val="-2"/>
          <w:sz w:val="28"/>
          <w:szCs w:val="28"/>
        </w:rPr>
        <w:t>e</w:t>
      </w:r>
      <w:r w:rsidRPr="004420E9">
        <w:rPr>
          <w:rFonts w:asciiTheme="majorBidi" w:eastAsia="Cambria" w:hAnsiTheme="majorBidi" w:cstheme="majorBidi"/>
          <w:spacing w:val="1"/>
          <w:position w:val="-2"/>
          <w:sz w:val="28"/>
          <w:szCs w:val="28"/>
        </w:rPr>
        <w:t>r</w:t>
      </w:r>
      <w:r w:rsidRPr="004420E9">
        <w:rPr>
          <w:rFonts w:asciiTheme="majorBidi" w:eastAsia="Cambria" w:hAnsiTheme="majorBidi" w:cstheme="majorBidi"/>
          <w:position w:val="-2"/>
          <w:sz w:val="28"/>
          <w:szCs w:val="28"/>
        </w:rPr>
        <w:t>int</w:t>
      </w:r>
      <w:r w:rsidRPr="004420E9">
        <w:rPr>
          <w:rFonts w:asciiTheme="majorBidi" w:eastAsia="Cambria" w:hAnsiTheme="majorBidi" w:cstheme="majorBidi"/>
          <w:spacing w:val="2"/>
          <w:position w:val="-2"/>
          <w:sz w:val="28"/>
          <w:szCs w:val="28"/>
        </w:rPr>
        <w:t>a</w:t>
      </w:r>
      <w:r w:rsidRPr="004420E9">
        <w:rPr>
          <w:rFonts w:asciiTheme="majorBidi" w:eastAsia="Cambria" w:hAnsiTheme="majorBidi" w:cstheme="majorBidi"/>
          <w:position w:val="-2"/>
          <w:sz w:val="28"/>
          <w:szCs w:val="28"/>
        </w:rPr>
        <w:t>h,</w:t>
      </w:r>
      <w:r w:rsidR="00DB17A5" w:rsidRPr="004420E9">
        <w:rPr>
          <w:rFonts w:asciiTheme="majorBidi" w:eastAsia="Cambria" w:hAnsiTheme="majorBidi" w:cstheme="majorBidi"/>
          <w:position w:val="-2"/>
          <w:sz w:val="28"/>
          <w:szCs w:val="28"/>
        </w:rPr>
        <w:t xml:space="preserve"> </w:t>
      </w:r>
      <w:r w:rsidRPr="004420E9">
        <w:rPr>
          <w:rFonts w:asciiTheme="majorBidi" w:eastAsia="Cambria" w:hAnsiTheme="majorBidi" w:cstheme="majorBidi"/>
          <w:spacing w:val="1"/>
          <w:position w:val="-2"/>
          <w:sz w:val="28"/>
          <w:szCs w:val="28"/>
        </w:rPr>
        <w:t>d</w:t>
      </w:r>
      <w:r w:rsidRPr="004420E9">
        <w:rPr>
          <w:rFonts w:asciiTheme="majorBidi" w:eastAsia="Cambria" w:hAnsiTheme="majorBidi" w:cstheme="majorBidi"/>
          <w:spacing w:val="-1"/>
          <w:position w:val="-2"/>
          <w:sz w:val="28"/>
          <w:szCs w:val="28"/>
        </w:rPr>
        <w:t>e</w:t>
      </w:r>
      <w:r w:rsidRPr="004420E9">
        <w:rPr>
          <w:rFonts w:asciiTheme="majorBidi" w:eastAsia="Cambria" w:hAnsiTheme="majorBidi" w:cstheme="majorBidi"/>
          <w:position w:val="-2"/>
          <w:sz w:val="28"/>
          <w:szCs w:val="28"/>
        </w:rPr>
        <w:t>n</w:t>
      </w:r>
      <w:r w:rsidRPr="004420E9">
        <w:rPr>
          <w:rFonts w:asciiTheme="majorBidi" w:eastAsia="Cambria" w:hAnsiTheme="majorBidi" w:cstheme="majorBidi"/>
          <w:spacing w:val="-3"/>
          <w:position w:val="-2"/>
          <w:sz w:val="28"/>
          <w:szCs w:val="28"/>
        </w:rPr>
        <w:t>g</w:t>
      </w:r>
      <w:r w:rsidRPr="004420E9">
        <w:rPr>
          <w:rFonts w:asciiTheme="majorBidi" w:eastAsia="Cambria" w:hAnsiTheme="majorBidi" w:cstheme="majorBidi"/>
          <w:spacing w:val="-1"/>
          <w:position w:val="-2"/>
          <w:sz w:val="28"/>
          <w:szCs w:val="28"/>
        </w:rPr>
        <w:t>a</w:t>
      </w:r>
      <w:r w:rsidRPr="004420E9">
        <w:rPr>
          <w:rFonts w:asciiTheme="majorBidi" w:eastAsia="Cambria" w:hAnsiTheme="majorBidi" w:cstheme="majorBidi"/>
          <w:position w:val="-2"/>
          <w:sz w:val="28"/>
          <w:szCs w:val="28"/>
        </w:rPr>
        <w:t>n</w:t>
      </w:r>
      <w:r w:rsidR="00286D46" w:rsidRPr="004420E9">
        <w:rPr>
          <w:rFonts w:asciiTheme="majorBidi" w:eastAsia="Cambria" w:hAnsiTheme="majorBidi" w:cstheme="majorBidi"/>
          <w:position w:val="-2"/>
          <w:sz w:val="28"/>
          <w:szCs w:val="28"/>
        </w:rPr>
        <w:t xml:space="preserve"> </w:t>
      </w:r>
      <w:r w:rsidR="00286D46" w:rsidRPr="004420E9">
        <w:rPr>
          <w:rFonts w:asciiTheme="majorBidi" w:eastAsia="Cambria" w:hAnsiTheme="majorBidi" w:cstheme="majorBidi"/>
          <w:sz w:val="28"/>
          <w:szCs w:val="28"/>
        </w:rPr>
        <w:t>m</w:t>
      </w:r>
      <w:r w:rsidR="00286D46" w:rsidRPr="004420E9">
        <w:rPr>
          <w:rFonts w:asciiTheme="majorBidi" w:eastAsia="Cambria" w:hAnsiTheme="majorBidi" w:cstheme="majorBidi"/>
          <w:spacing w:val="2"/>
          <w:sz w:val="28"/>
          <w:szCs w:val="28"/>
        </w:rPr>
        <w:t>e</w:t>
      </w:r>
      <w:r w:rsidR="00286D46" w:rsidRPr="004420E9">
        <w:rPr>
          <w:rFonts w:asciiTheme="majorBidi" w:eastAsia="Cambria" w:hAnsiTheme="majorBidi" w:cstheme="majorBidi"/>
          <w:sz w:val="28"/>
          <w:szCs w:val="28"/>
        </w:rPr>
        <w:t>mb</w:t>
      </w:r>
      <w:r w:rsidR="00286D46" w:rsidRPr="004420E9">
        <w:rPr>
          <w:rFonts w:asciiTheme="majorBidi" w:eastAsia="Cambria" w:hAnsiTheme="majorBidi" w:cstheme="majorBidi"/>
          <w:spacing w:val="-1"/>
          <w:sz w:val="28"/>
          <w:szCs w:val="28"/>
        </w:rPr>
        <w:t>e</w:t>
      </w:r>
      <w:r w:rsidR="00286D46" w:rsidRPr="004420E9">
        <w:rPr>
          <w:rFonts w:asciiTheme="majorBidi" w:eastAsia="Cambria" w:hAnsiTheme="majorBidi" w:cstheme="majorBidi"/>
          <w:spacing w:val="-4"/>
          <w:sz w:val="28"/>
          <w:szCs w:val="28"/>
        </w:rPr>
        <w:t>r</w:t>
      </w:r>
      <w:r w:rsidR="00286D46" w:rsidRPr="004420E9">
        <w:rPr>
          <w:rFonts w:asciiTheme="majorBidi" w:eastAsia="Cambria" w:hAnsiTheme="majorBidi" w:cstheme="majorBidi"/>
          <w:spacing w:val="-1"/>
          <w:sz w:val="28"/>
          <w:szCs w:val="28"/>
        </w:rPr>
        <w:t>a</w:t>
      </w:r>
      <w:r w:rsidR="00286D46" w:rsidRPr="004420E9">
        <w:rPr>
          <w:rFonts w:asciiTheme="majorBidi" w:eastAsia="Cambria" w:hAnsiTheme="majorBidi" w:cstheme="majorBidi"/>
          <w:sz w:val="28"/>
          <w:szCs w:val="28"/>
        </w:rPr>
        <w:t>nt</w:t>
      </w:r>
      <w:r w:rsidR="00286D46" w:rsidRPr="004420E9">
        <w:rPr>
          <w:rFonts w:asciiTheme="majorBidi" w:eastAsia="Cambria" w:hAnsiTheme="majorBidi" w:cstheme="majorBidi"/>
          <w:spacing w:val="2"/>
          <w:sz w:val="28"/>
          <w:szCs w:val="28"/>
        </w:rPr>
        <w:t>a</w:t>
      </w:r>
      <w:r w:rsidR="00286D46" w:rsidRPr="004420E9">
        <w:rPr>
          <w:rFonts w:asciiTheme="majorBidi" w:eastAsia="Cambria" w:hAnsiTheme="majorBidi" w:cstheme="majorBidi"/>
          <w:sz w:val="28"/>
          <w:szCs w:val="28"/>
        </w:rPr>
        <w:t xml:space="preserve">s </w:t>
      </w:r>
      <w:r w:rsidR="00286D46" w:rsidRPr="004420E9">
        <w:rPr>
          <w:rFonts w:asciiTheme="majorBidi" w:eastAsia="Cambria" w:hAnsiTheme="majorBidi" w:cstheme="majorBidi"/>
          <w:spacing w:val="-7"/>
          <w:sz w:val="28"/>
          <w:szCs w:val="28"/>
        </w:rPr>
        <w:t>k</w:t>
      </w:r>
      <w:r w:rsidR="00286D46" w:rsidRPr="004420E9">
        <w:rPr>
          <w:rFonts w:asciiTheme="majorBidi" w:eastAsia="Cambria" w:hAnsiTheme="majorBidi" w:cstheme="majorBidi"/>
          <w:spacing w:val="-1"/>
          <w:sz w:val="28"/>
          <w:szCs w:val="28"/>
        </w:rPr>
        <w:t>e</w:t>
      </w:r>
      <w:r w:rsidR="00286D46" w:rsidRPr="004420E9">
        <w:rPr>
          <w:rFonts w:asciiTheme="majorBidi" w:eastAsia="Cambria" w:hAnsiTheme="majorBidi" w:cstheme="majorBidi"/>
          <w:sz w:val="28"/>
          <w:szCs w:val="28"/>
        </w:rPr>
        <w:t>bi</w:t>
      </w:r>
      <w:r w:rsidR="00286D46" w:rsidRPr="004420E9">
        <w:rPr>
          <w:rFonts w:asciiTheme="majorBidi" w:eastAsia="Cambria" w:hAnsiTheme="majorBidi" w:cstheme="majorBidi"/>
          <w:spacing w:val="-1"/>
          <w:sz w:val="28"/>
          <w:szCs w:val="28"/>
        </w:rPr>
        <w:t>a</w:t>
      </w:r>
      <w:r w:rsidR="00286D46" w:rsidRPr="004420E9">
        <w:rPr>
          <w:rFonts w:asciiTheme="majorBidi" w:eastAsia="Cambria" w:hAnsiTheme="majorBidi" w:cstheme="majorBidi"/>
          <w:spacing w:val="1"/>
          <w:sz w:val="28"/>
          <w:szCs w:val="28"/>
        </w:rPr>
        <w:t>s</w:t>
      </w:r>
      <w:r w:rsidR="00286D46" w:rsidRPr="004420E9">
        <w:rPr>
          <w:rFonts w:asciiTheme="majorBidi" w:eastAsia="Cambria" w:hAnsiTheme="majorBidi" w:cstheme="majorBidi"/>
          <w:spacing w:val="2"/>
          <w:sz w:val="28"/>
          <w:szCs w:val="28"/>
        </w:rPr>
        <w:t>a</w:t>
      </w:r>
      <w:r w:rsidR="00286D46" w:rsidRPr="004420E9">
        <w:rPr>
          <w:rFonts w:asciiTheme="majorBidi" w:eastAsia="Cambria" w:hAnsiTheme="majorBidi" w:cstheme="majorBidi"/>
          <w:spacing w:val="-1"/>
          <w:sz w:val="28"/>
          <w:szCs w:val="28"/>
        </w:rPr>
        <w:t>a</w:t>
      </w:r>
      <w:r w:rsidR="00286D46" w:rsidRPr="004420E9">
        <w:rPr>
          <w:rFonts w:asciiTheme="majorBidi" w:eastAsia="Cambria" w:hAnsiTheme="majorBidi" w:cstheme="majorBidi"/>
          <w:sz w:val="28"/>
          <w:szCs w:val="28"/>
        </w:rPr>
        <w:t>n bu</w:t>
      </w:r>
      <w:r w:rsidR="00286D46" w:rsidRPr="004420E9">
        <w:rPr>
          <w:rFonts w:asciiTheme="majorBidi" w:eastAsia="Cambria" w:hAnsiTheme="majorBidi" w:cstheme="majorBidi"/>
          <w:spacing w:val="3"/>
          <w:sz w:val="28"/>
          <w:szCs w:val="28"/>
        </w:rPr>
        <w:t>r</w:t>
      </w:r>
      <w:r w:rsidR="00286D46" w:rsidRPr="004420E9">
        <w:rPr>
          <w:rFonts w:asciiTheme="majorBidi" w:eastAsia="Cambria" w:hAnsiTheme="majorBidi" w:cstheme="majorBidi"/>
          <w:sz w:val="28"/>
          <w:szCs w:val="28"/>
        </w:rPr>
        <w:t xml:space="preserve">uk </w:t>
      </w:r>
      <w:r w:rsidR="00286D46" w:rsidRPr="004420E9">
        <w:rPr>
          <w:rFonts w:asciiTheme="majorBidi" w:eastAsia="Cambria" w:hAnsiTheme="majorBidi" w:cstheme="majorBidi"/>
          <w:spacing w:val="1"/>
          <w:sz w:val="28"/>
          <w:szCs w:val="28"/>
        </w:rPr>
        <w:t>s</w:t>
      </w:r>
      <w:r w:rsidR="00286D46" w:rsidRPr="004420E9">
        <w:rPr>
          <w:rFonts w:asciiTheme="majorBidi" w:eastAsia="Cambria" w:hAnsiTheme="majorBidi" w:cstheme="majorBidi"/>
          <w:spacing w:val="-1"/>
          <w:sz w:val="28"/>
          <w:szCs w:val="28"/>
        </w:rPr>
        <w:t>e</w:t>
      </w:r>
      <w:r w:rsidR="00286D46" w:rsidRPr="004420E9">
        <w:rPr>
          <w:rFonts w:asciiTheme="majorBidi" w:eastAsia="Cambria" w:hAnsiTheme="majorBidi" w:cstheme="majorBidi"/>
          <w:spacing w:val="1"/>
          <w:sz w:val="28"/>
          <w:szCs w:val="28"/>
        </w:rPr>
        <w:t>r</w:t>
      </w:r>
      <w:r w:rsidR="00286D46" w:rsidRPr="004420E9">
        <w:rPr>
          <w:rFonts w:asciiTheme="majorBidi" w:eastAsia="Cambria" w:hAnsiTheme="majorBidi" w:cstheme="majorBidi"/>
          <w:sz w:val="28"/>
          <w:szCs w:val="28"/>
        </w:rPr>
        <w:t>ta m</w:t>
      </w:r>
      <w:r w:rsidR="00286D46" w:rsidRPr="004420E9">
        <w:rPr>
          <w:rFonts w:asciiTheme="majorBidi" w:eastAsia="Cambria" w:hAnsiTheme="majorBidi" w:cstheme="majorBidi"/>
          <w:spacing w:val="2"/>
          <w:sz w:val="28"/>
          <w:szCs w:val="28"/>
        </w:rPr>
        <w:t>e</w:t>
      </w:r>
      <w:r w:rsidR="00286D46" w:rsidRPr="004420E9">
        <w:rPr>
          <w:rFonts w:asciiTheme="majorBidi" w:eastAsia="Cambria" w:hAnsiTheme="majorBidi" w:cstheme="majorBidi"/>
          <w:sz w:val="28"/>
          <w:szCs w:val="28"/>
        </w:rPr>
        <w:t>mb</w:t>
      </w:r>
      <w:r w:rsidR="00286D46" w:rsidRPr="004420E9">
        <w:rPr>
          <w:rFonts w:asciiTheme="majorBidi" w:eastAsia="Cambria" w:hAnsiTheme="majorBidi" w:cstheme="majorBidi"/>
          <w:spacing w:val="1"/>
          <w:sz w:val="28"/>
          <w:szCs w:val="28"/>
        </w:rPr>
        <w:t>a</w:t>
      </w:r>
      <w:r w:rsidR="00286D46" w:rsidRPr="004420E9">
        <w:rPr>
          <w:rFonts w:asciiTheme="majorBidi" w:eastAsia="Cambria" w:hAnsiTheme="majorBidi" w:cstheme="majorBidi"/>
          <w:sz w:val="28"/>
          <w:szCs w:val="28"/>
        </w:rPr>
        <w:t>n</w:t>
      </w:r>
      <w:r w:rsidR="00286D46" w:rsidRPr="004420E9">
        <w:rPr>
          <w:rFonts w:asciiTheme="majorBidi" w:eastAsia="Cambria" w:hAnsiTheme="majorBidi" w:cstheme="majorBidi"/>
          <w:spacing w:val="1"/>
          <w:sz w:val="28"/>
          <w:szCs w:val="28"/>
        </w:rPr>
        <w:t>g</w:t>
      </w:r>
      <w:r w:rsidR="00286D46" w:rsidRPr="004420E9">
        <w:rPr>
          <w:rFonts w:asciiTheme="majorBidi" w:eastAsia="Cambria" w:hAnsiTheme="majorBidi" w:cstheme="majorBidi"/>
          <w:sz w:val="28"/>
          <w:szCs w:val="28"/>
        </w:rPr>
        <w:t>un</w:t>
      </w:r>
      <w:r w:rsidR="00286D46" w:rsidRPr="004420E9">
        <w:rPr>
          <w:rFonts w:asciiTheme="majorBidi" w:eastAsia="Cambria" w:hAnsiTheme="majorBidi" w:cstheme="majorBidi"/>
          <w:spacing w:val="-23"/>
          <w:sz w:val="28"/>
          <w:szCs w:val="28"/>
        </w:rPr>
        <w:t xml:space="preserve"> </w:t>
      </w:r>
      <w:r w:rsidR="00286D46" w:rsidRPr="004420E9">
        <w:rPr>
          <w:rFonts w:asciiTheme="majorBidi" w:eastAsia="Cambria" w:hAnsiTheme="majorBidi" w:cstheme="majorBidi"/>
          <w:spacing w:val="-7"/>
          <w:sz w:val="28"/>
          <w:szCs w:val="28"/>
        </w:rPr>
        <w:t>k</w:t>
      </w:r>
      <w:r w:rsidR="00286D46" w:rsidRPr="004420E9">
        <w:rPr>
          <w:rFonts w:asciiTheme="majorBidi" w:eastAsia="Cambria" w:hAnsiTheme="majorBidi" w:cstheme="majorBidi"/>
          <w:spacing w:val="-1"/>
          <w:sz w:val="28"/>
          <w:szCs w:val="28"/>
        </w:rPr>
        <w:t>e</w:t>
      </w:r>
      <w:r w:rsidR="00286D46" w:rsidRPr="004420E9">
        <w:rPr>
          <w:rFonts w:asciiTheme="majorBidi" w:eastAsia="Cambria" w:hAnsiTheme="majorBidi" w:cstheme="majorBidi"/>
          <w:sz w:val="28"/>
          <w:szCs w:val="28"/>
        </w:rPr>
        <w:t>bi</w:t>
      </w:r>
      <w:r w:rsidR="00286D46" w:rsidRPr="004420E9">
        <w:rPr>
          <w:rFonts w:asciiTheme="majorBidi" w:eastAsia="Cambria" w:hAnsiTheme="majorBidi" w:cstheme="majorBidi"/>
          <w:spacing w:val="-1"/>
          <w:sz w:val="28"/>
          <w:szCs w:val="28"/>
        </w:rPr>
        <w:t>a</w:t>
      </w:r>
      <w:r w:rsidR="00286D46" w:rsidRPr="004420E9">
        <w:rPr>
          <w:rFonts w:asciiTheme="majorBidi" w:eastAsia="Cambria" w:hAnsiTheme="majorBidi" w:cstheme="majorBidi"/>
          <w:spacing w:val="3"/>
          <w:sz w:val="28"/>
          <w:szCs w:val="28"/>
        </w:rPr>
        <w:t>s</w:t>
      </w:r>
      <w:r w:rsidR="00286D46" w:rsidRPr="004420E9">
        <w:rPr>
          <w:rFonts w:asciiTheme="majorBidi" w:eastAsia="Cambria" w:hAnsiTheme="majorBidi" w:cstheme="majorBidi"/>
          <w:spacing w:val="-1"/>
          <w:sz w:val="28"/>
          <w:szCs w:val="28"/>
        </w:rPr>
        <w:t>aa</w:t>
      </w:r>
      <w:r w:rsidR="00286D46" w:rsidRPr="004420E9">
        <w:rPr>
          <w:rFonts w:asciiTheme="majorBidi" w:eastAsia="Cambria" w:hAnsiTheme="majorBidi" w:cstheme="majorBidi"/>
          <w:sz w:val="28"/>
          <w:szCs w:val="28"/>
        </w:rPr>
        <w:t>n</w:t>
      </w:r>
      <w:r w:rsidR="00286D46" w:rsidRPr="004420E9">
        <w:rPr>
          <w:rFonts w:asciiTheme="majorBidi" w:eastAsia="Cambria" w:hAnsiTheme="majorBidi" w:cstheme="majorBidi"/>
          <w:spacing w:val="-18"/>
          <w:sz w:val="28"/>
          <w:szCs w:val="28"/>
        </w:rPr>
        <w:t xml:space="preserve"> </w:t>
      </w:r>
      <w:r w:rsidR="00286D46" w:rsidRPr="004420E9">
        <w:rPr>
          <w:rFonts w:asciiTheme="majorBidi" w:eastAsia="Cambria" w:hAnsiTheme="majorBidi" w:cstheme="majorBidi"/>
          <w:spacing w:val="2"/>
          <w:sz w:val="28"/>
          <w:szCs w:val="28"/>
        </w:rPr>
        <w:t>ba</w:t>
      </w:r>
      <w:r w:rsidR="00286D46" w:rsidRPr="004420E9">
        <w:rPr>
          <w:rFonts w:asciiTheme="majorBidi" w:eastAsia="Cambria" w:hAnsiTheme="majorBidi" w:cstheme="majorBidi"/>
          <w:sz w:val="28"/>
          <w:szCs w:val="28"/>
        </w:rPr>
        <w:t>ik</w:t>
      </w:r>
      <w:r w:rsidR="00286D46" w:rsidRPr="004420E9">
        <w:rPr>
          <w:rFonts w:asciiTheme="majorBidi" w:eastAsia="Cambria" w:hAnsiTheme="majorBidi" w:cstheme="majorBidi"/>
          <w:spacing w:val="-7"/>
          <w:sz w:val="28"/>
          <w:szCs w:val="28"/>
        </w:rPr>
        <w:t xml:space="preserve"> </w:t>
      </w:r>
      <w:r w:rsidR="00286D46" w:rsidRPr="004420E9">
        <w:rPr>
          <w:rFonts w:asciiTheme="majorBidi" w:eastAsia="Cambria" w:hAnsiTheme="majorBidi" w:cstheme="majorBidi"/>
          <w:spacing w:val="1"/>
          <w:sz w:val="28"/>
          <w:szCs w:val="28"/>
        </w:rPr>
        <w:t>d</w:t>
      </w:r>
      <w:r w:rsidR="00286D46" w:rsidRPr="004420E9">
        <w:rPr>
          <w:rFonts w:asciiTheme="majorBidi" w:eastAsia="Cambria" w:hAnsiTheme="majorBidi" w:cstheme="majorBidi"/>
          <w:sz w:val="28"/>
          <w:szCs w:val="28"/>
        </w:rPr>
        <w:t>i</w:t>
      </w:r>
      <w:r w:rsidR="00286D46" w:rsidRPr="004420E9">
        <w:rPr>
          <w:rFonts w:asciiTheme="majorBidi" w:eastAsia="Cambria" w:hAnsiTheme="majorBidi" w:cstheme="majorBidi"/>
          <w:spacing w:val="-2"/>
          <w:sz w:val="28"/>
          <w:szCs w:val="28"/>
        </w:rPr>
        <w:t xml:space="preserve"> </w:t>
      </w:r>
      <w:r w:rsidR="00286D46" w:rsidRPr="004420E9">
        <w:rPr>
          <w:rFonts w:asciiTheme="majorBidi" w:eastAsia="Cambria" w:hAnsiTheme="majorBidi" w:cstheme="majorBidi"/>
          <w:spacing w:val="1"/>
          <w:sz w:val="28"/>
          <w:szCs w:val="28"/>
        </w:rPr>
        <w:t>l</w:t>
      </w:r>
      <w:r w:rsidR="00286D46" w:rsidRPr="004420E9">
        <w:rPr>
          <w:rFonts w:asciiTheme="majorBidi" w:eastAsia="Cambria" w:hAnsiTheme="majorBidi" w:cstheme="majorBidi"/>
          <w:sz w:val="28"/>
          <w:szCs w:val="28"/>
        </w:rPr>
        <w:t>in</w:t>
      </w:r>
      <w:r w:rsidR="00286D46" w:rsidRPr="004420E9">
        <w:rPr>
          <w:rFonts w:asciiTheme="majorBidi" w:eastAsia="Cambria" w:hAnsiTheme="majorBidi" w:cstheme="majorBidi"/>
          <w:spacing w:val="-3"/>
          <w:sz w:val="28"/>
          <w:szCs w:val="28"/>
        </w:rPr>
        <w:t>g</w:t>
      </w:r>
      <w:r w:rsidR="00286D46" w:rsidRPr="004420E9">
        <w:rPr>
          <w:rFonts w:asciiTheme="majorBidi" w:eastAsia="Cambria" w:hAnsiTheme="majorBidi" w:cstheme="majorBidi"/>
          <w:spacing w:val="-5"/>
          <w:sz w:val="28"/>
          <w:szCs w:val="28"/>
        </w:rPr>
        <w:t>k</w:t>
      </w:r>
      <w:r w:rsidR="00286D46" w:rsidRPr="004420E9">
        <w:rPr>
          <w:rFonts w:asciiTheme="majorBidi" w:eastAsia="Cambria" w:hAnsiTheme="majorBidi" w:cstheme="majorBidi"/>
          <w:sz w:val="28"/>
          <w:szCs w:val="28"/>
        </w:rPr>
        <w:t>u</w:t>
      </w:r>
      <w:r w:rsidR="00286D46" w:rsidRPr="004420E9">
        <w:rPr>
          <w:rFonts w:asciiTheme="majorBidi" w:eastAsia="Cambria" w:hAnsiTheme="majorBidi" w:cstheme="majorBidi"/>
          <w:spacing w:val="2"/>
          <w:sz w:val="28"/>
          <w:szCs w:val="28"/>
        </w:rPr>
        <w:t>n</w:t>
      </w:r>
      <w:r w:rsidR="00286D46" w:rsidRPr="004420E9">
        <w:rPr>
          <w:rFonts w:asciiTheme="majorBidi" w:eastAsia="Cambria" w:hAnsiTheme="majorBidi" w:cstheme="majorBidi"/>
          <w:spacing w:val="-3"/>
          <w:sz w:val="28"/>
          <w:szCs w:val="28"/>
        </w:rPr>
        <w:t>g</w:t>
      </w:r>
      <w:r w:rsidR="00286D46" w:rsidRPr="004420E9">
        <w:rPr>
          <w:rFonts w:asciiTheme="majorBidi" w:eastAsia="Cambria" w:hAnsiTheme="majorBidi" w:cstheme="majorBidi"/>
          <w:spacing w:val="-1"/>
          <w:sz w:val="28"/>
          <w:szCs w:val="28"/>
        </w:rPr>
        <w:t>a</w:t>
      </w:r>
      <w:r w:rsidR="00286D46" w:rsidRPr="004420E9">
        <w:rPr>
          <w:rFonts w:asciiTheme="majorBidi" w:eastAsia="Cambria" w:hAnsiTheme="majorBidi" w:cstheme="majorBidi"/>
          <w:sz w:val="28"/>
          <w:szCs w:val="28"/>
        </w:rPr>
        <w:t>n</w:t>
      </w:r>
      <w:r w:rsidR="00286D46" w:rsidRPr="004420E9">
        <w:rPr>
          <w:rFonts w:asciiTheme="majorBidi" w:eastAsia="Cambria" w:hAnsiTheme="majorBidi" w:cstheme="majorBidi"/>
          <w:spacing w:val="-22"/>
          <w:sz w:val="28"/>
          <w:szCs w:val="28"/>
        </w:rPr>
        <w:t xml:space="preserve"> </w:t>
      </w:r>
      <w:r w:rsidR="00286D46" w:rsidRPr="004420E9">
        <w:rPr>
          <w:rFonts w:asciiTheme="majorBidi" w:eastAsia="Cambria" w:hAnsiTheme="majorBidi" w:cstheme="majorBidi"/>
          <w:sz w:val="28"/>
          <w:szCs w:val="28"/>
        </w:rPr>
        <w:t>ki</w:t>
      </w:r>
      <w:r w:rsidR="00286D46" w:rsidRPr="004420E9">
        <w:rPr>
          <w:rFonts w:asciiTheme="majorBidi" w:eastAsia="Cambria" w:hAnsiTheme="majorBidi" w:cstheme="majorBidi"/>
          <w:spacing w:val="2"/>
          <w:sz w:val="28"/>
          <w:szCs w:val="28"/>
        </w:rPr>
        <w:t>t</w:t>
      </w:r>
      <w:r w:rsidR="00286D46" w:rsidRPr="004420E9">
        <w:rPr>
          <w:rFonts w:asciiTheme="majorBidi" w:eastAsia="Cambria" w:hAnsiTheme="majorBidi" w:cstheme="majorBidi"/>
          <w:spacing w:val="-1"/>
          <w:sz w:val="28"/>
          <w:szCs w:val="28"/>
        </w:rPr>
        <w:t>a</w:t>
      </w:r>
      <w:r w:rsidR="00286D46" w:rsidRPr="004420E9">
        <w:rPr>
          <w:rFonts w:asciiTheme="majorBidi" w:eastAsia="Cambria" w:hAnsiTheme="majorBidi" w:cstheme="majorBidi"/>
          <w:sz w:val="28"/>
          <w:szCs w:val="28"/>
        </w:rPr>
        <w:t>.</w:t>
      </w:r>
    </w:p>
    <w:p w14:paraId="77F62B4B" w14:textId="77777777" w:rsidR="001E028B" w:rsidRPr="004420E9" w:rsidRDefault="001E028B" w:rsidP="008078DB">
      <w:pPr>
        <w:spacing w:before="19" w:line="276" w:lineRule="auto"/>
        <w:jc w:val="both"/>
        <w:rPr>
          <w:rFonts w:asciiTheme="majorBidi" w:hAnsiTheme="majorBidi" w:cstheme="majorBidi"/>
          <w:sz w:val="28"/>
          <w:szCs w:val="28"/>
        </w:rPr>
      </w:pPr>
    </w:p>
    <w:p w14:paraId="000C6EAC" w14:textId="77777777" w:rsidR="001E028B" w:rsidRPr="004420E9" w:rsidRDefault="001E028B" w:rsidP="008078DB">
      <w:pPr>
        <w:spacing w:line="276" w:lineRule="auto"/>
        <w:jc w:val="both"/>
        <w:rPr>
          <w:rFonts w:asciiTheme="majorBidi" w:hAnsiTheme="majorBidi" w:cstheme="majorBidi"/>
          <w:sz w:val="28"/>
          <w:szCs w:val="28"/>
        </w:rPr>
      </w:pPr>
    </w:p>
    <w:p w14:paraId="77FE60D2" w14:textId="794688CA" w:rsidR="001E028B" w:rsidRPr="004420E9" w:rsidRDefault="005D4430" w:rsidP="008078DB">
      <w:pPr>
        <w:spacing w:line="276" w:lineRule="auto"/>
        <w:jc w:val="both"/>
        <w:rPr>
          <w:rFonts w:asciiTheme="majorBidi" w:eastAsia="Cambria" w:hAnsiTheme="majorBidi" w:cstheme="majorBidi"/>
          <w:sz w:val="28"/>
          <w:szCs w:val="28"/>
        </w:rPr>
      </w:pPr>
      <w:r w:rsidRPr="004420E9">
        <w:rPr>
          <w:rFonts w:asciiTheme="majorBidi" w:eastAsia="Cambria" w:hAnsiTheme="majorBidi" w:cstheme="majorBidi"/>
          <w:b/>
          <w:i/>
          <w:sz w:val="28"/>
          <w:szCs w:val="28"/>
        </w:rPr>
        <w:t>J</w:t>
      </w:r>
      <w:r w:rsidRPr="004420E9">
        <w:rPr>
          <w:rFonts w:asciiTheme="majorBidi" w:eastAsia="Cambria" w:hAnsiTheme="majorBidi" w:cstheme="majorBidi"/>
          <w:b/>
          <w:i/>
          <w:spacing w:val="-1"/>
          <w:sz w:val="28"/>
          <w:szCs w:val="28"/>
        </w:rPr>
        <w:t>a</w:t>
      </w:r>
      <w:r w:rsidRPr="004420E9">
        <w:rPr>
          <w:rFonts w:asciiTheme="majorBidi" w:eastAsia="Cambria" w:hAnsiTheme="majorBidi" w:cstheme="majorBidi"/>
          <w:b/>
          <w:i/>
          <w:spacing w:val="1"/>
          <w:sz w:val="28"/>
          <w:szCs w:val="28"/>
        </w:rPr>
        <w:t>m</w:t>
      </w:r>
      <w:r w:rsidRPr="004420E9">
        <w:rPr>
          <w:rFonts w:asciiTheme="majorBidi" w:eastAsia="Cambria" w:hAnsiTheme="majorBidi" w:cstheme="majorBidi"/>
          <w:b/>
          <w:i/>
          <w:spacing w:val="-1"/>
          <w:sz w:val="28"/>
          <w:szCs w:val="28"/>
        </w:rPr>
        <w:t>a</w:t>
      </w:r>
      <w:r w:rsidRPr="004420E9">
        <w:rPr>
          <w:rFonts w:asciiTheme="majorBidi" w:eastAsia="Cambria" w:hAnsiTheme="majorBidi" w:cstheme="majorBidi"/>
          <w:b/>
          <w:i/>
          <w:spacing w:val="1"/>
          <w:sz w:val="28"/>
          <w:szCs w:val="28"/>
        </w:rPr>
        <w:t>’ah Jum’at</w:t>
      </w:r>
      <w:r w:rsidR="00DB17A5" w:rsidRPr="004420E9">
        <w:rPr>
          <w:rFonts w:asciiTheme="majorBidi" w:eastAsia="Cambria" w:hAnsiTheme="majorBidi" w:cstheme="majorBidi"/>
          <w:b/>
          <w:i/>
          <w:spacing w:val="-7"/>
          <w:sz w:val="28"/>
          <w:szCs w:val="28"/>
        </w:rPr>
        <w:t xml:space="preserve"> </w:t>
      </w:r>
      <w:r w:rsidR="00000000" w:rsidRPr="004420E9">
        <w:rPr>
          <w:rFonts w:asciiTheme="majorBidi" w:eastAsia="Cambria" w:hAnsiTheme="majorBidi" w:cstheme="majorBidi"/>
          <w:b/>
          <w:i/>
          <w:spacing w:val="-3"/>
          <w:sz w:val="28"/>
          <w:szCs w:val="28"/>
        </w:rPr>
        <w:t>r</w:t>
      </w:r>
      <w:r w:rsidR="00000000" w:rsidRPr="004420E9">
        <w:rPr>
          <w:rFonts w:asciiTheme="majorBidi" w:eastAsia="Cambria" w:hAnsiTheme="majorBidi" w:cstheme="majorBidi"/>
          <w:b/>
          <w:i/>
          <w:spacing w:val="-1"/>
          <w:sz w:val="28"/>
          <w:szCs w:val="28"/>
        </w:rPr>
        <w:t>a</w:t>
      </w:r>
      <w:r w:rsidR="00000000" w:rsidRPr="004420E9">
        <w:rPr>
          <w:rFonts w:asciiTheme="majorBidi" w:eastAsia="Cambria" w:hAnsiTheme="majorBidi" w:cstheme="majorBidi"/>
          <w:b/>
          <w:i/>
          <w:sz w:val="28"/>
          <w:szCs w:val="28"/>
        </w:rPr>
        <w:t>h</w:t>
      </w:r>
      <w:r w:rsidR="00000000" w:rsidRPr="004420E9">
        <w:rPr>
          <w:rFonts w:asciiTheme="majorBidi" w:eastAsia="Cambria" w:hAnsiTheme="majorBidi" w:cstheme="majorBidi"/>
          <w:b/>
          <w:i/>
          <w:spacing w:val="-1"/>
          <w:sz w:val="28"/>
          <w:szCs w:val="28"/>
        </w:rPr>
        <w:t>i</w:t>
      </w:r>
      <w:r w:rsidR="00000000" w:rsidRPr="004420E9">
        <w:rPr>
          <w:rFonts w:asciiTheme="majorBidi" w:eastAsia="Cambria" w:hAnsiTheme="majorBidi" w:cstheme="majorBidi"/>
          <w:b/>
          <w:i/>
          <w:spacing w:val="4"/>
          <w:sz w:val="28"/>
          <w:szCs w:val="28"/>
        </w:rPr>
        <w:t>m</w:t>
      </w:r>
      <w:r w:rsidR="00000000" w:rsidRPr="004420E9">
        <w:rPr>
          <w:rFonts w:asciiTheme="majorBidi" w:eastAsia="Cambria" w:hAnsiTheme="majorBidi" w:cstheme="majorBidi"/>
          <w:b/>
          <w:i/>
          <w:spacing w:val="-1"/>
          <w:sz w:val="28"/>
          <w:szCs w:val="28"/>
        </w:rPr>
        <w:t>a</w:t>
      </w:r>
      <w:r w:rsidR="00000000" w:rsidRPr="004420E9">
        <w:rPr>
          <w:rFonts w:asciiTheme="majorBidi" w:eastAsia="Cambria" w:hAnsiTheme="majorBidi" w:cstheme="majorBidi"/>
          <w:b/>
          <w:i/>
          <w:spacing w:val="-6"/>
          <w:sz w:val="28"/>
          <w:szCs w:val="28"/>
        </w:rPr>
        <w:t>k</w:t>
      </w:r>
      <w:r w:rsidR="00000000" w:rsidRPr="004420E9">
        <w:rPr>
          <w:rFonts w:asciiTheme="majorBidi" w:eastAsia="Cambria" w:hAnsiTheme="majorBidi" w:cstheme="majorBidi"/>
          <w:b/>
          <w:i/>
          <w:sz w:val="28"/>
          <w:szCs w:val="28"/>
        </w:rPr>
        <w:t>u</w:t>
      </w:r>
      <w:r w:rsidR="00000000" w:rsidRPr="004420E9">
        <w:rPr>
          <w:rFonts w:asciiTheme="majorBidi" w:eastAsia="Cambria" w:hAnsiTheme="majorBidi" w:cstheme="majorBidi"/>
          <w:b/>
          <w:i/>
          <w:spacing w:val="4"/>
          <w:sz w:val="28"/>
          <w:szCs w:val="28"/>
        </w:rPr>
        <w:t>m</w:t>
      </w:r>
      <w:r w:rsidR="00000000" w:rsidRPr="004420E9">
        <w:rPr>
          <w:rFonts w:asciiTheme="majorBidi" w:eastAsia="Cambria" w:hAnsiTheme="majorBidi" w:cstheme="majorBidi"/>
          <w:b/>
          <w:i/>
          <w:sz w:val="28"/>
          <w:szCs w:val="28"/>
        </w:rPr>
        <w:t>u</w:t>
      </w:r>
      <w:r w:rsidR="00000000" w:rsidRPr="004420E9">
        <w:rPr>
          <w:rFonts w:asciiTheme="majorBidi" w:eastAsia="Cambria" w:hAnsiTheme="majorBidi" w:cstheme="majorBidi"/>
          <w:b/>
          <w:i/>
          <w:spacing w:val="-1"/>
          <w:sz w:val="28"/>
          <w:szCs w:val="28"/>
        </w:rPr>
        <w:t>l</w:t>
      </w:r>
      <w:r w:rsidR="00000000" w:rsidRPr="004420E9">
        <w:rPr>
          <w:rFonts w:asciiTheme="majorBidi" w:eastAsia="Cambria" w:hAnsiTheme="majorBidi" w:cstheme="majorBidi"/>
          <w:b/>
          <w:i/>
          <w:spacing w:val="2"/>
          <w:sz w:val="28"/>
          <w:szCs w:val="28"/>
        </w:rPr>
        <w:t>l</w:t>
      </w:r>
      <w:r w:rsidR="00000000" w:rsidRPr="004420E9">
        <w:rPr>
          <w:rFonts w:asciiTheme="majorBidi" w:eastAsia="Cambria" w:hAnsiTheme="majorBidi" w:cstheme="majorBidi"/>
          <w:b/>
          <w:i/>
          <w:spacing w:val="-1"/>
          <w:sz w:val="28"/>
          <w:szCs w:val="28"/>
        </w:rPr>
        <w:t>ah</w:t>
      </w:r>
    </w:p>
    <w:p w14:paraId="74D55C29" w14:textId="77777777" w:rsidR="001E028B" w:rsidRPr="004420E9" w:rsidRDefault="001E028B" w:rsidP="008078DB">
      <w:pPr>
        <w:spacing w:before="18" w:line="276" w:lineRule="auto"/>
        <w:jc w:val="both"/>
        <w:rPr>
          <w:rFonts w:asciiTheme="majorBidi" w:hAnsiTheme="majorBidi" w:cstheme="majorBidi"/>
          <w:sz w:val="28"/>
          <w:szCs w:val="28"/>
        </w:rPr>
      </w:pPr>
    </w:p>
    <w:p w14:paraId="383D92E5" w14:textId="15E15A70" w:rsidR="001E028B" w:rsidRDefault="00000000" w:rsidP="00C16BFD">
      <w:pPr>
        <w:spacing w:line="276" w:lineRule="auto"/>
        <w:ind w:right="33"/>
        <w:jc w:val="both"/>
        <w:rPr>
          <w:rFonts w:asciiTheme="majorBidi" w:eastAsia="Cambria" w:hAnsiTheme="majorBidi" w:cstheme="majorBidi"/>
          <w:sz w:val="28"/>
          <w:szCs w:val="28"/>
        </w:rPr>
      </w:pPr>
      <w:r w:rsidRPr="004420E9">
        <w:rPr>
          <w:rFonts w:asciiTheme="majorBidi" w:eastAsia="Cambria" w:hAnsiTheme="majorBidi" w:cstheme="majorBidi"/>
          <w:sz w:val="28"/>
          <w:szCs w:val="28"/>
        </w:rPr>
        <w:t>Den</w:t>
      </w:r>
      <w:r w:rsidRPr="004420E9">
        <w:rPr>
          <w:rFonts w:asciiTheme="majorBidi" w:eastAsia="Cambria" w:hAnsiTheme="majorBidi" w:cstheme="majorBidi"/>
          <w:spacing w:val="-1"/>
          <w:sz w:val="28"/>
          <w:szCs w:val="28"/>
        </w:rPr>
        <w:t>ga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pacing w:val="-1"/>
          <w:sz w:val="28"/>
          <w:szCs w:val="28"/>
        </w:rPr>
        <w:t>em</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g</w:t>
      </w:r>
      <w:r w:rsidRPr="004420E9">
        <w:rPr>
          <w:rFonts w:asciiTheme="majorBidi" w:eastAsia="Cambria" w:hAnsiTheme="majorBidi" w:cstheme="majorBidi"/>
          <w:sz w:val="28"/>
          <w:szCs w:val="28"/>
        </w:rPr>
        <w:t>un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s</w:t>
      </w:r>
      <w:r w:rsidRPr="004420E9">
        <w:rPr>
          <w:rFonts w:asciiTheme="majorBidi" w:eastAsia="Cambria" w:hAnsiTheme="majorBidi" w:cstheme="majorBidi"/>
          <w:spacing w:val="-1"/>
          <w:sz w:val="28"/>
          <w:szCs w:val="28"/>
        </w:rPr>
        <w:t>aa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z w:val="28"/>
          <w:szCs w:val="28"/>
        </w:rPr>
        <w:t>o</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itif</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m</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14"/>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ti</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Pr="004420E9">
        <w:rPr>
          <w:rFonts w:asciiTheme="majorBidi" w:eastAsia="Cambria" w:hAnsiTheme="majorBidi" w:cstheme="majorBidi"/>
          <w:spacing w:val="-5"/>
          <w:sz w:val="28"/>
          <w:szCs w:val="28"/>
        </w:rPr>
        <w:t>n</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z w:val="28"/>
          <w:szCs w:val="28"/>
        </w:rPr>
        <w:t>ki</w:t>
      </w:r>
      <w:r w:rsidRPr="004420E9">
        <w:rPr>
          <w:rFonts w:asciiTheme="majorBidi" w:eastAsia="Cambria" w:hAnsiTheme="majorBidi" w:cstheme="majorBidi"/>
          <w:spacing w:val="3"/>
          <w:sz w:val="28"/>
          <w:szCs w:val="28"/>
        </w:rPr>
        <w:t>t</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pacing w:val="3"/>
          <w:sz w:val="28"/>
          <w:szCs w:val="28"/>
        </w:rPr>
        <w:t>p</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z w:val="28"/>
          <w:szCs w:val="28"/>
        </w:rPr>
        <w:t>o</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z w:val="28"/>
          <w:szCs w:val="28"/>
        </w:rPr>
        <w:t xml:space="preserve"> </w:t>
      </w:r>
      <w:r w:rsidRPr="0037626C">
        <w:rPr>
          <w:rFonts w:asciiTheme="majorBidi" w:eastAsia="Cambria" w:hAnsiTheme="majorBidi" w:cstheme="majorBidi"/>
          <w:b/>
          <w:bCs/>
          <w:sz w:val="28"/>
          <w:szCs w:val="28"/>
          <w:highlight w:val="yellow"/>
        </w:rPr>
        <w:t>b</w:t>
      </w:r>
      <w:r w:rsidRPr="0037626C">
        <w:rPr>
          <w:rFonts w:asciiTheme="majorBidi" w:eastAsia="Cambria" w:hAnsiTheme="majorBidi" w:cstheme="majorBidi"/>
          <w:b/>
          <w:bCs/>
          <w:spacing w:val="-1"/>
          <w:sz w:val="28"/>
          <w:szCs w:val="28"/>
          <w:highlight w:val="yellow"/>
        </w:rPr>
        <w:t>e</w:t>
      </w:r>
      <w:r w:rsidRPr="0037626C">
        <w:rPr>
          <w:rFonts w:asciiTheme="majorBidi" w:eastAsia="Cambria" w:hAnsiTheme="majorBidi" w:cstheme="majorBidi"/>
          <w:b/>
          <w:bCs/>
          <w:spacing w:val="2"/>
          <w:sz w:val="28"/>
          <w:szCs w:val="28"/>
          <w:highlight w:val="yellow"/>
        </w:rPr>
        <w:t>b</w:t>
      </w:r>
      <w:r w:rsidRPr="0037626C">
        <w:rPr>
          <w:rFonts w:asciiTheme="majorBidi" w:eastAsia="Cambria" w:hAnsiTheme="majorBidi" w:cstheme="majorBidi"/>
          <w:b/>
          <w:bCs/>
          <w:spacing w:val="-1"/>
          <w:sz w:val="28"/>
          <w:szCs w:val="28"/>
          <w:highlight w:val="yellow"/>
        </w:rPr>
        <w:t>e</w:t>
      </w:r>
      <w:r w:rsidRPr="0037626C">
        <w:rPr>
          <w:rFonts w:asciiTheme="majorBidi" w:eastAsia="Cambria" w:hAnsiTheme="majorBidi" w:cstheme="majorBidi"/>
          <w:b/>
          <w:bCs/>
          <w:spacing w:val="-6"/>
          <w:sz w:val="28"/>
          <w:szCs w:val="28"/>
          <w:highlight w:val="yellow"/>
        </w:rPr>
        <w:t>r</w:t>
      </w:r>
      <w:r w:rsidRPr="0037626C">
        <w:rPr>
          <w:rFonts w:asciiTheme="majorBidi" w:eastAsia="Cambria" w:hAnsiTheme="majorBidi" w:cstheme="majorBidi"/>
          <w:b/>
          <w:bCs/>
          <w:spacing w:val="-1"/>
          <w:sz w:val="28"/>
          <w:szCs w:val="28"/>
          <w:highlight w:val="yellow"/>
        </w:rPr>
        <w:t>a</w:t>
      </w:r>
      <w:r w:rsidRPr="0037626C">
        <w:rPr>
          <w:rFonts w:asciiTheme="majorBidi" w:eastAsia="Cambria" w:hAnsiTheme="majorBidi" w:cstheme="majorBidi"/>
          <w:b/>
          <w:bCs/>
          <w:spacing w:val="1"/>
          <w:sz w:val="28"/>
          <w:szCs w:val="28"/>
          <w:highlight w:val="yellow"/>
        </w:rPr>
        <w:t>p</w:t>
      </w:r>
      <w:r w:rsidRPr="0037626C">
        <w:rPr>
          <w:rFonts w:asciiTheme="majorBidi" w:eastAsia="Cambria" w:hAnsiTheme="majorBidi" w:cstheme="majorBidi"/>
          <w:b/>
          <w:bCs/>
          <w:sz w:val="28"/>
          <w:szCs w:val="28"/>
          <w:highlight w:val="yellow"/>
        </w:rPr>
        <w:t>a</w:t>
      </w:r>
      <w:r w:rsidR="00DB17A5" w:rsidRPr="0037626C">
        <w:rPr>
          <w:rFonts w:asciiTheme="majorBidi" w:eastAsia="Cambria" w:hAnsiTheme="majorBidi" w:cstheme="majorBidi"/>
          <w:b/>
          <w:bCs/>
          <w:spacing w:val="-18"/>
          <w:sz w:val="28"/>
          <w:szCs w:val="28"/>
          <w:highlight w:val="yellow"/>
        </w:rPr>
        <w:t xml:space="preserve"> </w:t>
      </w:r>
      <w:r w:rsidRPr="0037626C">
        <w:rPr>
          <w:rFonts w:asciiTheme="majorBidi" w:eastAsia="Cambria" w:hAnsiTheme="majorBidi" w:cstheme="majorBidi"/>
          <w:b/>
          <w:bCs/>
          <w:spacing w:val="2"/>
          <w:sz w:val="28"/>
          <w:szCs w:val="28"/>
          <w:highlight w:val="yellow"/>
        </w:rPr>
        <w:t>ma</w:t>
      </w:r>
      <w:r w:rsidRPr="0037626C">
        <w:rPr>
          <w:rFonts w:asciiTheme="majorBidi" w:eastAsia="Cambria" w:hAnsiTheme="majorBidi" w:cstheme="majorBidi"/>
          <w:b/>
          <w:bCs/>
          <w:sz w:val="28"/>
          <w:szCs w:val="28"/>
          <w:highlight w:val="yellow"/>
        </w:rPr>
        <w:t>n</w:t>
      </w:r>
      <w:r w:rsidRPr="0037626C">
        <w:rPr>
          <w:rFonts w:asciiTheme="majorBidi" w:eastAsia="Cambria" w:hAnsiTheme="majorBidi" w:cstheme="majorBidi"/>
          <w:b/>
          <w:bCs/>
          <w:spacing w:val="-6"/>
          <w:sz w:val="28"/>
          <w:szCs w:val="28"/>
          <w:highlight w:val="yellow"/>
        </w:rPr>
        <w:t>f</w:t>
      </w:r>
      <w:r w:rsidRPr="0037626C">
        <w:rPr>
          <w:rFonts w:asciiTheme="majorBidi" w:eastAsia="Cambria" w:hAnsiTheme="majorBidi" w:cstheme="majorBidi"/>
          <w:b/>
          <w:bCs/>
          <w:spacing w:val="2"/>
          <w:sz w:val="28"/>
          <w:szCs w:val="28"/>
          <w:highlight w:val="yellow"/>
        </w:rPr>
        <w:t>a</w:t>
      </w:r>
      <w:r w:rsidRPr="0037626C">
        <w:rPr>
          <w:rFonts w:asciiTheme="majorBidi" w:eastAsia="Cambria" w:hAnsiTheme="majorBidi" w:cstheme="majorBidi"/>
          <w:b/>
          <w:bCs/>
          <w:spacing w:val="-1"/>
          <w:sz w:val="28"/>
          <w:szCs w:val="28"/>
          <w:highlight w:val="yellow"/>
        </w:rPr>
        <w:t>a</w:t>
      </w:r>
      <w:r w:rsidRPr="0037626C">
        <w:rPr>
          <w:rFonts w:asciiTheme="majorBidi" w:eastAsia="Cambria" w:hAnsiTheme="majorBidi" w:cstheme="majorBidi"/>
          <w:b/>
          <w:bCs/>
          <w:sz w:val="28"/>
          <w:szCs w:val="28"/>
          <w:highlight w:val="yellow"/>
        </w:rPr>
        <w:t>t</w:t>
      </w:r>
      <w:r w:rsidR="00DB17A5" w:rsidRPr="004420E9">
        <w:rPr>
          <w:rFonts w:asciiTheme="majorBidi" w:eastAsia="Cambria" w:hAnsiTheme="majorBidi" w:cstheme="majorBidi"/>
          <w:spacing w:val="-14"/>
          <w:sz w:val="28"/>
          <w:szCs w:val="28"/>
        </w:rPr>
        <w:t xml:space="preserve"> </w:t>
      </w:r>
      <w:r w:rsidR="005D4430" w:rsidRPr="004420E9">
        <w:rPr>
          <w:rFonts w:asciiTheme="majorBidi" w:eastAsia="Cambria" w:hAnsiTheme="majorBidi" w:cstheme="majorBidi"/>
          <w:spacing w:val="1"/>
          <w:sz w:val="28"/>
          <w:szCs w:val="28"/>
        </w:rPr>
        <w:t>d</w:t>
      </w:r>
      <w:r w:rsidR="005D4430" w:rsidRPr="004420E9">
        <w:rPr>
          <w:rFonts w:asciiTheme="majorBidi" w:eastAsia="Cambria" w:hAnsiTheme="majorBidi" w:cstheme="majorBidi"/>
          <w:sz w:val="28"/>
          <w:szCs w:val="28"/>
        </w:rPr>
        <w:t>i</w:t>
      </w:r>
      <w:r w:rsidR="005D4430" w:rsidRPr="004420E9">
        <w:rPr>
          <w:rFonts w:asciiTheme="majorBidi" w:eastAsia="Cambria" w:hAnsiTheme="majorBidi" w:cstheme="majorBidi"/>
          <w:spacing w:val="2"/>
          <w:sz w:val="28"/>
          <w:szCs w:val="28"/>
        </w:rPr>
        <w:t>a</w:t>
      </w:r>
      <w:r w:rsidR="005D4430" w:rsidRPr="004420E9">
        <w:rPr>
          <w:rFonts w:asciiTheme="majorBidi" w:eastAsia="Cambria" w:hAnsiTheme="majorBidi" w:cstheme="majorBidi"/>
          <w:sz w:val="28"/>
          <w:szCs w:val="28"/>
        </w:rPr>
        <w:t>nt</w:t>
      </w:r>
      <w:r w:rsidR="005D4430" w:rsidRPr="004420E9">
        <w:rPr>
          <w:rFonts w:asciiTheme="majorBidi" w:eastAsia="Cambria" w:hAnsiTheme="majorBidi" w:cstheme="majorBidi"/>
          <w:spacing w:val="-1"/>
          <w:sz w:val="28"/>
          <w:szCs w:val="28"/>
        </w:rPr>
        <w:t>a</w:t>
      </w:r>
      <w:r w:rsidR="005D4430" w:rsidRPr="004420E9">
        <w:rPr>
          <w:rFonts w:asciiTheme="majorBidi" w:eastAsia="Cambria" w:hAnsiTheme="majorBidi" w:cstheme="majorBidi"/>
          <w:spacing w:val="-4"/>
          <w:sz w:val="28"/>
          <w:szCs w:val="28"/>
        </w:rPr>
        <w:t>r</w:t>
      </w:r>
      <w:r w:rsidR="005D4430" w:rsidRPr="004420E9">
        <w:rPr>
          <w:rFonts w:asciiTheme="majorBidi" w:eastAsia="Cambria" w:hAnsiTheme="majorBidi" w:cstheme="majorBidi"/>
          <w:spacing w:val="-1"/>
          <w:sz w:val="28"/>
          <w:szCs w:val="28"/>
        </w:rPr>
        <w:t>a</w:t>
      </w:r>
      <w:r w:rsidR="005D4430" w:rsidRPr="004420E9">
        <w:rPr>
          <w:rFonts w:asciiTheme="majorBidi" w:eastAsia="Cambria" w:hAnsiTheme="majorBidi" w:cstheme="majorBidi"/>
          <w:spacing w:val="-8"/>
          <w:sz w:val="28"/>
          <w:szCs w:val="28"/>
        </w:rPr>
        <w:t>n</w:t>
      </w:r>
      <w:r w:rsidR="005D4430" w:rsidRPr="004420E9">
        <w:rPr>
          <w:rFonts w:asciiTheme="majorBidi" w:eastAsia="Cambria" w:hAnsiTheme="majorBidi" w:cstheme="majorBidi"/>
          <w:spacing w:val="-10"/>
          <w:sz w:val="28"/>
          <w:szCs w:val="28"/>
        </w:rPr>
        <w:t>y</w:t>
      </w:r>
      <w:r w:rsidR="005D4430" w:rsidRPr="004420E9">
        <w:rPr>
          <w:rFonts w:asciiTheme="majorBidi" w:eastAsia="Cambria" w:hAnsiTheme="majorBidi" w:cstheme="majorBidi"/>
          <w:spacing w:val="2"/>
          <w:sz w:val="28"/>
          <w:szCs w:val="28"/>
        </w:rPr>
        <w:t>a</w:t>
      </w:r>
      <w:r w:rsidR="005D4430" w:rsidRPr="004420E9">
        <w:rPr>
          <w:rFonts w:asciiTheme="majorBidi" w:eastAsia="Cambria" w:hAnsiTheme="majorBidi" w:cstheme="majorBidi"/>
          <w:sz w:val="28"/>
          <w:szCs w:val="28"/>
        </w:rPr>
        <w:t>.</w:t>
      </w:r>
    </w:p>
    <w:p w14:paraId="0B4D5382" w14:textId="77777777" w:rsidR="005D4430" w:rsidRPr="004420E9" w:rsidRDefault="005D4430" w:rsidP="008078DB">
      <w:pPr>
        <w:spacing w:line="276" w:lineRule="auto"/>
        <w:ind w:right="33" w:firstLine="720"/>
        <w:jc w:val="both"/>
        <w:rPr>
          <w:rFonts w:asciiTheme="majorBidi" w:eastAsia="Cambria" w:hAnsiTheme="majorBidi" w:cstheme="majorBidi"/>
          <w:sz w:val="28"/>
          <w:szCs w:val="28"/>
        </w:rPr>
      </w:pPr>
    </w:p>
    <w:p w14:paraId="2D393ABA" w14:textId="77777777" w:rsidR="001E028B" w:rsidRPr="004420E9" w:rsidRDefault="001E028B" w:rsidP="008078DB">
      <w:pPr>
        <w:spacing w:before="1" w:line="276" w:lineRule="auto"/>
        <w:jc w:val="both"/>
        <w:rPr>
          <w:rFonts w:asciiTheme="majorBidi" w:hAnsiTheme="majorBidi" w:cstheme="majorBidi"/>
          <w:sz w:val="28"/>
          <w:szCs w:val="28"/>
        </w:rPr>
      </w:pPr>
    </w:p>
    <w:p w14:paraId="078EBBC1" w14:textId="763B80F5" w:rsidR="001E028B" w:rsidRPr="004420E9" w:rsidRDefault="00000000" w:rsidP="008078DB">
      <w:pPr>
        <w:spacing w:line="276" w:lineRule="auto"/>
        <w:ind w:right="29"/>
        <w:jc w:val="both"/>
        <w:rPr>
          <w:rFonts w:asciiTheme="majorBidi" w:eastAsia="Cambria" w:hAnsiTheme="majorBidi" w:cstheme="majorBidi"/>
          <w:bCs/>
          <w:sz w:val="28"/>
          <w:szCs w:val="28"/>
        </w:rPr>
      </w:pPr>
      <w:r w:rsidRPr="0037626C">
        <w:rPr>
          <w:rFonts w:asciiTheme="majorBidi" w:eastAsia="Cambria" w:hAnsiTheme="majorBidi" w:cstheme="majorBidi"/>
          <w:b/>
          <w:spacing w:val="-10"/>
          <w:sz w:val="28"/>
          <w:szCs w:val="28"/>
          <w:highlight w:val="yellow"/>
        </w:rPr>
        <w:t>P</w:t>
      </w:r>
      <w:r w:rsidRPr="0037626C">
        <w:rPr>
          <w:rFonts w:asciiTheme="majorBidi" w:eastAsia="Cambria" w:hAnsiTheme="majorBidi" w:cstheme="majorBidi"/>
          <w:b/>
          <w:sz w:val="28"/>
          <w:szCs w:val="28"/>
          <w:highlight w:val="yellow"/>
        </w:rPr>
        <w:t>e</w:t>
      </w:r>
      <w:r w:rsidRPr="0037626C">
        <w:rPr>
          <w:rFonts w:asciiTheme="majorBidi" w:eastAsia="Cambria" w:hAnsiTheme="majorBidi" w:cstheme="majorBidi"/>
          <w:b/>
          <w:spacing w:val="-1"/>
          <w:sz w:val="28"/>
          <w:szCs w:val="28"/>
          <w:highlight w:val="yellow"/>
        </w:rPr>
        <w:t>r</w:t>
      </w:r>
      <w:r w:rsidRPr="0037626C">
        <w:rPr>
          <w:rFonts w:asciiTheme="majorBidi" w:eastAsia="Cambria" w:hAnsiTheme="majorBidi" w:cstheme="majorBidi"/>
          <w:b/>
          <w:sz w:val="28"/>
          <w:szCs w:val="28"/>
          <w:highlight w:val="yellow"/>
        </w:rPr>
        <w:t>tam</w:t>
      </w:r>
      <w:r w:rsidRPr="0037626C">
        <w:rPr>
          <w:rFonts w:asciiTheme="majorBidi" w:eastAsia="Cambria" w:hAnsiTheme="majorBidi" w:cstheme="majorBidi"/>
          <w:b/>
          <w:spacing w:val="3"/>
          <w:sz w:val="28"/>
          <w:szCs w:val="28"/>
          <w:highlight w:val="yellow"/>
        </w:rPr>
        <w:t>a</w:t>
      </w:r>
      <w:r w:rsidRPr="0037626C">
        <w:rPr>
          <w:rFonts w:asciiTheme="majorBidi" w:eastAsia="Cambria" w:hAnsiTheme="majorBidi" w:cstheme="majorBidi"/>
          <w:b/>
          <w:sz w:val="28"/>
          <w:szCs w:val="28"/>
          <w:highlight w:val="yellow"/>
        </w:rPr>
        <w:t>,</w:t>
      </w:r>
      <w:r w:rsidR="00DB17A5" w:rsidRPr="0037626C">
        <w:rPr>
          <w:rFonts w:asciiTheme="majorBidi" w:eastAsia="Cambria" w:hAnsiTheme="majorBidi" w:cstheme="majorBidi"/>
          <w:b/>
          <w:sz w:val="28"/>
          <w:szCs w:val="28"/>
          <w:highlight w:val="yellow"/>
        </w:rPr>
        <w:t xml:space="preserve"> </w:t>
      </w:r>
      <w:r w:rsidRPr="0037626C">
        <w:rPr>
          <w:rFonts w:asciiTheme="majorBidi" w:eastAsia="Cambria" w:hAnsiTheme="majorBidi" w:cstheme="majorBidi"/>
          <w:bCs/>
          <w:spacing w:val="3"/>
          <w:sz w:val="28"/>
          <w:szCs w:val="28"/>
          <w:highlight w:val="yellow"/>
        </w:rPr>
        <w:t>M</w:t>
      </w:r>
      <w:r w:rsidRPr="0037626C">
        <w:rPr>
          <w:rFonts w:asciiTheme="majorBidi" w:eastAsia="Cambria" w:hAnsiTheme="majorBidi" w:cstheme="majorBidi"/>
          <w:bCs/>
          <w:sz w:val="28"/>
          <w:szCs w:val="28"/>
          <w:highlight w:val="yellow"/>
        </w:rPr>
        <w:t>e</w:t>
      </w:r>
      <w:r w:rsidRPr="0037626C">
        <w:rPr>
          <w:rFonts w:asciiTheme="majorBidi" w:eastAsia="Cambria" w:hAnsiTheme="majorBidi" w:cstheme="majorBidi"/>
          <w:bCs/>
          <w:spacing w:val="-1"/>
          <w:sz w:val="28"/>
          <w:szCs w:val="28"/>
          <w:highlight w:val="yellow"/>
        </w:rPr>
        <w:t>n</w:t>
      </w:r>
      <w:r w:rsidRPr="0037626C">
        <w:rPr>
          <w:rFonts w:asciiTheme="majorBidi" w:eastAsia="Cambria" w:hAnsiTheme="majorBidi" w:cstheme="majorBidi"/>
          <w:bCs/>
          <w:spacing w:val="2"/>
          <w:sz w:val="28"/>
          <w:szCs w:val="28"/>
          <w:highlight w:val="yellow"/>
        </w:rPr>
        <w:t>j</w:t>
      </w:r>
      <w:r w:rsidRPr="0037626C">
        <w:rPr>
          <w:rFonts w:asciiTheme="majorBidi" w:eastAsia="Cambria" w:hAnsiTheme="majorBidi" w:cstheme="majorBidi"/>
          <w:bCs/>
          <w:sz w:val="28"/>
          <w:szCs w:val="28"/>
          <w:highlight w:val="yellow"/>
        </w:rPr>
        <w:t>adi</w:t>
      </w:r>
      <w:r w:rsidR="00DB17A5" w:rsidRPr="0037626C">
        <w:rPr>
          <w:rFonts w:asciiTheme="majorBidi" w:eastAsia="Cambria" w:hAnsiTheme="majorBidi" w:cstheme="majorBidi"/>
          <w:bCs/>
          <w:sz w:val="28"/>
          <w:szCs w:val="28"/>
          <w:highlight w:val="yellow"/>
        </w:rPr>
        <w:t xml:space="preserve"> </w:t>
      </w:r>
      <w:r w:rsidRPr="0037626C">
        <w:rPr>
          <w:rFonts w:asciiTheme="majorBidi" w:eastAsia="Cambria" w:hAnsiTheme="majorBidi" w:cstheme="majorBidi"/>
          <w:bCs/>
          <w:spacing w:val="2"/>
          <w:sz w:val="28"/>
          <w:szCs w:val="28"/>
          <w:highlight w:val="yellow"/>
        </w:rPr>
        <w:t>p</w:t>
      </w:r>
      <w:r w:rsidRPr="0037626C">
        <w:rPr>
          <w:rFonts w:asciiTheme="majorBidi" w:eastAsia="Cambria" w:hAnsiTheme="majorBidi" w:cstheme="majorBidi"/>
          <w:bCs/>
          <w:spacing w:val="-1"/>
          <w:sz w:val="28"/>
          <w:szCs w:val="28"/>
          <w:highlight w:val="yellow"/>
        </w:rPr>
        <w:t>r</w:t>
      </w:r>
      <w:r w:rsidRPr="0037626C">
        <w:rPr>
          <w:rFonts w:asciiTheme="majorBidi" w:eastAsia="Cambria" w:hAnsiTheme="majorBidi" w:cstheme="majorBidi"/>
          <w:bCs/>
          <w:spacing w:val="1"/>
          <w:sz w:val="28"/>
          <w:szCs w:val="28"/>
          <w:highlight w:val="yellow"/>
        </w:rPr>
        <w:t>i</w:t>
      </w:r>
      <w:r w:rsidRPr="0037626C">
        <w:rPr>
          <w:rFonts w:asciiTheme="majorBidi" w:eastAsia="Cambria" w:hAnsiTheme="majorBidi" w:cstheme="majorBidi"/>
          <w:bCs/>
          <w:spacing w:val="2"/>
          <w:sz w:val="28"/>
          <w:szCs w:val="28"/>
          <w:highlight w:val="yellow"/>
        </w:rPr>
        <w:t>b</w:t>
      </w:r>
      <w:r w:rsidRPr="0037626C">
        <w:rPr>
          <w:rFonts w:asciiTheme="majorBidi" w:eastAsia="Cambria" w:hAnsiTheme="majorBidi" w:cstheme="majorBidi"/>
          <w:bCs/>
          <w:sz w:val="28"/>
          <w:szCs w:val="28"/>
          <w:highlight w:val="yellow"/>
        </w:rPr>
        <w:t>adi</w:t>
      </w:r>
      <w:r w:rsidR="00DB17A5" w:rsidRPr="0037626C">
        <w:rPr>
          <w:rFonts w:asciiTheme="majorBidi" w:eastAsia="Cambria" w:hAnsiTheme="majorBidi" w:cstheme="majorBidi"/>
          <w:bCs/>
          <w:sz w:val="28"/>
          <w:szCs w:val="28"/>
          <w:highlight w:val="yellow"/>
        </w:rPr>
        <w:t xml:space="preserve"> </w:t>
      </w:r>
      <w:r w:rsidRPr="0037626C">
        <w:rPr>
          <w:rFonts w:asciiTheme="majorBidi" w:eastAsia="Cambria" w:hAnsiTheme="majorBidi" w:cstheme="majorBidi"/>
          <w:bCs/>
          <w:spacing w:val="-7"/>
          <w:sz w:val="28"/>
          <w:szCs w:val="28"/>
          <w:highlight w:val="yellow"/>
        </w:rPr>
        <w:t>y</w:t>
      </w:r>
      <w:r w:rsidRPr="0037626C">
        <w:rPr>
          <w:rFonts w:asciiTheme="majorBidi" w:eastAsia="Cambria" w:hAnsiTheme="majorBidi" w:cstheme="majorBidi"/>
          <w:bCs/>
          <w:sz w:val="28"/>
          <w:szCs w:val="28"/>
          <w:highlight w:val="yellow"/>
        </w:rPr>
        <w:t>a</w:t>
      </w:r>
      <w:r w:rsidRPr="0037626C">
        <w:rPr>
          <w:rFonts w:asciiTheme="majorBidi" w:eastAsia="Cambria" w:hAnsiTheme="majorBidi" w:cstheme="majorBidi"/>
          <w:bCs/>
          <w:spacing w:val="1"/>
          <w:sz w:val="28"/>
          <w:szCs w:val="28"/>
          <w:highlight w:val="yellow"/>
        </w:rPr>
        <w:t>n</w:t>
      </w:r>
      <w:r w:rsidRPr="0037626C">
        <w:rPr>
          <w:rFonts w:asciiTheme="majorBidi" w:eastAsia="Cambria" w:hAnsiTheme="majorBidi" w:cstheme="majorBidi"/>
          <w:bCs/>
          <w:sz w:val="28"/>
          <w:szCs w:val="28"/>
          <w:highlight w:val="yellow"/>
        </w:rPr>
        <w:t>g</w:t>
      </w:r>
      <w:r w:rsidR="00DB17A5" w:rsidRPr="0037626C">
        <w:rPr>
          <w:rFonts w:asciiTheme="majorBidi" w:eastAsia="Cambria" w:hAnsiTheme="majorBidi" w:cstheme="majorBidi"/>
          <w:bCs/>
          <w:sz w:val="28"/>
          <w:szCs w:val="28"/>
          <w:highlight w:val="yellow"/>
        </w:rPr>
        <w:t xml:space="preserve"> </w:t>
      </w:r>
      <w:r w:rsidRPr="0037626C">
        <w:rPr>
          <w:rFonts w:asciiTheme="majorBidi" w:eastAsia="Cambria" w:hAnsiTheme="majorBidi" w:cstheme="majorBidi"/>
          <w:bCs/>
          <w:spacing w:val="2"/>
          <w:sz w:val="28"/>
          <w:szCs w:val="28"/>
          <w:highlight w:val="yellow"/>
        </w:rPr>
        <w:t>b</w:t>
      </w:r>
      <w:r w:rsidRPr="0037626C">
        <w:rPr>
          <w:rFonts w:asciiTheme="majorBidi" w:eastAsia="Cambria" w:hAnsiTheme="majorBidi" w:cstheme="majorBidi"/>
          <w:bCs/>
          <w:sz w:val="28"/>
          <w:szCs w:val="28"/>
          <w:highlight w:val="yellow"/>
        </w:rPr>
        <w:t>e</w:t>
      </w:r>
      <w:r w:rsidRPr="0037626C">
        <w:rPr>
          <w:rFonts w:asciiTheme="majorBidi" w:eastAsia="Cambria" w:hAnsiTheme="majorBidi" w:cstheme="majorBidi"/>
          <w:bCs/>
          <w:spacing w:val="-8"/>
          <w:sz w:val="28"/>
          <w:szCs w:val="28"/>
          <w:highlight w:val="yellow"/>
        </w:rPr>
        <w:t>r</w:t>
      </w:r>
      <w:r w:rsidRPr="0037626C">
        <w:rPr>
          <w:rFonts w:asciiTheme="majorBidi" w:eastAsia="Cambria" w:hAnsiTheme="majorBidi" w:cstheme="majorBidi"/>
          <w:bCs/>
          <w:sz w:val="28"/>
          <w:szCs w:val="28"/>
          <w:highlight w:val="yellow"/>
        </w:rPr>
        <w:t>a</w:t>
      </w:r>
      <w:r w:rsidRPr="0037626C">
        <w:rPr>
          <w:rFonts w:asciiTheme="majorBidi" w:eastAsia="Cambria" w:hAnsiTheme="majorBidi" w:cstheme="majorBidi"/>
          <w:bCs/>
          <w:spacing w:val="2"/>
          <w:sz w:val="28"/>
          <w:szCs w:val="28"/>
          <w:highlight w:val="yellow"/>
        </w:rPr>
        <w:t>k</w:t>
      </w:r>
      <w:r w:rsidRPr="0037626C">
        <w:rPr>
          <w:rFonts w:asciiTheme="majorBidi" w:eastAsia="Cambria" w:hAnsiTheme="majorBidi" w:cstheme="majorBidi"/>
          <w:bCs/>
          <w:sz w:val="28"/>
          <w:szCs w:val="28"/>
          <w:highlight w:val="yellow"/>
        </w:rPr>
        <w:t>h</w:t>
      </w:r>
      <w:r w:rsidRPr="0037626C">
        <w:rPr>
          <w:rFonts w:asciiTheme="majorBidi" w:eastAsia="Cambria" w:hAnsiTheme="majorBidi" w:cstheme="majorBidi"/>
          <w:bCs/>
          <w:spacing w:val="-1"/>
          <w:sz w:val="28"/>
          <w:szCs w:val="28"/>
          <w:highlight w:val="yellow"/>
        </w:rPr>
        <w:t>l</w:t>
      </w:r>
      <w:r w:rsidRPr="0037626C">
        <w:rPr>
          <w:rFonts w:asciiTheme="majorBidi" w:eastAsia="Cambria" w:hAnsiTheme="majorBidi" w:cstheme="majorBidi"/>
          <w:bCs/>
          <w:spacing w:val="3"/>
          <w:sz w:val="28"/>
          <w:szCs w:val="28"/>
          <w:highlight w:val="yellow"/>
        </w:rPr>
        <w:t>a</w:t>
      </w:r>
      <w:r w:rsidRPr="0037626C">
        <w:rPr>
          <w:rFonts w:asciiTheme="majorBidi" w:eastAsia="Cambria" w:hAnsiTheme="majorBidi" w:cstheme="majorBidi"/>
          <w:bCs/>
          <w:sz w:val="28"/>
          <w:szCs w:val="28"/>
          <w:highlight w:val="yellow"/>
        </w:rPr>
        <w:t>k</w:t>
      </w:r>
      <w:r w:rsidR="00DB17A5" w:rsidRPr="0037626C">
        <w:rPr>
          <w:rFonts w:asciiTheme="majorBidi" w:eastAsia="Cambria" w:hAnsiTheme="majorBidi" w:cstheme="majorBidi"/>
          <w:bCs/>
          <w:sz w:val="28"/>
          <w:szCs w:val="28"/>
          <w:highlight w:val="yellow"/>
        </w:rPr>
        <w:t xml:space="preserve"> </w:t>
      </w:r>
      <w:r w:rsidRPr="0037626C">
        <w:rPr>
          <w:rFonts w:asciiTheme="majorBidi" w:eastAsia="Cambria" w:hAnsiTheme="majorBidi" w:cstheme="majorBidi"/>
          <w:bCs/>
          <w:sz w:val="28"/>
          <w:szCs w:val="28"/>
          <w:highlight w:val="yellow"/>
        </w:rPr>
        <w:t>ba</w:t>
      </w:r>
      <w:r w:rsidRPr="0037626C">
        <w:rPr>
          <w:rFonts w:asciiTheme="majorBidi" w:eastAsia="Cambria" w:hAnsiTheme="majorBidi" w:cstheme="majorBidi"/>
          <w:bCs/>
          <w:spacing w:val="1"/>
          <w:sz w:val="28"/>
          <w:szCs w:val="28"/>
          <w:highlight w:val="yellow"/>
        </w:rPr>
        <w:t>i</w:t>
      </w:r>
      <w:r w:rsidRPr="0037626C">
        <w:rPr>
          <w:rFonts w:asciiTheme="majorBidi" w:eastAsia="Cambria" w:hAnsiTheme="majorBidi" w:cstheme="majorBidi"/>
          <w:bCs/>
          <w:spacing w:val="-1"/>
          <w:sz w:val="28"/>
          <w:szCs w:val="28"/>
          <w:highlight w:val="yellow"/>
        </w:rPr>
        <w:t>k</w:t>
      </w:r>
      <w:r w:rsidRPr="0037626C">
        <w:rPr>
          <w:rFonts w:asciiTheme="majorBidi" w:eastAsia="Cambria" w:hAnsiTheme="majorBidi" w:cstheme="majorBidi"/>
          <w:bCs/>
          <w:sz w:val="28"/>
          <w:szCs w:val="28"/>
          <w:highlight w:val="yellow"/>
        </w:rPr>
        <w:t>,</w:t>
      </w:r>
      <w:r w:rsidR="00DB17A5" w:rsidRPr="0037626C">
        <w:rPr>
          <w:rFonts w:asciiTheme="majorBidi" w:eastAsia="Cambria" w:hAnsiTheme="majorBidi" w:cstheme="majorBidi"/>
          <w:bCs/>
          <w:spacing w:val="-6"/>
          <w:sz w:val="28"/>
          <w:szCs w:val="28"/>
          <w:highlight w:val="yellow"/>
        </w:rPr>
        <w:t xml:space="preserve"> </w:t>
      </w:r>
      <w:r w:rsidRPr="0037626C">
        <w:rPr>
          <w:rFonts w:asciiTheme="majorBidi" w:eastAsia="Cambria" w:hAnsiTheme="majorBidi" w:cstheme="majorBidi"/>
          <w:bCs/>
          <w:sz w:val="28"/>
          <w:szCs w:val="28"/>
          <w:highlight w:val="yellow"/>
        </w:rPr>
        <w:t>m</w:t>
      </w:r>
      <w:r w:rsidRPr="0037626C">
        <w:rPr>
          <w:rFonts w:asciiTheme="majorBidi" w:eastAsia="Cambria" w:hAnsiTheme="majorBidi" w:cstheme="majorBidi"/>
          <w:bCs/>
          <w:spacing w:val="2"/>
          <w:sz w:val="28"/>
          <w:szCs w:val="28"/>
          <w:highlight w:val="yellow"/>
        </w:rPr>
        <w:t>e</w:t>
      </w:r>
      <w:r w:rsidRPr="0037626C">
        <w:rPr>
          <w:rFonts w:asciiTheme="majorBidi" w:eastAsia="Cambria" w:hAnsiTheme="majorBidi" w:cstheme="majorBidi"/>
          <w:bCs/>
          <w:spacing w:val="-1"/>
          <w:sz w:val="28"/>
          <w:szCs w:val="28"/>
          <w:highlight w:val="yellow"/>
        </w:rPr>
        <w:t>nj</w:t>
      </w:r>
      <w:r w:rsidRPr="0037626C">
        <w:rPr>
          <w:rFonts w:asciiTheme="majorBidi" w:eastAsia="Cambria" w:hAnsiTheme="majorBidi" w:cstheme="majorBidi"/>
          <w:bCs/>
          <w:spacing w:val="3"/>
          <w:sz w:val="28"/>
          <w:szCs w:val="28"/>
          <w:highlight w:val="yellow"/>
        </w:rPr>
        <w:t>a</w:t>
      </w:r>
      <w:r w:rsidRPr="0037626C">
        <w:rPr>
          <w:rFonts w:asciiTheme="majorBidi" w:eastAsia="Cambria" w:hAnsiTheme="majorBidi" w:cstheme="majorBidi"/>
          <w:bCs/>
          <w:spacing w:val="-1"/>
          <w:sz w:val="28"/>
          <w:szCs w:val="28"/>
          <w:highlight w:val="yellow"/>
        </w:rPr>
        <w:t>d</w:t>
      </w:r>
      <w:r w:rsidRPr="0037626C">
        <w:rPr>
          <w:rFonts w:asciiTheme="majorBidi" w:eastAsia="Cambria" w:hAnsiTheme="majorBidi" w:cstheme="majorBidi"/>
          <w:bCs/>
          <w:sz w:val="28"/>
          <w:szCs w:val="28"/>
          <w:highlight w:val="yellow"/>
        </w:rPr>
        <w:t>i</w:t>
      </w:r>
      <w:r w:rsidR="00DB17A5" w:rsidRPr="0037626C">
        <w:rPr>
          <w:rFonts w:asciiTheme="majorBidi" w:eastAsia="Cambria" w:hAnsiTheme="majorBidi" w:cstheme="majorBidi"/>
          <w:bCs/>
          <w:spacing w:val="-17"/>
          <w:sz w:val="28"/>
          <w:szCs w:val="28"/>
          <w:highlight w:val="yellow"/>
        </w:rPr>
        <w:t xml:space="preserve"> </w:t>
      </w:r>
      <w:r w:rsidRPr="0037626C">
        <w:rPr>
          <w:rFonts w:asciiTheme="majorBidi" w:eastAsia="Cambria" w:hAnsiTheme="majorBidi" w:cstheme="majorBidi"/>
          <w:bCs/>
          <w:spacing w:val="-1"/>
          <w:sz w:val="28"/>
          <w:szCs w:val="28"/>
          <w:highlight w:val="yellow"/>
        </w:rPr>
        <w:t>k</w:t>
      </w:r>
      <w:r w:rsidRPr="0037626C">
        <w:rPr>
          <w:rFonts w:asciiTheme="majorBidi" w:eastAsia="Cambria" w:hAnsiTheme="majorBidi" w:cstheme="majorBidi"/>
          <w:bCs/>
          <w:spacing w:val="3"/>
          <w:sz w:val="28"/>
          <w:szCs w:val="28"/>
          <w:highlight w:val="yellow"/>
        </w:rPr>
        <w:t>a</w:t>
      </w:r>
      <w:r w:rsidRPr="0037626C">
        <w:rPr>
          <w:rFonts w:asciiTheme="majorBidi" w:eastAsia="Cambria" w:hAnsiTheme="majorBidi" w:cstheme="majorBidi"/>
          <w:bCs/>
          <w:spacing w:val="-8"/>
          <w:sz w:val="28"/>
          <w:szCs w:val="28"/>
          <w:highlight w:val="yellow"/>
        </w:rPr>
        <w:t>r</w:t>
      </w:r>
      <w:r w:rsidRPr="0037626C">
        <w:rPr>
          <w:rFonts w:asciiTheme="majorBidi" w:eastAsia="Cambria" w:hAnsiTheme="majorBidi" w:cstheme="majorBidi"/>
          <w:bCs/>
          <w:sz w:val="28"/>
          <w:szCs w:val="28"/>
          <w:highlight w:val="yellow"/>
        </w:rPr>
        <w:t>a</w:t>
      </w:r>
      <w:r w:rsidRPr="0037626C">
        <w:rPr>
          <w:rFonts w:asciiTheme="majorBidi" w:eastAsia="Cambria" w:hAnsiTheme="majorBidi" w:cstheme="majorBidi"/>
          <w:bCs/>
          <w:spacing w:val="2"/>
          <w:sz w:val="28"/>
          <w:szCs w:val="28"/>
          <w:highlight w:val="yellow"/>
        </w:rPr>
        <w:t>k</w:t>
      </w:r>
      <w:r w:rsidRPr="0037626C">
        <w:rPr>
          <w:rFonts w:asciiTheme="majorBidi" w:eastAsia="Cambria" w:hAnsiTheme="majorBidi" w:cstheme="majorBidi"/>
          <w:bCs/>
          <w:spacing w:val="-7"/>
          <w:sz w:val="28"/>
          <w:szCs w:val="28"/>
          <w:highlight w:val="yellow"/>
        </w:rPr>
        <w:t>t</w:t>
      </w:r>
      <w:r w:rsidRPr="0037626C">
        <w:rPr>
          <w:rFonts w:asciiTheme="majorBidi" w:eastAsia="Cambria" w:hAnsiTheme="majorBidi" w:cstheme="majorBidi"/>
          <w:bCs/>
          <w:spacing w:val="2"/>
          <w:sz w:val="28"/>
          <w:szCs w:val="28"/>
          <w:highlight w:val="yellow"/>
        </w:rPr>
        <w:t>e</w:t>
      </w:r>
      <w:r w:rsidRPr="0037626C">
        <w:rPr>
          <w:rFonts w:asciiTheme="majorBidi" w:eastAsia="Cambria" w:hAnsiTheme="majorBidi" w:cstheme="majorBidi"/>
          <w:bCs/>
          <w:sz w:val="28"/>
          <w:szCs w:val="28"/>
          <w:highlight w:val="yellow"/>
        </w:rPr>
        <w:t>r</w:t>
      </w:r>
      <w:r w:rsidR="00DB17A5" w:rsidRPr="0037626C">
        <w:rPr>
          <w:rFonts w:asciiTheme="majorBidi" w:eastAsia="Cambria" w:hAnsiTheme="majorBidi" w:cstheme="majorBidi"/>
          <w:bCs/>
          <w:spacing w:val="-18"/>
          <w:sz w:val="28"/>
          <w:szCs w:val="28"/>
          <w:highlight w:val="yellow"/>
        </w:rPr>
        <w:t xml:space="preserve"> </w:t>
      </w:r>
      <w:r w:rsidRPr="0037626C">
        <w:rPr>
          <w:rFonts w:asciiTheme="majorBidi" w:eastAsia="Cambria" w:hAnsiTheme="majorBidi" w:cstheme="majorBidi"/>
          <w:bCs/>
          <w:spacing w:val="-1"/>
          <w:sz w:val="28"/>
          <w:szCs w:val="28"/>
          <w:highlight w:val="yellow"/>
        </w:rPr>
        <w:t>d</w:t>
      </w:r>
      <w:r w:rsidRPr="0037626C">
        <w:rPr>
          <w:rFonts w:asciiTheme="majorBidi" w:eastAsia="Cambria" w:hAnsiTheme="majorBidi" w:cstheme="majorBidi"/>
          <w:bCs/>
          <w:spacing w:val="1"/>
          <w:sz w:val="28"/>
          <w:szCs w:val="28"/>
          <w:highlight w:val="yellow"/>
        </w:rPr>
        <w:t>i</w:t>
      </w:r>
      <w:r w:rsidRPr="0037626C">
        <w:rPr>
          <w:rFonts w:asciiTheme="majorBidi" w:eastAsia="Cambria" w:hAnsiTheme="majorBidi" w:cstheme="majorBidi"/>
          <w:bCs/>
          <w:spacing w:val="-1"/>
          <w:sz w:val="28"/>
          <w:szCs w:val="28"/>
          <w:highlight w:val="yellow"/>
        </w:rPr>
        <w:t>ri</w:t>
      </w:r>
    </w:p>
    <w:p w14:paraId="09C587D9" w14:textId="77777777" w:rsidR="001E028B" w:rsidRPr="004420E9" w:rsidRDefault="001E028B" w:rsidP="008078DB">
      <w:pPr>
        <w:spacing w:before="1" w:line="276" w:lineRule="auto"/>
        <w:jc w:val="both"/>
        <w:rPr>
          <w:rFonts w:asciiTheme="majorBidi" w:hAnsiTheme="majorBidi" w:cstheme="majorBidi"/>
          <w:sz w:val="28"/>
          <w:szCs w:val="28"/>
        </w:rPr>
      </w:pPr>
    </w:p>
    <w:p w14:paraId="4F1FC1DB" w14:textId="6DFB23CF" w:rsidR="00ED12B2" w:rsidRPr="004420E9" w:rsidRDefault="00000000" w:rsidP="00C16BFD">
      <w:pPr>
        <w:spacing w:line="276" w:lineRule="auto"/>
        <w:ind w:right="31"/>
        <w:jc w:val="both"/>
        <w:rPr>
          <w:rFonts w:asciiTheme="majorBidi" w:eastAsia="Cambria" w:hAnsiTheme="majorBidi" w:cstheme="majorBidi"/>
          <w:sz w:val="28"/>
          <w:szCs w:val="28"/>
        </w:rPr>
      </w:pPr>
      <w:r w:rsidRPr="004420E9">
        <w:rPr>
          <w:rFonts w:asciiTheme="majorBidi" w:eastAsia="Cambria" w:hAnsiTheme="majorBidi" w:cstheme="majorBidi"/>
          <w:spacing w:val="-10"/>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3"/>
          <w:sz w:val="28"/>
          <w:szCs w:val="28"/>
        </w:rPr>
        <w:t>p</w:t>
      </w:r>
      <w:r w:rsidRPr="004420E9">
        <w:rPr>
          <w:rFonts w:asciiTheme="majorBidi" w:eastAsia="Cambria" w:hAnsiTheme="majorBidi" w:cstheme="majorBidi"/>
          <w:sz w:val="28"/>
          <w:szCs w:val="28"/>
        </w:rPr>
        <w:t>o</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itif</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m</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w:t>
      </w:r>
      <w:r w:rsidR="00DB17A5" w:rsidRPr="004420E9">
        <w:rPr>
          <w:rFonts w:asciiTheme="majorBidi" w:eastAsia="Cambria" w:hAnsiTheme="majorBidi" w:cstheme="majorBidi"/>
          <w:spacing w:val="9"/>
          <w:sz w:val="28"/>
          <w:szCs w:val="28"/>
        </w:rPr>
        <w:t xml:space="preserve"> </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un</w:t>
      </w:r>
      <w:r w:rsidR="00DB17A5" w:rsidRPr="004420E9">
        <w:rPr>
          <w:rFonts w:asciiTheme="majorBidi" w:eastAsia="Cambria" w:hAnsiTheme="majorBidi" w:cstheme="majorBidi"/>
          <w:spacing w:val="13"/>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2"/>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3"/>
          <w:sz w:val="28"/>
          <w:szCs w:val="28"/>
        </w:rPr>
        <w:t>j</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7"/>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Pr="004420E9">
        <w:rPr>
          <w:rFonts w:asciiTheme="majorBidi" w:eastAsia="Cambria" w:hAnsiTheme="majorBidi" w:cstheme="majorBidi"/>
          <w:spacing w:val="-2"/>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r</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8"/>
          <w:sz w:val="28"/>
          <w:szCs w:val="28"/>
        </w:rPr>
        <w:t>y</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ng</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m</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16"/>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o</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g</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M</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8"/>
          <w:sz w:val="28"/>
          <w:szCs w:val="28"/>
        </w:rPr>
        <w:t>n</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pacing w:val="3"/>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o</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ng</w:t>
      </w:r>
      <w:r w:rsidR="00DB17A5" w:rsidRPr="004420E9">
        <w:rPr>
          <w:rFonts w:asciiTheme="majorBidi" w:eastAsia="Cambria" w:hAnsiTheme="majorBidi" w:cstheme="majorBidi"/>
          <w:spacing w:val="3"/>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z w:val="28"/>
          <w:szCs w:val="28"/>
        </w:rPr>
        <w:t>u</w:t>
      </w:r>
      <w:r w:rsidRPr="004420E9">
        <w:rPr>
          <w:rFonts w:asciiTheme="majorBidi" w:eastAsia="Cambria" w:hAnsiTheme="majorBidi" w:cstheme="majorBidi"/>
          <w:spacing w:val="-8"/>
          <w:sz w:val="28"/>
          <w:szCs w:val="28"/>
        </w:rPr>
        <w:t>n</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m</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pacing w:val="-1"/>
          <w:sz w:val="28"/>
          <w:szCs w:val="28"/>
        </w:rPr>
        <w:t>m</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rs</w:t>
      </w:r>
      <w:r w:rsidRPr="004420E9">
        <w:rPr>
          <w:rFonts w:asciiTheme="majorBidi" w:eastAsia="Cambria" w:hAnsiTheme="majorBidi" w:cstheme="majorBidi"/>
          <w:sz w:val="28"/>
          <w:szCs w:val="28"/>
        </w:rPr>
        <w:t>ihk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81"/>
          <w:sz w:val="28"/>
          <w:szCs w:val="28"/>
        </w:rPr>
        <w:t xml:space="preserve"> </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r</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ti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p</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h</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ma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an</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4"/>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21"/>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pl</w:t>
      </w:r>
      <w:r w:rsidRPr="004420E9">
        <w:rPr>
          <w:rFonts w:asciiTheme="majorBidi" w:eastAsia="Cambria" w:hAnsiTheme="majorBidi" w:cstheme="majorBidi"/>
          <w:sz w:val="28"/>
          <w:szCs w:val="28"/>
        </w:rPr>
        <w:t>in</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pacing w:val="3"/>
          <w:sz w:val="28"/>
          <w:szCs w:val="28"/>
        </w:rPr>
        <w:t>p</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Pr="004420E9">
        <w:rPr>
          <w:rFonts w:asciiTheme="majorBidi" w:eastAsia="Cambria" w:hAnsiTheme="majorBidi" w:cstheme="majorBidi"/>
          <w:spacing w:val="-2"/>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r</w:t>
      </w:r>
      <w:r w:rsidR="00DB17A5" w:rsidRPr="004420E9">
        <w:rPr>
          <w:rFonts w:asciiTheme="majorBidi" w:eastAsia="Cambria" w:hAnsiTheme="majorBidi" w:cstheme="majorBidi"/>
          <w:spacing w:val="4"/>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ir</w:t>
      </w:r>
      <w:r w:rsidRPr="004420E9">
        <w:rPr>
          <w:rFonts w:asciiTheme="majorBidi" w:eastAsia="Cambria" w:hAnsiTheme="majorBidi" w:cstheme="majorBidi"/>
          <w:spacing w:val="1"/>
          <w:sz w:val="28"/>
          <w:szCs w:val="28"/>
        </w:rPr>
        <w:t>i</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16"/>
          <w:sz w:val="28"/>
          <w:szCs w:val="28"/>
        </w:rPr>
        <w:t xml:space="preserve"> </w:t>
      </w:r>
      <w:r w:rsidRPr="004420E9">
        <w:rPr>
          <w:rFonts w:asciiTheme="majorBidi" w:eastAsia="Cambria" w:hAnsiTheme="majorBidi" w:cstheme="majorBidi"/>
          <w:spacing w:val="1"/>
          <w:sz w:val="28"/>
          <w:szCs w:val="28"/>
        </w:rPr>
        <w:t>N</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mun</w:t>
      </w:r>
      <w:r w:rsidR="00DB17A5" w:rsidRPr="004420E9">
        <w:rPr>
          <w:rFonts w:asciiTheme="majorBidi" w:eastAsia="Cambria" w:hAnsiTheme="majorBidi" w:cstheme="majorBidi"/>
          <w:spacing w:val="4"/>
          <w:sz w:val="28"/>
          <w:szCs w:val="28"/>
        </w:rPr>
        <w:t xml:space="preserve"> </w:t>
      </w:r>
      <w:r w:rsidRPr="004420E9">
        <w:rPr>
          <w:rFonts w:asciiTheme="majorBidi" w:eastAsia="Cambria" w:hAnsiTheme="majorBidi" w:cstheme="majorBidi"/>
          <w:spacing w:val="3"/>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z w:val="28"/>
          <w:szCs w:val="28"/>
        </w:rPr>
        <w:t>ik</w:t>
      </w:r>
      <w:r w:rsidRPr="004420E9">
        <w:rPr>
          <w:rFonts w:asciiTheme="majorBidi" w:eastAsia="Cambria" w:hAnsiTheme="majorBidi" w:cstheme="majorBidi"/>
          <w:spacing w:val="-8"/>
          <w:sz w:val="28"/>
          <w:szCs w:val="28"/>
        </w:rPr>
        <w:t>n</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z w:val="28"/>
          <w:szCs w:val="28"/>
        </w:rPr>
        <w:t>i</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15"/>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o</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z w:val="28"/>
          <w:szCs w:val="28"/>
        </w:rPr>
        <w:t>g</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3"/>
          <w:sz w:val="28"/>
          <w:szCs w:val="28"/>
        </w:rPr>
        <w:t>g</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37"/>
          <w:sz w:val="28"/>
          <w:szCs w:val="28"/>
        </w:rPr>
        <w:t xml:space="preserve"> </w:t>
      </w:r>
      <w:r w:rsidRPr="004420E9">
        <w:rPr>
          <w:rFonts w:asciiTheme="majorBidi" w:eastAsia="Cambria" w:hAnsiTheme="majorBidi" w:cstheme="majorBidi"/>
          <w:sz w:val="28"/>
          <w:szCs w:val="28"/>
        </w:rPr>
        <w:t>ti</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00DB17A5" w:rsidRPr="004420E9">
        <w:rPr>
          <w:rFonts w:asciiTheme="majorBidi" w:eastAsia="Cambria" w:hAnsiTheme="majorBidi" w:cstheme="majorBidi"/>
          <w:spacing w:val="-30"/>
          <w:sz w:val="28"/>
          <w:szCs w:val="28"/>
        </w:rPr>
        <w:t xml:space="preserve"> </w:t>
      </w:r>
      <w:r w:rsidRPr="004420E9">
        <w:rPr>
          <w:rFonts w:asciiTheme="majorBidi" w:eastAsia="Cambria" w:hAnsiTheme="majorBidi" w:cstheme="majorBidi"/>
          <w:w w:val="99"/>
          <w:sz w:val="28"/>
          <w:szCs w:val="28"/>
        </w:rPr>
        <w:t>m</w:t>
      </w:r>
      <w:r w:rsidRPr="004420E9">
        <w:rPr>
          <w:rFonts w:asciiTheme="majorBidi" w:eastAsia="Cambria" w:hAnsiTheme="majorBidi" w:cstheme="majorBidi"/>
          <w:spacing w:val="2"/>
          <w:w w:val="99"/>
          <w:sz w:val="28"/>
          <w:szCs w:val="28"/>
        </w:rPr>
        <w:t>e</w:t>
      </w:r>
      <w:r w:rsidRPr="004420E9">
        <w:rPr>
          <w:rFonts w:asciiTheme="majorBidi" w:eastAsia="Cambria" w:hAnsiTheme="majorBidi" w:cstheme="majorBidi"/>
          <w:w w:val="99"/>
          <w:sz w:val="28"/>
          <w:szCs w:val="28"/>
        </w:rPr>
        <w:t>n</w:t>
      </w:r>
      <w:r w:rsidRPr="004420E9">
        <w:rPr>
          <w:rFonts w:asciiTheme="majorBidi" w:eastAsia="Cambria" w:hAnsiTheme="majorBidi" w:cstheme="majorBidi"/>
          <w:spacing w:val="1"/>
          <w:w w:val="99"/>
          <w:sz w:val="28"/>
          <w:szCs w:val="28"/>
        </w:rPr>
        <w:t>g</w:t>
      </w:r>
      <w:r w:rsidRPr="004420E9">
        <w:rPr>
          <w:rFonts w:asciiTheme="majorBidi" w:eastAsia="Cambria" w:hAnsiTheme="majorBidi" w:cstheme="majorBidi"/>
          <w:spacing w:val="-1"/>
          <w:w w:val="99"/>
          <w:sz w:val="28"/>
          <w:szCs w:val="28"/>
        </w:rPr>
        <w:t>e</w:t>
      </w:r>
      <w:r w:rsidRPr="004420E9">
        <w:rPr>
          <w:rFonts w:asciiTheme="majorBidi" w:eastAsia="Cambria" w:hAnsiTheme="majorBidi" w:cstheme="majorBidi"/>
          <w:spacing w:val="1"/>
          <w:w w:val="99"/>
          <w:sz w:val="28"/>
          <w:szCs w:val="28"/>
        </w:rPr>
        <w:t>rj</w:t>
      </w:r>
      <w:r w:rsidRPr="004420E9">
        <w:rPr>
          <w:rFonts w:asciiTheme="majorBidi" w:eastAsia="Cambria" w:hAnsiTheme="majorBidi" w:cstheme="majorBidi"/>
          <w:spacing w:val="-1"/>
          <w:w w:val="99"/>
          <w:sz w:val="28"/>
          <w:szCs w:val="28"/>
        </w:rPr>
        <w:t>a</w:t>
      </w:r>
      <w:r w:rsidRPr="004420E9">
        <w:rPr>
          <w:rFonts w:asciiTheme="majorBidi" w:eastAsia="Cambria" w:hAnsiTheme="majorBidi" w:cstheme="majorBidi"/>
          <w:spacing w:val="-2"/>
          <w:w w:val="99"/>
          <w:sz w:val="28"/>
          <w:szCs w:val="28"/>
        </w:rPr>
        <w:t>k</w:t>
      </w:r>
      <w:r w:rsidRPr="004420E9">
        <w:rPr>
          <w:rFonts w:asciiTheme="majorBidi" w:eastAsia="Cambria" w:hAnsiTheme="majorBidi" w:cstheme="majorBidi"/>
          <w:spacing w:val="2"/>
          <w:w w:val="99"/>
          <w:sz w:val="28"/>
          <w:szCs w:val="28"/>
        </w:rPr>
        <w:t>a</w:t>
      </w:r>
      <w:r w:rsidRPr="004420E9">
        <w:rPr>
          <w:rFonts w:asciiTheme="majorBidi" w:eastAsia="Cambria" w:hAnsiTheme="majorBidi" w:cstheme="majorBidi"/>
          <w:w w:val="99"/>
          <w:sz w:val="28"/>
          <w:szCs w:val="28"/>
        </w:rPr>
        <w:t>n</w:t>
      </w:r>
      <w:r w:rsidR="00DB17A5" w:rsidRPr="004420E9">
        <w:rPr>
          <w:rFonts w:asciiTheme="majorBidi" w:eastAsia="Cambria" w:hAnsiTheme="majorBidi" w:cstheme="majorBidi"/>
          <w:spacing w:val="-24"/>
          <w:w w:val="99"/>
          <w:sz w:val="28"/>
          <w:szCs w:val="28"/>
        </w:rPr>
        <w:t xml:space="preserve"> </w:t>
      </w:r>
      <w:r w:rsidRPr="004420E9">
        <w:rPr>
          <w:rFonts w:asciiTheme="majorBidi" w:eastAsia="Cambria" w:hAnsiTheme="majorBidi" w:cstheme="majorBidi"/>
          <w:spacing w:val="1"/>
          <w:w w:val="99"/>
          <w:sz w:val="28"/>
          <w:szCs w:val="28"/>
        </w:rPr>
        <w:t>p</w:t>
      </w:r>
      <w:r w:rsidRPr="004420E9">
        <w:rPr>
          <w:rFonts w:asciiTheme="majorBidi" w:eastAsia="Cambria" w:hAnsiTheme="majorBidi" w:cstheme="majorBidi"/>
          <w:spacing w:val="-1"/>
          <w:w w:val="99"/>
          <w:sz w:val="28"/>
          <w:szCs w:val="28"/>
        </w:rPr>
        <w:t>e</w:t>
      </w:r>
      <w:r w:rsidRPr="004420E9">
        <w:rPr>
          <w:rFonts w:asciiTheme="majorBidi" w:eastAsia="Cambria" w:hAnsiTheme="majorBidi" w:cstheme="majorBidi"/>
          <w:spacing w:val="-5"/>
          <w:w w:val="99"/>
          <w:sz w:val="28"/>
          <w:szCs w:val="28"/>
        </w:rPr>
        <w:t>k</w:t>
      </w:r>
      <w:r w:rsidRPr="004420E9">
        <w:rPr>
          <w:rFonts w:asciiTheme="majorBidi" w:eastAsia="Cambria" w:hAnsiTheme="majorBidi" w:cstheme="majorBidi"/>
          <w:spacing w:val="-1"/>
          <w:w w:val="99"/>
          <w:sz w:val="28"/>
          <w:szCs w:val="28"/>
        </w:rPr>
        <w:t>e</w:t>
      </w:r>
      <w:r w:rsidRPr="004420E9">
        <w:rPr>
          <w:rFonts w:asciiTheme="majorBidi" w:eastAsia="Cambria" w:hAnsiTheme="majorBidi" w:cstheme="majorBidi"/>
          <w:spacing w:val="1"/>
          <w:w w:val="99"/>
          <w:sz w:val="28"/>
          <w:szCs w:val="28"/>
        </w:rPr>
        <w:t>rj</w:t>
      </w:r>
      <w:r w:rsidRPr="004420E9">
        <w:rPr>
          <w:rFonts w:asciiTheme="majorBidi" w:eastAsia="Cambria" w:hAnsiTheme="majorBidi" w:cstheme="majorBidi"/>
          <w:spacing w:val="-1"/>
          <w:w w:val="99"/>
          <w:sz w:val="28"/>
          <w:szCs w:val="28"/>
        </w:rPr>
        <w:t>a</w:t>
      </w:r>
      <w:r w:rsidRPr="004420E9">
        <w:rPr>
          <w:rFonts w:asciiTheme="majorBidi" w:eastAsia="Cambria" w:hAnsiTheme="majorBidi" w:cstheme="majorBidi"/>
          <w:spacing w:val="2"/>
          <w:w w:val="99"/>
          <w:sz w:val="28"/>
          <w:szCs w:val="28"/>
        </w:rPr>
        <w:t>a</w:t>
      </w:r>
      <w:r w:rsidRPr="004420E9">
        <w:rPr>
          <w:rFonts w:asciiTheme="majorBidi" w:eastAsia="Cambria" w:hAnsiTheme="majorBidi" w:cstheme="majorBidi"/>
          <w:w w:val="99"/>
          <w:sz w:val="28"/>
          <w:szCs w:val="28"/>
        </w:rPr>
        <w:t>n</w:t>
      </w:r>
      <w:r w:rsidR="00DB17A5" w:rsidRPr="004420E9">
        <w:rPr>
          <w:rFonts w:asciiTheme="majorBidi" w:eastAsia="Cambria" w:hAnsiTheme="majorBidi" w:cstheme="majorBidi"/>
          <w:spacing w:val="-24"/>
          <w:w w:val="99"/>
          <w:sz w:val="28"/>
          <w:szCs w:val="28"/>
        </w:rPr>
        <w:t xml:space="preserve"> </w:t>
      </w:r>
      <w:r w:rsidRPr="004420E9">
        <w:rPr>
          <w:rFonts w:asciiTheme="majorBidi" w:eastAsia="Cambria" w:hAnsiTheme="majorBidi" w:cstheme="majorBidi"/>
          <w:spacing w:val="3"/>
          <w:sz w:val="28"/>
          <w:szCs w:val="28"/>
        </w:rPr>
        <w:t>r</w:t>
      </w:r>
      <w:r w:rsidRPr="004420E9">
        <w:rPr>
          <w:rFonts w:asciiTheme="majorBidi" w:eastAsia="Cambria" w:hAnsiTheme="majorBidi" w:cstheme="majorBidi"/>
          <w:sz w:val="28"/>
          <w:szCs w:val="28"/>
        </w:rPr>
        <w:t>um</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34"/>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8"/>
          <w:sz w:val="28"/>
          <w:szCs w:val="28"/>
        </w:rPr>
        <w:t>ny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00DB17A5" w:rsidRPr="004420E9">
        <w:rPr>
          <w:rFonts w:asciiTheme="majorBidi" w:eastAsia="Cambria" w:hAnsiTheme="majorBidi" w:cstheme="majorBidi"/>
          <w:spacing w:val="11"/>
          <w:sz w:val="28"/>
          <w:szCs w:val="28"/>
        </w:rPr>
        <w:t xml:space="preserve"> </w:t>
      </w:r>
      <w:r w:rsidRPr="004420E9">
        <w:rPr>
          <w:rFonts w:asciiTheme="majorBidi" w:eastAsia="Cambria" w:hAnsiTheme="majorBidi" w:cstheme="majorBidi"/>
          <w:spacing w:val="2"/>
          <w:sz w:val="28"/>
          <w:szCs w:val="28"/>
        </w:rPr>
        <w:t>me</w:t>
      </w:r>
      <w:r w:rsidRPr="004420E9">
        <w:rPr>
          <w:rFonts w:asciiTheme="majorBidi" w:eastAsia="Cambria" w:hAnsiTheme="majorBidi" w:cstheme="majorBidi"/>
          <w:sz w:val="28"/>
          <w:szCs w:val="28"/>
        </w:rPr>
        <w:t>n</w:t>
      </w:r>
      <w:r w:rsidRPr="004420E9">
        <w:rPr>
          <w:rFonts w:asciiTheme="majorBidi" w:eastAsia="Cambria" w:hAnsiTheme="majorBidi" w:cstheme="majorBidi"/>
          <w:spacing w:val="-3"/>
          <w:sz w:val="28"/>
          <w:szCs w:val="28"/>
        </w:rPr>
        <w:t>g</w:t>
      </w:r>
      <w:r w:rsidRPr="004420E9">
        <w:rPr>
          <w:rFonts w:asciiTheme="majorBidi" w:eastAsia="Cambria" w:hAnsiTheme="majorBidi" w:cstheme="majorBidi"/>
          <w:sz w:val="28"/>
          <w:szCs w:val="28"/>
        </w:rPr>
        <w:t>h</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bi</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9"/>
          <w:sz w:val="28"/>
          <w:szCs w:val="28"/>
        </w:rPr>
        <w:t>w</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Pr="004420E9">
        <w:rPr>
          <w:rFonts w:asciiTheme="majorBidi" w:eastAsia="Cambria" w:hAnsiTheme="majorBidi" w:cstheme="majorBidi"/>
          <w:spacing w:val="3"/>
          <w:sz w:val="28"/>
          <w:szCs w:val="28"/>
        </w:rPr>
        <w:t>t</w:t>
      </w:r>
      <w:r w:rsidRPr="004420E9">
        <w:rPr>
          <w:rFonts w:asciiTheme="majorBidi" w:eastAsia="Cambria" w:hAnsiTheme="majorBidi" w:cstheme="majorBidi"/>
          <w:sz w:val="28"/>
          <w:szCs w:val="28"/>
        </w:rPr>
        <w:t>u</w:t>
      </w:r>
      <w:r w:rsidR="00DB17A5" w:rsidRPr="004420E9">
        <w:rPr>
          <w:rFonts w:asciiTheme="majorBidi" w:eastAsia="Cambria" w:hAnsiTheme="majorBidi" w:cstheme="majorBidi"/>
          <w:spacing w:val="11"/>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t</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p</w:t>
      </w:r>
      <w:r w:rsidR="00DB17A5" w:rsidRPr="004420E9">
        <w:rPr>
          <w:rFonts w:asciiTheme="majorBidi" w:eastAsia="Cambria" w:hAnsiTheme="majorBidi" w:cstheme="majorBidi"/>
          <w:spacing w:val="14"/>
          <w:sz w:val="28"/>
          <w:szCs w:val="28"/>
        </w:rPr>
        <w:t xml:space="preserve"> </w:t>
      </w:r>
      <w:r w:rsidRPr="004420E9">
        <w:rPr>
          <w:rFonts w:asciiTheme="majorBidi" w:eastAsia="Cambria" w:hAnsiTheme="majorBidi" w:cstheme="majorBidi"/>
          <w:sz w:val="28"/>
          <w:szCs w:val="28"/>
        </w:rPr>
        <w:t>h</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i</w:t>
      </w:r>
      <w:r w:rsidRPr="004420E9">
        <w:rPr>
          <w:rFonts w:asciiTheme="majorBidi" w:eastAsia="Cambria" w:hAnsiTheme="majorBidi" w:cstheme="majorBidi"/>
          <w:spacing w:val="-8"/>
          <w:sz w:val="28"/>
          <w:szCs w:val="28"/>
        </w:rPr>
        <w:t>ny</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h</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8"/>
          <w:sz w:val="28"/>
          <w:szCs w:val="28"/>
        </w:rPr>
        <w:t>n</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z w:val="28"/>
          <w:szCs w:val="28"/>
        </w:rPr>
        <w:t>ntuk</w:t>
      </w:r>
      <w:r w:rsidR="00DB17A5" w:rsidRPr="004420E9">
        <w:rPr>
          <w:rFonts w:asciiTheme="majorBidi" w:eastAsia="Cambria" w:hAnsiTheme="majorBidi" w:cstheme="majorBidi"/>
          <w:spacing w:val="9"/>
          <w:sz w:val="28"/>
          <w:szCs w:val="28"/>
        </w:rPr>
        <w:t xml:space="preserve"> </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2"/>
          <w:sz w:val="28"/>
          <w:szCs w:val="28"/>
        </w:rPr>
        <w:t>o</w:t>
      </w:r>
      <w:r w:rsidRPr="004420E9">
        <w:rPr>
          <w:rFonts w:asciiTheme="majorBidi" w:eastAsia="Cambria" w:hAnsiTheme="majorBidi" w:cstheme="majorBidi"/>
          <w:sz w:val="28"/>
          <w:szCs w:val="28"/>
        </w:rPr>
        <w:t>n</w:t>
      </w:r>
      <w:r w:rsidRPr="004420E9">
        <w:rPr>
          <w:rFonts w:asciiTheme="majorBidi" w:eastAsia="Cambria" w:hAnsiTheme="majorBidi" w:cstheme="majorBidi"/>
          <w:spacing w:val="-5"/>
          <w:sz w:val="28"/>
          <w:szCs w:val="28"/>
        </w:rPr>
        <w:t>t</w:t>
      </w:r>
      <w:r w:rsidRPr="004420E9">
        <w:rPr>
          <w:rFonts w:asciiTheme="majorBidi" w:eastAsia="Cambria" w:hAnsiTheme="majorBidi" w:cstheme="majorBidi"/>
          <w:spacing w:val="2"/>
          <w:sz w:val="28"/>
          <w:szCs w:val="28"/>
        </w:rPr>
        <w:t>o</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T</w:t>
      </w:r>
      <w:r w:rsidRPr="004420E9">
        <w:rPr>
          <w:rFonts w:asciiTheme="majorBidi" w:eastAsia="Cambria" w:hAnsiTheme="majorBidi" w:cstheme="majorBidi"/>
          <w:sz w:val="28"/>
          <w:szCs w:val="28"/>
        </w:rPr>
        <w:t>V</w:t>
      </w:r>
      <w:r w:rsidR="00DB17A5" w:rsidRPr="004420E9">
        <w:rPr>
          <w:rFonts w:asciiTheme="majorBidi" w:eastAsia="Cambria" w:hAnsiTheme="majorBidi" w:cstheme="majorBidi"/>
          <w:spacing w:val="16"/>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u</w:t>
      </w:r>
      <w:r w:rsidR="00DB17A5" w:rsidRPr="004420E9">
        <w:rPr>
          <w:rFonts w:asciiTheme="majorBidi" w:eastAsia="Cambria" w:hAnsiTheme="majorBidi" w:cstheme="majorBidi"/>
          <w:spacing w:val="14"/>
          <w:sz w:val="28"/>
          <w:szCs w:val="28"/>
        </w:rPr>
        <w:t xml:space="preserve"> </w:t>
      </w:r>
      <w:r w:rsidRPr="004420E9">
        <w:rPr>
          <w:rFonts w:asciiTheme="majorBidi" w:eastAsia="Cambria" w:hAnsiTheme="majorBidi" w:cstheme="majorBidi"/>
          <w:spacing w:val="-1"/>
          <w:sz w:val="28"/>
          <w:szCs w:val="28"/>
        </w:rPr>
        <w:t>ma</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pacing w:val="1"/>
          <w:sz w:val="28"/>
          <w:szCs w:val="28"/>
        </w:rPr>
        <w:t>H</w:t>
      </w:r>
      <w:r w:rsidRPr="004420E9">
        <w:rPr>
          <w:rFonts w:asciiTheme="majorBidi" w:eastAsia="Cambria" w:hAnsiTheme="majorBidi" w:cstheme="majorBidi"/>
          <w:spacing w:val="-54"/>
          <w:sz w:val="28"/>
          <w:szCs w:val="28"/>
        </w:rPr>
        <w:t>P</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15"/>
          <w:sz w:val="28"/>
          <w:szCs w:val="28"/>
        </w:rPr>
        <w:t xml:space="preserve"> </w:t>
      </w:r>
      <w:r w:rsidRPr="004420E9">
        <w:rPr>
          <w:rFonts w:asciiTheme="majorBidi" w:eastAsia="Cambria" w:hAnsiTheme="majorBidi" w:cstheme="majorBidi"/>
          <w:spacing w:val="-1"/>
          <w:sz w:val="28"/>
          <w:szCs w:val="28"/>
        </w:rPr>
        <w:t>ma</w:t>
      </w:r>
      <w:r w:rsidRPr="004420E9">
        <w:rPr>
          <w:rFonts w:asciiTheme="majorBidi" w:eastAsia="Cambria" w:hAnsiTheme="majorBidi" w:cstheme="majorBidi"/>
          <w:spacing w:val="-2"/>
          <w:sz w:val="28"/>
          <w:szCs w:val="28"/>
        </w:rPr>
        <w:t>ka</w:t>
      </w:r>
      <w:r w:rsidR="00DB17A5" w:rsidRPr="004420E9">
        <w:rPr>
          <w:rFonts w:asciiTheme="majorBidi" w:eastAsia="Cambria" w:hAnsiTheme="majorBidi" w:cstheme="majorBidi"/>
          <w:spacing w:val="-2"/>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9"/>
          <w:sz w:val="28"/>
          <w:szCs w:val="28"/>
        </w:rPr>
        <w:t xml:space="preserve"> </w:t>
      </w:r>
      <w:r w:rsidRPr="004420E9">
        <w:rPr>
          <w:rFonts w:asciiTheme="majorBidi" w:eastAsia="Cambria" w:hAnsiTheme="majorBidi" w:cstheme="majorBidi"/>
          <w:spacing w:val="-1"/>
          <w:sz w:val="28"/>
          <w:szCs w:val="28"/>
        </w:rPr>
        <w:t>m</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m</w:t>
      </w:r>
      <w:r w:rsidRPr="004420E9">
        <w:rPr>
          <w:rFonts w:asciiTheme="majorBidi" w:eastAsia="Cambria" w:hAnsiTheme="majorBidi" w:cstheme="majorBidi"/>
          <w:sz w:val="28"/>
          <w:szCs w:val="28"/>
        </w:rPr>
        <w:t>b</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h</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pacing w:val="-1"/>
          <w:sz w:val="28"/>
          <w:szCs w:val="28"/>
        </w:rPr>
        <w:t>ma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pacing w:val="3"/>
          <w:sz w:val="28"/>
          <w:szCs w:val="28"/>
        </w:rPr>
        <w:t>p</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15"/>
          <w:sz w:val="28"/>
          <w:szCs w:val="28"/>
        </w:rPr>
        <w:t xml:space="preserve"> </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7"/>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5"/>
          <w:sz w:val="28"/>
          <w:szCs w:val="28"/>
        </w:rPr>
        <w:t>t</w:t>
      </w:r>
      <w:r w:rsidRPr="004420E9">
        <w:rPr>
          <w:rFonts w:asciiTheme="majorBidi" w:eastAsia="Cambria" w:hAnsiTheme="majorBidi" w:cstheme="majorBidi"/>
          <w:spacing w:val="-1"/>
          <w:sz w:val="28"/>
          <w:szCs w:val="28"/>
        </w:rPr>
        <w:t>er</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z w:val="28"/>
          <w:szCs w:val="28"/>
        </w:rPr>
        <w:t>o</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ng</w:t>
      </w:r>
      <w:r w:rsidR="00DB17A5" w:rsidRPr="004420E9">
        <w:rPr>
          <w:rFonts w:asciiTheme="majorBidi" w:eastAsia="Cambria" w:hAnsiTheme="majorBidi" w:cstheme="majorBidi"/>
          <w:spacing w:val="38"/>
          <w:sz w:val="28"/>
          <w:szCs w:val="28"/>
        </w:rPr>
        <w:t xml:space="preserve"> </w:t>
      </w:r>
      <w:r w:rsidRPr="004420E9">
        <w:rPr>
          <w:rFonts w:asciiTheme="majorBidi" w:eastAsia="Cambria" w:hAnsiTheme="majorBidi" w:cstheme="majorBidi"/>
          <w:spacing w:val="-5"/>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z w:val="28"/>
          <w:szCs w:val="28"/>
        </w:rPr>
        <w:t>u</w:t>
      </w:r>
      <w:r w:rsidRPr="004420E9">
        <w:rPr>
          <w:rFonts w:asciiTheme="majorBidi" w:eastAsia="Cambria" w:hAnsiTheme="majorBidi" w:cstheme="majorBidi"/>
          <w:spacing w:val="7"/>
          <w:sz w:val="28"/>
          <w:szCs w:val="28"/>
        </w:rPr>
        <w:t>t</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29"/>
          <w:sz w:val="28"/>
          <w:szCs w:val="28"/>
        </w:rPr>
        <w:t xml:space="preserve"> </w:t>
      </w:r>
      <w:r w:rsidRPr="004420E9">
        <w:rPr>
          <w:rFonts w:asciiTheme="majorBidi" w:eastAsia="Cambria" w:hAnsiTheme="majorBidi" w:cstheme="majorBidi"/>
          <w:spacing w:val="-10"/>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2"/>
          <w:sz w:val="28"/>
          <w:szCs w:val="28"/>
        </w:rPr>
        <w:t>aa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25"/>
          <w:sz w:val="28"/>
          <w:szCs w:val="28"/>
        </w:rPr>
        <w:t xml:space="preserve"> </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uk</w:t>
      </w:r>
      <w:r w:rsidR="00DB17A5" w:rsidRPr="004420E9">
        <w:rPr>
          <w:rFonts w:asciiTheme="majorBidi" w:eastAsia="Cambria" w:hAnsiTheme="majorBidi" w:cstheme="majorBidi"/>
          <w:spacing w:val="36"/>
          <w:sz w:val="28"/>
          <w:szCs w:val="28"/>
        </w:rPr>
        <w:t xml:space="preserve"> </w:t>
      </w:r>
      <w:r w:rsidRPr="004420E9">
        <w:rPr>
          <w:rFonts w:asciiTheme="majorBidi" w:eastAsia="Cambria" w:hAnsiTheme="majorBidi" w:cstheme="majorBidi"/>
          <w:spacing w:val="-5"/>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pacing w:val="3"/>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but</w:t>
      </w:r>
      <w:r w:rsidR="00DB17A5" w:rsidRPr="004420E9">
        <w:rPr>
          <w:rFonts w:asciiTheme="majorBidi" w:eastAsia="Cambria" w:hAnsiTheme="majorBidi" w:cstheme="majorBidi"/>
          <w:spacing w:val="31"/>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37626C">
        <w:rPr>
          <w:rFonts w:asciiTheme="majorBidi" w:eastAsia="Cambria" w:hAnsiTheme="majorBidi" w:cstheme="majorBidi"/>
          <w:sz w:val="28"/>
          <w:szCs w:val="28"/>
        </w:rPr>
        <w:t xml:space="preserve"> </w:t>
      </w:r>
      <w:r w:rsidRPr="004420E9">
        <w:rPr>
          <w:rFonts w:asciiTheme="majorBidi" w:eastAsia="Cambria" w:hAnsiTheme="majorBidi" w:cstheme="majorBidi"/>
          <w:position w:val="-2"/>
          <w:sz w:val="28"/>
          <w:szCs w:val="28"/>
        </w:rPr>
        <w:t>b</w:t>
      </w:r>
      <w:r w:rsidRPr="004420E9">
        <w:rPr>
          <w:rFonts w:asciiTheme="majorBidi" w:eastAsia="Cambria" w:hAnsiTheme="majorBidi" w:cstheme="majorBidi"/>
          <w:spacing w:val="-1"/>
          <w:position w:val="-2"/>
          <w:sz w:val="28"/>
          <w:szCs w:val="28"/>
        </w:rPr>
        <w:t>e</w:t>
      </w:r>
      <w:r w:rsidRPr="004420E9">
        <w:rPr>
          <w:rFonts w:asciiTheme="majorBidi" w:eastAsia="Cambria" w:hAnsiTheme="majorBidi" w:cstheme="majorBidi"/>
          <w:spacing w:val="-6"/>
          <w:position w:val="-2"/>
          <w:sz w:val="28"/>
          <w:szCs w:val="28"/>
        </w:rPr>
        <w:t>r</w:t>
      </w:r>
      <w:r w:rsidRPr="004420E9">
        <w:rPr>
          <w:rFonts w:asciiTheme="majorBidi" w:eastAsia="Cambria" w:hAnsiTheme="majorBidi" w:cstheme="majorBidi"/>
          <w:spacing w:val="1"/>
          <w:position w:val="-2"/>
          <w:sz w:val="28"/>
          <w:szCs w:val="28"/>
        </w:rPr>
        <w:t>d</w:t>
      </w:r>
      <w:r w:rsidRPr="004420E9">
        <w:rPr>
          <w:rFonts w:asciiTheme="majorBidi" w:eastAsia="Cambria" w:hAnsiTheme="majorBidi" w:cstheme="majorBidi"/>
          <w:spacing w:val="2"/>
          <w:position w:val="-2"/>
          <w:sz w:val="28"/>
          <w:szCs w:val="28"/>
        </w:rPr>
        <w:t>a</w:t>
      </w:r>
      <w:r w:rsidRPr="004420E9">
        <w:rPr>
          <w:rFonts w:asciiTheme="majorBidi" w:eastAsia="Cambria" w:hAnsiTheme="majorBidi" w:cstheme="majorBidi"/>
          <w:position w:val="-2"/>
          <w:sz w:val="28"/>
          <w:szCs w:val="28"/>
        </w:rPr>
        <w:t>m</w:t>
      </w:r>
      <w:r w:rsidRPr="004420E9">
        <w:rPr>
          <w:rFonts w:asciiTheme="majorBidi" w:eastAsia="Cambria" w:hAnsiTheme="majorBidi" w:cstheme="majorBidi"/>
          <w:spacing w:val="1"/>
          <w:position w:val="-2"/>
          <w:sz w:val="28"/>
          <w:szCs w:val="28"/>
        </w:rPr>
        <w:t>p</w:t>
      </w:r>
      <w:r w:rsidRPr="004420E9">
        <w:rPr>
          <w:rFonts w:asciiTheme="majorBidi" w:eastAsia="Cambria" w:hAnsiTheme="majorBidi" w:cstheme="majorBidi"/>
          <w:spacing w:val="-1"/>
          <w:position w:val="-2"/>
          <w:sz w:val="28"/>
          <w:szCs w:val="28"/>
        </w:rPr>
        <w:t>a</w:t>
      </w:r>
      <w:r w:rsidRPr="004420E9">
        <w:rPr>
          <w:rFonts w:asciiTheme="majorBidi" w:eastAsia="Cambria" w:hAnsiTheme="majorBidi" w:cstheme="majorBidi"/>
          <w:position w:val="-2"/>
          <w:sz w:val="28"/>
          <w:szCs w:val="28"/>
        </w:rPr>
        <w:t>k</w:t>
      </w:r>
      <w:r w:rsidR="00DB17A5" w:rsidRPr="004420E9">
        <w:rPr>
          <w:rFonts w:asciiTheme="majorBidi" w:eastAsia="Cambria" w:hAnsiTheme="majorBidi" w:cstheme="majorBidi"/>
          <w:spacing w:val="21"/>
          <w:position w:val="-2"/>
          <w:sz w:val="28"/>
          <w:szCs w:val="28"/>
        </w:rPr>
        <w:t xml:space="preserve"> </w:t>
      </w:r>
      <w:r w:rsidRPr="004420E9">
        <w:rPr>
          <w:rFonts w:asciiTheme="majorBidi" w:eastAsia="Cambria" w:hAnsiTheme="majorBidi" w:cstheme="majorBidi"/>
          <w:position w:val="-2"/>
          <w:sz w:val="28"/>
          <w:szCs w:val="28"/>
        </w:rPr>
        <w:t>n</w:t>
      </w:r>
      <w:r w:rsidRPr="004420E9">
        <w:rPr>
          <w:rFonts w:asciiTheme="majorBidi" w:eastAsia="Cambria" w:hAnsiTheme="majorBidi" w:cstheme="majorBidi"/>
          <w:spacing w:val="-1"/>
          <w:position w:val="-2"/>
          <w:sz w:val="28"/>
          <w:szCs w:val="28"/>
        </w:rPr>
        <w:t>e</w:t>
      </w:r>
      <w:r w:rsidRPr="004420E9">
        <w:rPr>
          <w:rFonts w:asciiTheme="majorBidi" w:eastAsia="Cambria" w:hAnsiTheme="majorBidi" w:cstheme="majorBidi"/>
          <w:spacing w:val="-3"/>
          <w:position w:val="-2"/>
          <w:sz w:val="28"/>
          <w:szCs w:val="28"/>
        </w:rPr>
        <w:t>g</w:t>
      </w:r>
      <w:r w:rsidRPr="004420E9">
        <w:rPr>
          <w:rFonts w:asciiTheme="majorBidi" w:eastAsia="Cambria" w:hAnsiTheme="majorBidi" w:cstheme="majorBidi"/>
          <w:spacing w:val="-1"/>
          <w:position w:val="-2"/>
          <w:sz w:val="28"/>
          <w:szCs w:val="28"/>
        </w:rPr>
        <w:t>a</w:t>
      </w:r>
      <w:r w:rsidRPr="004420E9">
        <w:rPr>
          <w:rFonts w:asciiTheme="majorBidi" w:eastAsia="Cambria" w:hAnsiTheme="majorBidi" w:cstheme="majorBidi"/>
          <w:position w:val="-2"/>
          <w:sz w:val="28"/>
          <w:szCs w:val="28"/>
        </w:rPr>
        <w:t>t</w:t>
      </w:r>
      <w:r w:rsidRPr="004420E9">
        <w:rPr>
          <w:rFonts w:asciiTheme="majorBidi" w:eastAsia="Cambria" w:hAnsiTheme="majorBidi" w:cstheme="majorBidi"/>
          <w:spacing w:val="3"/>
          <w:position w:val="-2"/>
          <w:sz w:val="28"/>
          <w:szCs w:val="28"/>
        </w:rPr>
        <w:t>i</w:t>
      </w:r>
      <w:r w:rsidRPr="004420E9">
        <w:rPr>
          <w:rFonts w:asciiTheme="majorBidi" w:eastAsia="Cambria" w:hAnsiTheme="majorBidi" w:cstheme="majorBidi"/>
          <w:spacing w:val="-1"/>
          <w:position w:val="-2"/>
          <w:sz w:val="28"/>
          <w:szCs w:val="28"/>
        </w:rPr>
        <w:t>f</w:t>
      </w:r>
      <w:r w:rsidRPr="004420E9">
        <w:rPr>
          <w:rFonts w:asciiTheme="majorBidi" w:eastAsia="Cambria" w:hAnsiTheme="majorBidi" w:cstheme="majorBidi"/>
          <w:position w:val="-2"/>
          <w:sz w:val="28"/>
          <w:szCs w:val="28"/>
        </w:rPr>
        <w:t>,</w:t>
      </w:r>
      <w:r w:rsidR="00DB17A5" w:rsidRPr="004420E9">
        <w:rPr>
          <w:rFonts w:asciiTheme="majorBidi" w:eastAsia="Cambria" w:hAnsiTheme="majorBidi" w:cstheme="majorBidi"/>
          <w:spacing w:val="28"/>
          <w:position w:val="-2"/>
          <w:sz w:val="28"/>
          <w:szCs w:val="28"/>
        </w:rPr>
        <w:t xml:space="preserve"> </w:t>
      </w:r>
      <w:r w:rsidRPr="004420E9">
        <w:rPr>
          <w:rFonts w:asciiTheme="majorBidi" w:eastAsia="Cambria" w:hAnsiTheme="majorBidi" w:cstheme="majorBidi"/>
          <w:position w:val="-2"/>
          <w:sz w:val="28"/>
          <w:szCs w:val="28"/>
        </w:rPr>
        <w:t>bi</w:t>
      </w:r>
      <w:r w:rsidRPr="004420E9">
        <w:rPr>
          <w:rFonts w:asciiTheme="majorBidi" w:eastAsia="Cambria" w:hAnsiTheme="majorBidi" w:cstheme="majorBidi"/>
          <w:spacing w:val="3"/>
          <w:position w:val="-2"/>
          <w:sz w:val="28"/>
          <w:szCs w:val="28"/>
        </w:rPr>
        <w:t>s</w:t>
      </w:r>
      <w:r w:rsidRPr="004420E9">
        <w:rPr>
          <w:rFonts w:asciiTheme="majorBidi" w:eastAsia="Cambria" w:hAnsiTheme="majorBidi" w:cstheme="majorBidi"/>
          <w:position w:val="-2"/>
          <w:sz w:val="28"/>
          <w:szCs w:val="28"/>
        </w:rPr>
        <w:t>a</w:t>
      </w:r>
      <w:r w:rsidR="00DB17A5" w:rsidRPr="004420E9">
        <w:rPr>
          <w:rFonts w:asciiTheme="majorBidi" w:eastAsia="Cambria" w:hAnsiTheme="majorBidi" w:cstheme="majorBidi"/>
          <w:spacing w:val="33"/>
          <w:position w:val="-2"/>
          <w:sz w:val="28"/>
          <w:szCs w:val="28"/>
        </w:rPr>
        <w:t xml:space="preserve"> </w:t>
      </w:r>
      <w:r w:rsidRPr="004420E9">
        <w:rPr>
          <w:rFonts w:asciiTheme="majorBidi" w:eastAsia="Cambria" w:hAnsiTheme="majorBidi" w:cstheme="majorBidi"/>
          <w:spacing w:val="1"/>
          <w:position w:val="-2"/>
          <w:sz w:val="28"/>
          <w:szCs w:val="28"/>
        </w:rPr>
        <w:t>j</w:t>
      </w:r>
      <w:r w:rsidRPr="004420E9">
        <w:rPr>
          <w:rFonts w:asciiTheme="majorBidi" w:eastAsia="Cambria" w:hAnsiTheme="majorBidi" w:cstheme="majorBidi"/>
          <w:spacing w:val="-1"/>
          <w:position w:val="-2"/>
          <w:sz w:val="28"/>
          <w:szCs w:val="28"/>
        </w:rPr>
        <w:t>a</w:t>
      </w:r>
      <w:r w:rsidRPr="004420E9">
        <w:rPr>
          <w:rFonts w:asciiTheme="majorBidi" w:eastAsia="Cambria" w:hAnsiTheme="majorBidi" w:cstheme="majorBidi"/>
          <w:spacing w:val="1"/>
          <w:position w:val="-2"/>
          <w:sz w:val="28"/>
          <w:szCs w:val="28"/>
        </w:rPr>
        <w:t>d</w:t>
      </w:r>
      <w:r w:rsidRPr="004420E9">
        <w:rPr>
          <w:rFonts w:asciiTheme="majorBidi" w:eastAsia="Cambria" w:hAnsiTheme="majorBidi" w:cstheme="majorBidi"/>
          <w:position w:val="-2"/>
          <w:sz w:val="28"/>
          <w:szCs w:val="28"/>
        </w:rPr>
        <w:t>i</w:t>
      </w:r>
      <w:r w:rsidR="00DB17A5" w:rsidRPr="004420E9">
        <w:rPr>
          <w:rFonts w:asciiTheme="majorBidi" w:eastAsia="Cambria" w:hAnsiTheme="majorBidi" w:cstheme="majorBidi"/>
          <w:spacing w:val="32"/>
          <w:position w:val="-2"/>
          <w:sz w:val="28"/>
          <w:szCs w:val="28"/>
        </w:rPr>
        <w:t xml:space="preserve"> </w:t>
      </w:r>
      <w:r w:rsidRPr="004420E9">
        <w:rPr>
          <w:rFonts w:asciiTheme="majorBidi" w:eastAsia="Cambria" w:hAnsiTheme="majorBidi" w:cstheme="majorBidi"/>
          <w:position w:val="-2"/>
          <w:sz w:val="28"/>
          <w:szCs w:val="28"/>
        </w:rPr>
        <w:t>bu</w:t>
      </w:r>
      <w:r w:rsidRPr="004420E9">
        <w:rPr>
          <w:rFonts w:asciiTheme="majorBidi" w:eastAsia="Cambria" w:hAnsiTheme="majorBidi" w:cstheme="majorBidi"/>
          <w:spacing w:val="-2"/>
          <w:position w:val="-2"/>
          <w:sz w:val="28"/>
          <w:szCs w:val="28"/>
        </w:rPr>
        <w:t>k</w:t>
      </w:r>
      <w:r w:rsidRPr="004420E9">
        <w:rPr>
          <w:rFonts w:asciiTheme="majorBidi" w:eastAsia="Cambria" w:hAnsiTheme="majorBidi" w:cstheme="majorBidi"/>
          <w:spacing w:val="2"/>
          <w:position w:val="-2"/>
          <w:sz w:val="28"/>
          <w:szCs w:val="28"/>
        </w:rPr>
        <w:t>a</w:t>
      </w:r>
      <w:r w:rsidRPr="004420E9">
        <w:rPr>
          <w:rFonts w:asciiTheme="majorBidi" w:eastAsia="Cambria" w:hAnsiTheme="majorBidi" w:cstheme="majorBidi"/>
          <w:position w:val="-2"/>
          <w:sz w:val="28"/>
          <w:szCs w:val="28"/>
        </w:rPr>
        <w:t>n</w:t>
      </w:r>
      <w:r w:rsidR="00DB17A5" w:rsidRPr="004420E9">
        <w:rPr>
          <w:rFonts w:asciiTheme="majorBidi" w:eastAsia="Cambria" w:hAnsiTheme="majorBidi" w:cstheme="majorBidi"/>
          <w:spacing w:val="25"/>
          <w:position w:val="-2"/>
          <w:sz w:val="28"/>
          <w:szCs w:val="28"/>
        </w:rPr>
        <w:t xml:space="preserve"> </w:t>
      </w:r>
      <w:r w:rsidRPr="004420E9">
        <w:rPr>
          <w:rFonts w:asciiTheme="majorBidi" w:eastAsia="Cambria" w:hAnsiTheme="majorBidi" w:cstheme="majorBidi"/>
          <w:spacing w:val="2"/>
          <w:position w:val="-2"/>
          <w:sz w:val="28"/>
          <w:szCs w:val="28"/>
        </w:rPr>
        <w:t>h</w:t>
      </w:r>
      <w:r w:rsidRPr="004420E9">
        <w:rPr>
          <w:rFonts w:asciiTheme="majorBidi" w:eastAsia="Cambria" w:hAnsiTheme="majorBidi" w:cstheme="majorBidi"/>
          <w:spacing w:val="-1"/>
          <w:position w:val="-2"/>
          <w:sz w:val="28"/>
          <w:szCs w:val="28"/>
        </w:rPr>
        <w:t>a</w:t>
      </w:r>
      <w:r w:rsidRPr="004420E9">
        <w:rPr>
          <w:rFonts w:asciiTheme="majorBidi" w:eastAsia="Cambria" w:hAnsiTheme="majorBidi" w:cstheme="majorBidi"/>
          <w:spacing w:val="-8"/>
          <w:position w:val="-2"/>
          <w:sz w:val="28"/>
          <w:szCs w:val="28"/>
        </w:rPr>
        <w:t>n</w:t>
      </w:r>
      <w:r w:rsidRPr="004420E9">
        <w:rPr>
          <w:rFonts w:asciiTheme="majorBidi" w:eastAsia="Cambria" w:hAnsiTheme="majorBidi" w:cstheme="majorBidi"/>
          <w:spacing w:val="-10"/>
          <w:position w:val="-2"/>
          <w:sz w:val="28"/>
          <w:szCs w:val="28"/>
        </w:rPr>
        <w:t>y</w:t>
      </w:r>
      <w:r w:rsidRPr="004420E9">
        <w:rPr>
          <w:rFonts w:asciiTheme="majorBidi" w:eastAsia="Cambria" w:hAnsiTheme="majorBidi" w:cstheme="majorBidi"/>
          <w:position w:val="-2"/>
          <w:sz w:val="28"/>
          <w:szCs w:val="28"/>
        </w:rPr>
        <w:t>a</w:t>
      </w:r>
      <w:r w:rsidR="00DB17A5" w:rsidRPr="004420E9">
        <w:rPr>
          <w:rFonts w:asciiTheme="majorBidi" w:eastAsia="Cambria" w:hAnsiTheme="majorBidi" w:cstheme="majorBidi"/>
          <w:spacing w:val="28"/>
          <w:position w:val="-2"/>
          <w:sz w:val="28"/>
          <w:szCs w:val="28"/>
        </w:rPr>
        <w:t xml:space="preserve"> </w:t>
      </w:r>
      <w:r w:rsidRPr="004420E9">
        <w:rPr>
          <w:rFonts w:asciiTheme="majorBidi" w:eastAsia="Cambria" w:hAnsiTheme="majorBidi" w:cstheme="majorBidi"/>
          <w:spacing w:val="1"/>
          <w:position w:val="-2"/>
          <w:sz w:val="28"/>
          <w:szCs w:val="28"/>
        </w:rPr>
        <w:t>p</w:t>
      </w:r>
      <w:r w:rsidRPr="004420E9">
        <w:rPr>
          <w:rFonts w:asciiTheme="majorBidi" w:eastAsia="Cambria" w:hAnsiTheme="majorBidi" w:cstheme="majorBidi"/>
          <w:spacing w:val="-1"/>
          <w:position w:val="-2"/>
          <w:sz w:val="28"/>
          <w:szCs w:val="28"/>
        </w:rPr>
        <w:t>a</w:t>
      </w:r>
      <w:r w:rsidRPr="004420E9">
        <w:rPr>
          <w:rFonts w:asciiTheme="majorBidi" w:eastAsia="Cambria" w:hAnsiTheme="majorBidi" w:cstheme="majorBidi"/>
          <w:spacing w:val="4"/>
          <w:position w:val="-2"/>
          <w:sz w:val="28"/>
          <w:szCs w:val="28"/>
        </w:rPr>
        <w:t>d</w:t>
      </w:r>
      <w:r w:rsidRPr="004420E9">
        <w:rPr>
          <w:rFonts w:asciiTheme="majorBidi" w:eastAsia="Cambria" w:hAnsiTheme="majorBidi" w:cstheme="majorBidi"/>
          <w:position w:val="-2"/>
          <w:sz w:val="28"/>
          <w:szCs w:val="28"/>
        </w:rPr>
        <w:t>a</w:t>
      </w:r>
      <w:r w:rsidR="00ED12B2" w:rsidRPr="004420E9">
        <w:rPr>
          <w:rFonts w:asciiTheme="majorBidi" w:eastAsia="Cambria" w:hAnsiTheme="majorBidi" w:cstheme="majorBidi"/>
          <w:position w:val="-2"/>
          <w:sz w:val="28"/>
          <w:szCs w:val="28"/>
        </w:rPr>
        <w:t xml:space="preserve"> </w:t>
      </w:r>
      <w:r w:rsidR="00ED12B2" w:rsidRPr="004420E9">
        <w:rPr>
          <w:rFonts w:asciiTheme="majorBidi" w:eastAsia="Cambria" w:hAnsiTheme="majorBidi" w:cstheme="majorBidi"/>
          <w:sz w:val="28"/>
          <w:szCs w:val="28"/>
        </w:rPr>
        <w:t>o</w:t>
      </w:r>
      <w:r w:rsidR="00ED12B2" w:rsidRPr="004420E9">
        <w:rPr>
          <w:rFonts w:asciiTheme="majorBidi" w:eastAsia="Cambria" w:hAnsiTheme="majorBidi" w:cstheme="majorBidi"/>
          <w:spacing w:val="-6"/>
          <w:sz w:val="28"/>
          <w:szCs w:val="28"/>
        </w:rPr>
        <w:t>r</w:t>
      </w:r>
      <w:r w:rsidR="00ED12B2" w:rsidRPr="004420E9">
        <w:rPr>
          <w:rFonts w:asciiTheme="majorBidi" w:eastAsia="Cambria" w:hAnsiTheme="majorBidi" w:cstheme="majorBidi"/>
          <w:spacing w:val="-1"/>
          <w:sz w:val="28"/>
          <w:szCs w:val="28"/>
        </w:rPr>
        <w:t>a</w:t>
      </w:r>
      <w:r w:rsidR="00ED12B2" w:rsidRPr="004420E9">
        <w:rPr>
          <w:rFonts w:asciiTheme="majorBidi" w:eastAsia="Cambria" w:hAnsiTheme="majorBidi" w:cstheme="majorBidi"/>
          <w:sz w:val="28"/>
          <w:szCs w:val="28"/>
        </w:rPr>
        <w:t>ng</w:t>
      </w:r>
      <w:r w:rsidR="00ED12B2" w:rsidRPr="004420E9">
        <w:rPr>
          <w:rFonts w:asciiTheme="majorBidi" w:eastAsia="Cambria" w:hAnsiTheme="majorBidi" w:cstheme="majorBidi"/>
          <w:spacing w:val="55"/>
          <w:sz w:val="28"/>
          <w:szCs w:val="28"/>
        </w:rPr>
        <w:t xml:space="preserve"> </w:t>
      </w:r>
      <w:r w:rsidR="00ED12B2" w:rsidRPr="004420E9">
        <w:rPr>
          <w:rFonts w:asciiTheme="majorBidi" w:eastAsia="Cambria" w:hAnsiTheme="majorBidi" w:cstheme="majorBidi"/>
          <w:spacing w:val="-5"/>
          <w:sz w:val="28"/>
          <w:szCs w:val="28"/>
        </w:rPr>
        <w:t>t</w:t>
      </w:r>
      <w:r w:rsidR="00ED12B2" w:rsidRPr="004420E9">
        <w:rPr>
          <w:rFonts w:asciiTheme="majorBidi" w:eastAsia="Cambria" w:hAnsiTheme="majorBidi" w:cstheme="majorBidi"/>
          <w:spacing w:val="-1"/>
          <w:sz w:val="28"/>
          <w:szCs w:val="28"/>
        </w:rPr>
        <w:t>e</w:t>
      </w:r>
      <w:r w:rsidR="00ED12B2" w:rsidRPr="004420E9">
        <w:rPr>
          <w:rFonts w:asciiTheme="majorBidi" w:eastAsia="Cambria" w:hAnsiTheme="majorBidi" w:cstheme="majorBidi"/>
          <w:spacing w:val="1"/>
          <w:sz w:val="28"/>
          <w:szCs w:val="28"/>
        </w:rPr>
        <w:t>rs</w:t>
      </w:r>
      <w:r w:rsidR="00ED12B2" w:rsidRPr="004420E9">
        <w:rPr>
          <w:rFonts w:asciiTheme="majorBidi" w:eastAsia="Cambria" w:hAnsiTheme="majorBidi" w:cstheme="majorBidi"/>
          <w:spacing w:val="2"/>
          <w:sz w:val="28"/>
          <w:szCs w:val="28"/>
        </w:rPr>
        <w:t>eb</w:t>
      </w:r>
      <w:r w:rsidR="00ED12B2" w:rsidRPr="004420E9">
        <w:rPr>
          <w:rFonts w:asciiTheme="majorBidi" w:eastAsia="Cambria" w:hAnsiTheme="majorBidi" w:cstheme="majorBidi"/>
          <w:sz w:val="28"/>
          <w:szCs w:val="28"/>
        </w:rPr>
        <w:t>ut</w:t>
      </w:r>
      <w:r w:rsidR="00ED12B2" w:rsidRPr="004420E9">
        <w:rPr>
          <w:rFonts w:asciiTheme="majorBidi" w:eastAsia="Cambria" w:hAnsiTheme="majorBidi" w:cstheme="majorBidi"/>
          <w:spacing w:val="48"/>
          <w:sz w:val="28"/>
          <w:szCs w:val="28"/>
        </w:rPr>
        <w:t xml:space="preserve"> </w:t>
      </w:r>
      <w:r w:rsidR="00ED12B2" w:rsidRPr="004420E9">
        <w:rPr>
          <w:rFonts w:asciiTheme="majorBidi" w:eastAsia="Cambria" w:hAnsiTheme="majorBidi" w:cstheme="majorBidi"/>
          <w:spacing w:val="-5"/>
          <w:sz w:val="28"/>
          <w:szCs w:val="28"/>
        </w:rPr>
        <w:t>t</w:t>
      </w:r>
      <w:r w:rsidR="00ED12B2" w:rsidRPr="004420E9">
        <w:rPr>
          <w:rFonts w:asciiTheme="majorBidi" w:eastAsia="Cambria" w:hAnsiTheme="majorBidi" w:cstheme="majorBidi"/>
          <w:spacing w:val="-1"/>
          <w:sz w:val="28"/>
          <w:szCs w:val="28"/>
        </w:rPr>
        <w:t>e</w:t>
      </w:r>
      <w:r w:rsidR="00ED12B2" w:rsidRPr="004420E9">
        <w:rPr>
          <w:rFonts w:asciiTheme="majorBidi" w:eastAsia="Cambria" w:hAnsiTheme="majorBidi" w:cstheme="majorBidi"/>
          <w:spacing w:val="3"/>
          <w:sz w:val="28"/>
          <w:szCs w:val="28"/>
        </w:rPr>
        <w:t>t</w:t>
      </w:r>
      <w:r w:rsidR="00ED12B2" w:rsidRPr="004420E9">
        <w:rPr>
          <w:rFonts w:asciiTheme="majorBidi" w:eastAsia="Cambria" w:hAnsiTheme="majorBidi" w:cstheme="majorBidi"/>
          <w:spacing w:val="-1"/>
          <w:sz w:val="28"/>
          <w:szCs w:val="28"/>
        </w:rPr>
        <w:t>a</w:t>
      </w:r>
      <w:r w:rsidR="00ED12B2" w:rsidRPr="004420E9">
        <w:rPr>
          <w:rFonts w:asciiTheme="majorBidi" w:eastAsia="Cambria" w:hAnsiTheme="majorBidi" w:cstheme="majorBidi"/>
          <w:sz w:val="28"/>
          <w:szCs w:val="28"/>
        </w:rPr>
        <w:t>pi</w:t>
      </w:r>
      <w:r w:rsidR="00ED12B2" w:rsidRPr="004420E9">
        <w:rPr>
          <w:rFonts w:asciiTheme="majorBidi" w:eastAsia="Cambria" w:hAnsiTheme="majorBidi" w:cstheme="majorBidi"/>
          <w:spacing w:val="55"/>
          <w:sz w:val="28"/>
          <w:szCs w:val="28"/>
        </w:rPr>
        <w:t xml:space="preserve"> </w:t>
      </w:r>
      <w:r w:rsidR="00ED12B2" w:rsidRPr="004420E9">
        <w:rPr>
          <w:rFonts w:asciiTheme="majorBidi" w:eastAsia="Cambria" w:hAnsiTheme="majorBidi" w:cstheme="majorBidi"/>
          <w:spacing w:val="1"/>
          <w:sz w:val="28"/>
          <w:szCs w:val="28"/>
        </w:rPr>
        <w:t>j</w:t>
      </w:r>
      <w:r w:rsidR="00ED12B2" w:rsidRPr="004420E9">
        <w:rPr>
          <w:rFonts w:asciiTheme="majorBidi" w:eastAsia="Cambria" w:hAnsiTheme="majorBidi" w:cstheme="majorBidi"/>
          <w:sz w:val="28"/>
          <w:szCs w:val="28"/>
        </w:rPr>
        <w:t>u</w:t>
      </w:r>
      <w:r w:rsidR="00ED12B2" w:rsidRPr="004420E9">
        <w:rPr>
          <w:rFonts w:asciiTheme="majorBidi" w:eastAsia="Cambria" w:hAnsiTheme="majorBidi" w:cstheme="majorBidi"/>
          <w:spacing w:val="-1"/>
          <w:sz w:val="28"/>
          <w:szCs w:val="28"/>
        </w:rPr>
        <w:t>g</w:t>
      </w:r>
      <w:r w:rsidR="00ED12B2" w:rsidRPr="004420E9">
        <w:rPr>
          <w:rFonts w:asciiTheme="majorBidi" w:eastAsia="Cambria" w:hAnsiTheme="majorBidi" w:cstheme="majorBidi"/>
          <w:sz w:val="28"/>
          <w:szCs w:val="28"/>
        </w:rPr>
        <w:t>a</w:t>
      </w:r>
      <w:r w:rsidR="00ED12B2" w:rsidRPr="004420E9">
        <w:rPr>
          <w:rFonts w:asciiTheme="majorBidi" w:eastAsia="Cambria" w:hAnsiTheme="majorBidi" w:cstheme="majorBidi"/>
          <w:spacing w:val="55"/>
          <w:sz w:val="28"/>
          <w:szCs w:val="28"/>
        </w:rPr>
        <w:t xml:space="preserve"> </w:t>
      </w:r>
      <w:r w:rsidR="00ED12B2" w:rsidRPr="004420E9">
        <w:rPr>
          <w:rFonts w:asciiTheme="majorBidi" w:eastAsia="Cambria" w:hAnsiTheme="majorBidi" w:cstheme="majorBidi"/>
          <w:spacing w:val="-7"/>
          <w:sz w:val="28"/>
          <w:szCs w:val="28"/>
        </w:rPr>
        <w:t>k</w:t>
      </w:r>
      <w:r w:rsidR="00ED12B2" w:rsidRPr="004420E9">
        <w:rPr>
          <w:rFonts w:asciiTheme="majorBidi" w:eastAsia="Cambria" w:hAnsiTheme="majorBidi" w:cstheme="majorBidi"/>
          <w:spacing w:val="-1"/>
          <w:sz w:val="28"/>
          <w:szCs w:val="28"/>
        </w:rPr>
        <w:t>e</w:t>
      </w:r>
      <w:r w:rsidR="00ED12B2" w:rsidRPr="004420E9">
        <w:rPr>
          <w:rFonts w:asciiTheme="majorBidi" w:eastAsia="Cambria" w:hAnsiTheme="majorBidi" w:cstheme="majorBidi"/>
          <w:spacing w:val="1"/>
          <w:sz w:val="28"/>
          <w:szCs w:val="28"/>
        </w:rPr>
        <w:t>p</w:t>
      </w:r>
      <w:r w:rsidR="00ED12B2" w:rsidRPr="004420E9">
        <w:rPr>
          <w:rFonts w:asciiTheme="majorBidi" w:eastAsia="Cambria" w:hAnsiTheme="majorBidi" w:cstheme="majorBidi"/>
          <w:spacing w:val="-1"/>
          <w:sz w:val="28"/>
          <w:szCs w:val="28"/>
        </w:rPr>
        <w:t>a</w:t>
      </w:r>
      <w:r w:rsidR="00ED12B2" w:rsidRPr="004420E9">
        <w:rPr>
          <w:rFonts w:asciiTheme="majorBidi" w:eastAsia="Cambria" w:hAnsiTheme="majorBidi" w:cstheme="majorBidi"/>
          <w:spacing w:val="3"/>
          <w:sz w:val="28"/>
          <w:szCs w:val="28"/>
        </w:rPr>
        <w:t>d</w:t>
      </w:r>
      <w:r w:rsidR="00ED12B2" w:rsidRPr="004420E9">
        <w:rPr>
          <w:rFonts w:asciiTheme="majorBidi" w:eastAsia="Cambria" w:hAnsiTheme="majorBidi" w:cstheme="majorBidi"/>
          <w:sz w:val="28"/>
          <w:szCs w:val="28"/>
        </w:rPr>
        <w:t>a</w:t>
      </w:r>
      <w:r w:rsidR="00ED12B2" w:rsidRPr="004420E9">
        <w:rPr>
          <w:rFonts w:asciiTheme="majorBidi" w:eastAsia="Cambria" w:hAnsiTheme="majorBidi" w:cstheme="majorBidi"/>
          <w:spacing w:val="49"/>
          <w:sz w:val="28"/>
          <w:szCs w:val="28"/>
        </w:rPr>
        <w:t xml:space="preserve"> </w:t>
      </w:r>
      <w:r w:rsidR="00ED12B2" w:rsidRPr="004420E9">
        <w:rPr>
          <w:rFonts w:asciiTheme="majorBidi" w:eastAsia="Cambria" w:hAnsiTheme="majorBidi" w:cstheme="majorBidi"/>
          <w:sz w:val="28"/>
          <w:szCs w:val="28"/>
        </w:rPr>
        <w:t>o</w:t>
      </w:r>
      <w:r w:rsidR="00ED12B2" w:rsidRPr="004420E9">
        <w:rPr>
          <w:rFonts w:asciiTheme="majorBidi" w:eastAsia="Cambria" w:hAnsiTheme="majorBidi" w:cstheme="majorBidi"/>
          <w:spacing w:val="-4"/>
          <w:sz w:val="28"/>
          <w:szCs w:val="28"/>
        </w:rPr>
        <w:t>r</w:t>
      </w:r>
      <w:r w:rsidR="00ED12B2" w:rsidRPr="004420E9">
        <w:rPr>
          <w:rFonts w:asciiTheme="majorBidi" w:eastAsia="Cambria" w:hAnsiTheme="majorBidi" w:cstheme="majorBidi"/>
          <w:spacing w:val="-1"/>
          <w:sz w:val="28"/>
          <w:szCs w:val="28"/>
        </w:rPr>
        <w:t>a</w:t>
      </w:r>
      <w:r w:rsidR="00ED12B2" w:rsidRPr="004420E9">
        <w:rPr>
          <w:rFonts w:asciiTheme="majorBidi" w:eastAsia="Cambria" w:hAnsiTheme="majorBidi" w:cstheme="majorBidi"/>
          <w:sz w:val="28"/>
          <w:szCs w:val="28"/>
        </w:rPr>
        <w:t>n</w:t>
      </w:r>
      <w:r w:rsidR="00ED12B2" w:rsidRPr="004420E9">
        <w:rPr>
          <w:rFonts w:asciiTheme="majorBidi" w:eastAsia="Cambria" w:hAnsiTheme="majorBidi" w:cstheme="majorBidi"/>
          <w:spacing w:val="-1"/>
          <w:sz w:val="28"/>
          <w:szCs w:val="28"/>
        </w:rPr>
        <w:t>g</w:t>
      </w:r>
      <w:r w:rsidR="00ED12B2" w:rsidRPr="004420E9">
        <w:rPr>
          <w:rFonts w:asciiTheme="majorBidi" w:eastAsia="Cambria" w:hAnsiTheme="majorBidi" w:cstheme="majorBidi"/>
          <w:spacing w:val="4"/>
          <w:sz w:val="28"/>
          <w:szCs w:val="28"/>
        </w:rPr>
        <w:t>-</w:t>
      </w:r>
      <w:r w:rsidR="00ED12B2" w:rsidRPr="004420E9">
        <w:rPr>
          <w:rFonts w:asciiTheme="majorBidi" w:eastAsia="Cambria" w:hAnsiTheme="majorBidi" w:cstheme="majorBidi"/>
          <w:sz w:val="28"/>
          <w:szCs w:val="28"/>
        </w:rPr>
        <w:t>o</w:t>
      </w:r>
      <w:r w:rsidR="00ED12B2" w:rsidRPr="004420E9">
        <w:rPr>
          <w:rFonts w:asciiTheme="majorBidi" w:eastAsia="Cambria" w:hAnsiTheme="majorBidi" w:cstheme="majorBidi"/>
          <w:spacing w:val="-6"/>
          <w:sz w:val="28"/>
          <w:szCs w:val="28"/>
        </w:rPr>
        <w:t>r</w:t>
      </w:r>
      <w:r w:rsidR="00ED12B2" w:rsidRPr="004420E9">
        <w:rPr>
          <w:rFonts w:asciiTheme="majorBidi" w:eastAsia="Cambria" w:hAnsiTheme="majorBidi" w:cstheme="majorBidi"/>
          <w:spacing w:val="-1"/>
          <w:sz w:val="28"/>
          <w:szCs w:val="28"/>
        </w:rPr>
        <w:t>a</w:t>
      </w:r>
      <w:r w:rsidR="00ED12B2" w:rsidRPr="004420E9">
        <w:rPr>
          <w:rFonts w:asciiTheme="majorBidi" w:eastAsia="Cambria" w:hAnsiTheme="majorBidi" w:cstheme="majorBidi"/>
          <w:spacing w:val="2"/>
          <w:sz w:val="28"/>
          <w:szCs w:val="28"/>
        </w:rPr>
        <w:t>n</w:t>
      </w:r>
      <w:r w:rsidR="00ED12B2" w:rsidRPr="004420E9">
        <w:rPr>
          <w:rFonts w:asciiTheme="majorBidi" w:eastAsia="Cambria" w:hAnsiTheme="majorBidi" w:cstheme="majorBidi"/>
          <w:sz w:val="28"/>
          <w:szCs w:val="28"/>
        </w:rPr>
        <w:t xml:space="preserve">g </w:t>
      </w:r>
      <w:r w:rsidR="00ED12B2" w:rsidRPr="004420E9">
        <w:rPr>
          <w:rFonts w:asciiTheme="majorBidi" w:eastAsia="Cambria" w:hAnsiTheme="majorBidi" w:cstheme="majorBidi"/>
          <w:spacing w:val="1"/>
          <w:sz w:val="28"/>
          <w:szCs w:val="28"/>
        </w:rPr>
        <w:t>d</w:t>
      </w:r>
      <w:r w:rsidR="00ED12B2" w:rsidRPr="004420E9">
        <w:rPr>
          <w:rFonts w:asciiTheme="majorBidi" w:eastAsia="Cambria" w:hAnsiTheme="majorBidi" w:cstheme="majorBidi"/>
          <w:spacing w:val="-1"/>
          <w:sz w:val="28"/>
          <w:szCs w:val="28"/>
        </w:rPr>
        <w:t>a</w:t>
      </w:r>
      <w:r w:rsidR="00ED12B2" w:rsidRPr="004420E9">
        <w:rPr>
          <w:rFonts w:asciiTheme="majorBidi" w:eastAsia="Cambria" w:hAnsiTheme="majorBidi" w:cstheme="majorBidi"/>
          <w:sz w:val="28"/>
          <w:szCs w:val="28"/>
        </w:rPr>
        <w:t>n</w:t>
      </w:r>
      <w:r w:rsidR="00ED12B2" w:rsidRPr="004420E9">
        <w:rPr>
          <w:rFonts w:asciiTheme="majorBidi" w:eastAsia="Cambria" w:hAnsiTheme="majorBidi" w:cstheme="majorBidi"/>
          <w:spacing w:val="-8"/>
          <w:sz w:val="28"/>
          <w:szCs w:val="28"/>
        </w:rPr>
        <w:t xml:space="preserve"> </w:t>
      </w:r>
      <w:r w:rsidR="00ED12B2" w:rsidRPr="004420E9">
        <w:rPr>
          <w:rFonts w:asciiTheme="majorBidi" w:eastAsia="Cambria" w:hAnsiTheme="majorBidi" w:cstheme="majorBidi"/>
          <w:spacing w:val="1"/>
          <w:sz w:val="28"/>
          <w:szCs w:val="28"/>
        </w:rPr>
        <w:t>l</w:t>
      </w:r>
      <w:r w:rsidR="00ED12B2" w:rsidRPr="004420E9">
        <w:rPr>
          <w:rFonts w:asciiTheme="majorBidi" w:eastAsia="Cambria" w:hAnsiTheme="majorBidi" w:cstheme="majorBidi"/>
          <w:sz w:val="28"/>
          <w:szCs w:val="28"/>
        </w:rPr>
        <w:t>in</w:t>
      </w:r>
      <w:r w:rsidR="00ED12B2" w:rsidRPr="004420E9">
        <w:rPr>
          <w:rFonts w:asciiTheme="majorBidi" w:eastAsia="Cambria" w:hAnsiTheme="majorBidi" w:cstheme="majorBidi"/>
          <w:spacing w:val="-3"/>
          <w:sz w:val="28"/>
          <w:szCs w:val="28"/>
        </w:rPr>
        <w:t>g</w:t>
      </w:r>
      <w:r w:rsidR="00ED12B2" w:rsidRPr="004420E9">
        <w:rPr>
          <w:rFonts w:asciiTheme="majorBidi" w:eastAsia="Cambria" w:hAnsiTheme="majorBidi" w:cstheme="majorBidi"/>
          <w:spacing w:val="-5"/>
          <w:sz w:val="28"/>
          <w:szCs w:val="28"/>
        </w:rPr>
        <w:t>k</w:t>
      </w:r>
      <w:r w:rsidR="00ED12B2" w:rsidRPr="004420E9">
        <w:rPr>
          <w:rFonts w:asciiTheme="majorBidi" w:eastAsia="Cambria" w:hAnsiTheme="majorBidi" w:cstheme="majorBidi"/>
          <w:spacing w:val="2"/>
          <w:sz w:val="28"/>
          <w:szCs w:val="28"/>
        </w:rPr>
        <w:t>u</w:t>
      </w:r>
      <w:r w:rsidR="00ED12B2" w:rsidRPr="004420E9">
        <w:rPr>
          <w:rFonts w:asciiTheme="majorBidi" w:eastAsia="Cambria" w:hAnsiTheme="majorBidi" w:cstheme="majorBidi"/>
          <w:sz w:val="28"/>
          <w:szCs w:val="28"/>
        </w:rPr>
        <w:t>n</w:t>
      </w:r>
      <w:r w:rsidR="00ED12B2" w:rsidRPr="004420E9">
        <w:rPr>
          <w:rFonts w:asciiTheme="majorBidi" w:eastAsia="Cambria" w:hAnsiTheme="majorBidi" w:cstheme="majorBidi"/>
          <w:spacing w:val="-1"/>
          <w:sz w:val="28"/>
          <w:szCs w:val="28"/>
        </w:rPr>
        <w:t>ga</w:t>
      </w:r>
      <w:r w:rsidR="00ED12B2" w:rsidRPr="004420E9">
        <w:rPr>
          <w:rFonts w:asciiTheme="majorBidi" w:eastAsia="Cambria" w:hAnsiTheme="majorBidi" w:cstheme="majorBidi"/>
          <w:sz w:val="28"/>
          <w:szCs w:val="28"/>
        </w:rPr>
        <w:t>n</w:t>
      </w:r>
      <w:r w:rsidR="00ED12B2" w:rsidRPr="004420E9">
        <w:rPr>
          <w:rFonts w:asciiTheme="majorBidi" w:eastAsia="Cambria" w:hAnsiTheme="majorBidi" w:cstheme="majorBidi"/>
          <w:spacing w:val="-21"/>
          <w:sz w:val="28"/>
          <w:szCs w:val="28"/>
        </w:rPr>
        <w:t xml:space="preserve"> </w:t>
      </w:r>
      <w:r w:rsidR="00ED12B2" w:rsidRPr="004420E9">
        <w:rPr>
          <w:rFonts w:asciiTheme="majorBidi" w:eastAsia="Cambria" w:hAnsiTheme="majorBidi" w:cstheme="majorBidi"/>
          <w:spacing w:val="1"/>
          <w:sz w:val="28"/>
          <w:szCs w:val="28"/>
        </w:rPr>
        <w:t>s</w:t>
      </w:r>
      <w:r w:rsidR="00ED12B2" w:rsidRPr="004420E9">
        <w:rPr>
          <w:rFonts w:asciiTheme="majorBidi" w:eastAsia="Cambria" w:hAnsiTheme="majorBidi" w:cstheme="majorBidi"/>
          <w:spacing w:val="2"/>
          <w:sz w:val="28"/>
          <w:szCs w:val="28"/>
        </w:rPr>
        <w:t>e</w:t>
      </w:r>
      <w:r w:rsidR="00ED12B2" w:rsidRPr="004420E9">
        <w:rPr>
          <w:rFonts w:asciiTheme="majorBidi" w:eastAsia="Cambria" w:hAnsiTheme="majorBidi" w:cstheme="majorBidi"/>
          <w:sz w:val="28"/>
          <w:szCs w:val="28"/>
        </w:rPr>
        <w:t>kit</w:t>
      </w:r>
      <w:r w:rsidR="00ED12B2" w:rsidRPr="004420E9">
        <w:rPr>
          <w:rFonts w:asciiTheme="majorBidi" w:eastAsia="Cambria" w:hAnsiTheme="majorBidi" w:cstheme="majorBidi"/>
          <w:spacing w:val="-1"/>
          <w:sz w:val="28"/>
          <w:szCs w:val="28"/>
        </w:rPr>
        <w:t>a</w:t>
      </w:r>
      <w:r w:rsidR="00ED12B2" w:rsidRPr="004420E9">
        <w:rPr>
          <w:rFonts w:asciiTheme="majorBidi" w:eastAsia="Cambria" w:hAnsiTheme="majorBidi" w:cstheme="majorBidi"/>
          <w:spacing w:val="1"/>
          <w:sz w:val="28"/>
          <w:szCs w:val="28"/>
        </w:rPr>
        <w:t>r</w:t>
      </w:r>
      <w:r w:rsidR="00ED12B2" w:rsidRPr="004420E9">
        <w:rPr>
          <w:rFonts w:asciiTheme="majorBidi" w:eastAsia="Cambria" w:hAnsiTheme="majorBidi" w:cstheme="majorBidi"/>
          <w:spacing w:val="-8"/>
          <w:sz w:val="28"/>
          <w:szCs w:val="28"/>
        </w:rPr>
        <w:t>ny</w:t>
      </w:r>
      <w:r w:rsidR="00ED12B2" w:rsidRPr="004420E9">
        <w:rPr>
          <w:rFonts w:asciiTheme="majorBidi" w:eastAsia="Cambria" w:hAnsiTheme="majorBidi" w:cstheme="majorBidi"/>
          <w:spacing w:val="-1"/>
          <w:sz w:val="28"/>
          <w:szCs w:val="28"/>
        </w:rPr>
        <w:t>a.</w:t>
      </w:r>
    </w:p>
    <w:p w14:paraId="2E2EE56E" w14:textId="77777777" w:rsidR="001E028B" w:rsidRPr="004420E9" w:rsidRDefault="001E028B" w:rsidP="008078DB">
      <w:pPr>
        <w:spacing w:before="1" w:line="276" w:lineRule="auto"/>
        <w:jc w:val="both"/>
        <w:rPr>
          <w:rFonts w:asciiTheme="majorBidi" w:hAnsiTheme="majorBidi" w:cstheme="majorBidi"/>
          <w:sz w:val="28"/>
          <w:szCs w:val="28"/>
        </w:rPr>
      </w:pPr>
    </w:p>
    <w:p w14:paraId="58246F0C" w14:textId="70A427DD" w:rsidR="001E028B" w:rsidRPr="004420E9" w:rsidRDefault="00000000" w:rsidP="008078DB">
      <w:pPr>
        <w:spacing w:line="276" w:lineRule="auto"/>
        <w:ind w:right="32"/>
        <w:jc w:val="both"/>
        <w:rPr>
          <w:rFonts w:asciiTheme="majorBidi" w:eastAsia="Cambria" w:hAnsiTheme="majorBidi" w:cstheme="majorBidi"/>
          <w:bCs/>
          <w:sz w:val="28"/>
          <w:szCs w:val="28"/>
        </w:rPr>
      </w:pPr>
      <w:r w:rsidRPr="00AB46D6">
        <w:rPr>
          <w:rFonts w:asciiTheme="majorBidi" w:eastAsia="Cambria" w:hAnsiTheme="majorBidi" w:cstheme="majorBidi"/>
          <w:b/>
          <w:spacing w:val="-7"/>
          <w:sz w:val="28"/>
          <w:szCs w:val="28"/>
          <w:highlight w:val="yellow"/>
        </w:rPr>
        <w:t>K</w:t>
      </w:r>
      <w:r w:rsidRPr="00AB46D6">
        <w:rPr>
          <w:rFonts w:asciiTheme="majorBidi" w:eastAsia="Cambria" w:hAnsiTheme="majorBidi" w:cstheme="majorBidi"/>
          <w:b/>
          <w:sz w:val="28"/>
          <w:szCs w:val="28"/>
          <w:highlight w:val="yellow"/>
        </w:rPr>
        <w:t>edu</w:t>
      </w:r>
      <w:r w:rsidRPr="00AB46D6">
        <w:rPr>
          <w:rFonts w:asciiTheme="majorBidi" w:eastAsia="Cambria" w:hAnsiTheme="majorBidi" w:cstheme="majorBidi"/>
          <w:b/>
          <w:spacing w:val="3"/>
          <w:sz w:val="28"/>
          <w:szCs w:val="28"/>
          <w:highlight w:val="yellow"/>
        </w:rPr>
        <w:t>a</w:t>
      </w:r>
      <w:r w:rsidRPr="00AB46D6">
        <w:rPr>
          <w:rFonts w:asciiTheme="majorBidi" w:eastAsia="Cambria" w:hAnsiTheme="majorBidi" w:cstheme="majorBidi"/>
          <w:b/>
          <w:sz w:val="28"/>
          <w:szCs w:val="28"/>
          <w:highlight w:val="yellow"/>
        </w:rPr>
        <w:t>,</w:t>
      </w:r>
      <w:r w:rsidR="00DB17A5" w:rsidRPr="00AB46D6">
        <w:rPr>
          <w:rFonts w:asciiTheme="majorBidi" w:eastAsia="Cambria" w:hAnsiTheme="majorBidi" w:cstheme="majorBidi"/>
          <w:b/>
          <w:sz w:val="28"/>
          <w:szCs w:val="28"/>
          <w:highlight w:val="yellow"/>
        </w:rPr>
        <w:t xml:space="preserve"> </w:t>
      </w:r>
      <w:r w:rsidRPr="00AB46D6">
        <w:rPr>
          <w:rFonts w:asciiTheme="majorBidi" w:eastAsia="Cambria" w:hAnsiTheme="majorBidi" w:cstheme="majorBidi"/>
          <w:bCs/>
          <w:spacing w:val="-1"/>
          <w:sz w:val="28"/>
          <w:szCs w:val="28"/>
          <w:highlight w:val="yellow"/>
        </w:rPr>
        <w:t>d</w:t>
      </w:r>
      <w:r w:rsidRPr="00AB46D6">
        <w:rPr>
          <w:rFonts w:asciiTheme="majorBidi" w:eastAsia="Cambria" w:hAnsiTheme="majorBidi" w:cstheme="majorBidi"/>
          <w:bCs/>
          <w:spacing w:val="2"/>
          <w:sz w:val="28"/>
          <w:szCs w:val="28"/>
          <w:highlight w:val="yellow"/>
        </w:rPr>
        <w:t>e</w:t>
      </w:r>
      <w:r w:rsidRPr="00AB46D6">
        <w:rPr>
          <w:rFonts w:asciiTheme="majorBidi" w:eastAsia="Cambria" w:hAnsiTheme="majorBidi" w:cstheme="majorBidi"/>
          <w:bCs/>
          <w:spacing w:val="-1"/>
          <w:sz w:val="28"/>
          <w:szCs w:val="28"/>
          <w:highlight w:val="yellow"/>
        </w:rPr>
        <w:t>n</w:t>
      </w:r>
      <w:r w:rsidRPr="00AB46D6">
        <w:rPr>
          <w:rFonts w:asciiTheme="majorBidi" w:eastAsia="Cambria" w:hAnsiTheme="majorBidi" w:cstheme="majorBidi"/>
          <w:bCs/>
          <w:spacing w:val="-3"/>
          <w:sz w:val="28"/>
          <w:szCs w:val="28"/>
          <w:highlight w:val="yellow"/>
        </w:rPr>
        <w:t>g</w:t>
      </w:r>
      <w:r w:rsidRPr="00AB46D6">
        <w:rPr>
          <w:rFonts w:asciiTheme="majorBidi" w:eastAsia="Cambria" w:hAnsiTheme="majorBidi" w:cstheme="majorBidi"/>
          <w:bCs/>
          <w:sz w:val="28"/>
          <w:szCs w:val="28"/>
          <w:highlight w:val="yellow"/>
        </w:rPr>
        <w:t>an</w:t>
      </w:r>
      <w:r w:rsidR="00DB17A5" w:rsidRPr="00AB46D6">
        <w:rPr>
          <w:rFonts w:asciiTheme="majorBidi" w:eastAsia="Cambria" w:hAnsiTheme="majorBidi" w:cstheme="majorBidi"/>
          <w:bCs/>
          <w:sz w:val="28"/>
          <w:szCs w:val="28"/>
          <w:highlight w:val="yellow"/>
        </w:rPr>
        <w:t xml:space="preserve"> </w:t>
      </w:r>
      <w:r w:rsidRPr="00AB46D6">
        <w:rPr>
          <w:rFonts w:asciiTheme="majorBidi" w:eastAsia="Cambria" w:hAnsiTheme="majorBidi" w:cstheme="majorBidi"/>
          <w:bCs/>
          <w:spacing w:val="2"/>
          <w:sz w:val="28"/>
          <w:szCs w:val="28"/>
          <w:highlight w:val="yellow"/>
        </w:rPr>
        <w:t>p</w:t>
      </w:r>
      <w:r w:rsidRPr="00AB46D6">
        <w:rPr>
          <w:rFonts w:asciiTheme="majorBidi" w:eastAsia="Cambria" w:hAnsiTheme="majorBidi" w:cstheme="majorBidi"/>
          <w:bCs/>
          <w:sz w:val="28"/>
          <w:szCs w:val="28"/>
          <w:highlight w:val="yellow"/>
        </w:rPr>
        <w:t>e</w:t>
      </w:r>
      <w:r w:rsidRPr="00AB46D6">
        <w:rPr>
          <w:rFonts w:asciiTheme="majorBidi" w:eastAsia="Cambria" w:hAnsiTheme="majorBidi" w:cstheme="majorBidi"/>
          <w:bCs/>
          <w:spacing w:val="3"/>
          <w:sz w:val="28"/>
          <w:szCs w:val="28"/>
          <w:highlight w:val="yellow"/>
        </w:rPr>
        <w:t>m</w:t>
      </w:r>
      <w:r w:rsidRPr="00AB46D6">
        <w:rPr>
          <w:rFonts w:asciiTheme="majorBidi" w:eastAsia="Cambria" w:hAnsiTheme="majorBidi" w:cstheme="majorBidi"/>
          <w:bCs/>
          <w:sz w:val="28"/>
          <w:szCs w:val="28"/>
          <w:highlight w:val="yellow"/>
        </w:rPr>
        <w:t>b</w:t>
      </w:r>
      <w:r w:rsidRPr="00AB46D6">
        <w:rPr>
          <w:rFonts w:asciiTheme="majorBidi" w:eastAsia="Cambria" w:hAnsiTheme="majorBidi" w:cstheme="majorBidi"/>
          <w:bCs/>
          <w:spacing w:val="1"/>
          <w:sz w:val="28"/>
          <w:szCs w:val="28"/>
          <w:highlight w:val="yellow"/>
        </w:rPr>
        <w:t>i</w:t>
      </w:r>
      <w:r w:rsidRPr="00AB46D6">
        <w:rPr>
          <w:rFonts w:asciiTheme="majorBidi" w:eastAsia="Cambria" w:hAnsiTheme="majorBidi" w:cstheme="majorBidi"/>
          <w:bCs/>
          <w:sz w:val="28"/>
          <w:szCs w:val="28"/>
          <w:highlight w:val="yellow"/>
        </w:rPr>
        <w:t>asaan</w:t>
      </w:r>
      <w:r w:rsidR="00DB17A5" w:rsidRPr="00AB46D6">
        <w:rPr>
          <w:rFonts w:asciiTheme="majorBidi" w:eastAsia="Cambria" w:hAnsiTheme="majorBidi" w:cstheme="majorBidi"/>
          <w:bCs/>
          <w:sz w:val="28"/>
          <w:szCs w:val="28"/>
          <w:highlight w:val="yellow"/>
        </w:rPr>
        <w:t xml:space="preserve"> </w:t>
      </w:r>
      <w:r w:rsidRPr="00AB46D6">
        <w:rPr>
          <w:rFonts w:asciiTheme="majorBidi" w:eastAsia="Cambria" w:hAnsiTheme="majorBidi" w:cstheme="majorBidi"/>
          <w:bCs/>
          <w:spacing w:val="2"/>
          <w:sz w:val="28"/>
          <w:szCs w:val="28"/>
          <w:highlight w:val="yellow"/>
        </w:rPr>
        <w:t>d</w:t>
      </w:r>
      <w:r w:rsidRPr="00AB46D6">
        <w:rPr>
          <w:rFonts w:asciiTheme="majorBidi" w:eastAsia="Cambria" w:hAnsiTheme="majorBidi" w:cstheme="majorBidi"/>
          <w:bCs/>
          <w:spacing w:val="1"/>
          <w:sz w:val="28"/>
          <w:szCs w:val="28"/>
          <w:highlight w:val="yellow"/>
        </w:rPr>
        <w:t>i</w:t>
      </w:r>
      <w:r w:rsidRPr="00AB46D6">
        <w:rPr>
          <w:rFonts w:asciiTheme="majorBidi" w:eastAsia="Cambria" w:hAnsiTheme="majorBidi" w:cstheme="majorBidi"/>
          <w:bCs/>
          <w:spacing w:val="-1"/>
          <w:sz w:val="28"/>
          <w:szCs w:val="28"/>
          <w:highlight w:val="yellow"/>
        </w:rPr>
        <w:t>r</w:t>
      </w:r>
      <w:r w:rsidRPr="00AB46D6">
        <w:rPr>
          <w:rFonts w:asciiTheme="majorBidi" w:eastAsia="Cambria" w:hAnsiTheme="majorBidi" w:cstheme="majorBidi"/>
          <w:bCs/>
          <w:sz w:val="28"/>
          <w:szCs w:val="28"/>
          <w:highlight w:val="yellow"/>
        </w:rPr>
        <w:t>i</w:t>
      </w:r>
      <w:r w:rsidR="00DB17A5" w:rsidRPr="00AB46D6">
        <w:rPr>
          <w:rFonts w:asciiTheme="majorBidi" w:eastAsia="Cambria" w:hAnsiTheme="majorBidi" w:cstheme="majorBidi"/>
          <w:bCs/>
          <w:sz w:val="28"/>
          <w:szCs w:val="28"/>
          <w:highlight w:val="yellow"/>
        </w:rPr>
        <w:t xml:space="preserve"> </w:t>
      </w:r>
      <w:r w:rsidRPr="00AB46D6">
        <w:rPr>
          <w:rFonts w:asciiTheme="majorBidi" w:eastAsia="Cambria" w:hAnsiTheme="majorBidi" w:cstheme="majorBidi"/>
          <w:bCs/>
          <w:sz w:val="28"/>
          <w:szCs w:val="28"/>
          <w:highlight w:val="yellow"/>
        </w:rPr>
        <w:t>a</w:t>
      </w:r>
      <w:r w:rsidRPr="00AB46D6">
        <w:rPr>
          <w:rFonts w:asciiTheme="majorBidi" w:eastAsia="Cambria" w:hAnsiTheme="majorBidi" w:cstheme="majorBidi"/>
          <w:bCs/>
          <w:spacing w:val="-1"/>
          <w:sz w:val="28"/>
          <w:szCs w:val="28"/>
          <w:highlight w:val="yellow"/>
        </w:rPr>
        <w:t>k</w:t>
      </w:r>
      <w:r w:rsidRPr="00AB46D6">
        <w:rPr>
          <w:rFonts w:asciiTheme="majorBidi" w:eastAsia="Cambria" w:hAnsiTheme="majorBidi" w:cstheme="majorBidi"/>
          <w:bCs/>
          <w:spacing w:val="3"/>
          <w:sz w:val="28"/>
          <w:szCs w:val="28"/>
          <w:highlight w:val="yellow"/>
        </w:rPr>
        <w:t>a</w:t>
      </w:r>
      <w:r w:rsidRPr="00AB46D6">
        <w:rPr>
          <w:rFonts w:asciiTheme="majorBidi" w:eastAsia="Cambria" w:hAnsiTheme="majorBidi" w:cstheme="majorBidi"/>
          <w:bCs/>
          <w:sz w:val="28"/>
          <w:szCs w:val="28"/>
          <w:highlight w:val="yellow"/>
        </w:rPr>
        <w:t>n</w:t>
      </w:r>
      <w:r w:rsidR="00DB17A5" w:rsidRPr="00AB46D6">
        <w:rPr>
          <w:rFonts w:asciiTheme="majorBidi" w:eastAsia="Cambria" w:hAnsiTheme="majorBidi" w:cstheme="majorBidi"/>
          <w:bCs/>
          <w:sz w:val="28"/>
          <w:szCs w:val="28"/>
          <w:highlight w:val="yellow"/>
        </w:rPr>
        <w:t xml:space="preserve"> </w:t>
      </w:r>
      <w:r w:rsidRPr="00AB46D6">
        <w:rPr>
          <w:rFonts w:asciiTheme="majorBidi" w:eastAsia="Cambria" w:hAnsiTheme="majorBidi" w:cstheme="majorBidi"/>
          <w:bCs/>
          <w:sz w:val="28"/>
          <w:szCs w:val="28"/>
          <w:highlight w:val="yellow"/>
        </w:rPr>
        <w:t>me</w:t>
      </w:r>
      <w:r w:rsidRPr="00AB46D6">
        <w:rPr>
          <w:rFonts w:asciiTheme="majorBidi" w:eastAsia="Cambria" w:hAnsiTheme="majorBidi" w:cstheme="majorBidi"/>
          <w:bCs/>
          <w:spacing w:val="1"/>
          <w:sz w:val="28"/>
          <w:szCs w:val="28"/>
          <w:highlight w:val="yellow"/>
        </w:rPr>
        <w:t>n</w:t>
      </w:r>
      <w:r w:rsidRPr="00AB46D6">
        <w:rPr>
          <w:rFonts w:asciiTheme="majorBidi" w:eastAsia="Cambria" w:hAnsiTheme="majorBidi" w:cstheme="majorBidi"/>
          <w:bCs/>
          <w:spacing w:val="-1"/>
          <w:sz w:val="28"/>
          <w:szCs w:val="28"/>
          <w:highlight w:val="yellow"/>
        </w:rPr>
        <w:t>j</w:t>
      </w:r>
      <w:r w:rsidRPr="00AB46D6">
        <w:rPr>
          <w:rFonts w:asciiTheme="majorBidi" w:eastAsia="Cambria" w:hAnsiTheme="majorBidi" w:cstheme="majorBidi"/>
          <w:bCs/>
          <w:sz w:val="28"/>
          <w:szCs w:val="28"/>
          <w:highlight w:val="yellow"/>
        </w:rPr>
        <w:t>a</w:t>
      </w:r>
      <w:r w:rsidRPr="00AB46D6">
        <w:rPr>
          <w:rFonts w:asciiTheme="majorBidi" w:eastAsia="Cambria" w:hAnsiTheme="majorBidi" w:cstheme="majorBidi"/>
          <w:bCs/>
          <w:spacing w:val="-1"/>
          <w:sz w:val="28"/>
          <w:szCs w:val="28"/>
          <w:highlight w:val="yellow"/>
        </w:rPr>
        <w:t>d</w:t>
      </w:r>
      <w:r w:rsidRPr="00AB46D6">
        <w:rPr>
          <w:rFonts w:asciiTheme="majorBidi" w:eastAsia="Cambria" w:hAnsiTheme="majorBidi" w:cstheme="majorBidi"/>
          <w:bCs/>
          <w:sz w:val="28"/>
          <w:szCs w:val="28"/>
          <w:highlight w:val="yellow"/>
        </w:rPr>
        <w:t>i</w:t>
      </w:r>
      <w:r w:rsidR="00DB17A5" w:rsidRPr="00AB46D6">
        <w:rPr>
          <w:rFonts w:asciiTheme="majorBidi" w:eastAsia="Cambria" w:hAnsiTheme="majorBidi" w:cstheme="majorBidi"/>
          <w:bCs/>
          <w:spacing w:val="-14"/>
          <w:sz w:val="28"/>
          <w:szCs w:val="28"/>
          <w:highlight w:val="yellow"/>
        </w:rPr>
        <w:t xml:space="preserve"> </w:t>
      </w:r>
      <w:r w:rsidRPr="00AB46D6">
        <w:rPr>
          <w:rFonts w:asciiTheme="majorBidi" w:eastAsia="Cambria" w:hAnsiTheme="majorBidi" w:cstheme="majorBidi"/>
          <w:bCs/>
          <w:spacing w:val="-1"/>
          <w:sz w:val="28"/>
          <w:szCs w:val="28"/>
          <w:highlight w:val="yellow"/>
        </w:rPr>
        <w:t>l</w:t>
      </w:r>
      <w:r w:rsidRPr="00AB46D6">
        <w:rPr>
          <w:rFonts w:asciiTheme="majorBidi" w:eastAsia="Cambria" w:hAnsiTheme="majorBidi" w:cstheme="majorBidi"/>
          <w:bCs/>
          <w:sz w:val="28"/>
          <w:szCs w:val="28"/>
          <w:highlight w:val="yellow"/>
        </w:rPr>
        <w:t>e</w:t>
      </w:r>
      <w:r w:rsidRPr="00AB46D6">
        <w:rPr>
          <w:rFonts w:asciiTheme="majorBidi" w:eastAsia="Cambria" w:hAnsiTheme="majorBidi" w:cstheme="majorBidi"/>
          <w:bCs/>
          <w:spacing w:val="2"/>
          <w:sz w:val="28"/>
          <w:szCs w:val="28"/>
          <w:highlight w:val="yellow"/>
        </w:rPr>
        <w:t>b</w:t>
      </w:r>
      <w:r w:rsidRPr="00AB46D6">
        <w:rPr>
          <w:rFonts w:asciiTheme="majorBidi" w:eastAsia="Cambria" w:hAnsiTheme="majorBidi" w:cstheme="majorBidi"/>
          <w:bCs/>
          <w:spacing w:val="1"/>
          <w:sz w:val="28"/>
          <w:szCs w:val="28"/>
          <w:highlight w:val="yellow"/>
        </w:rPr>
        <w:t>i</w:t>
      </w:r>
      <w:r w:rsidRPr="00AB46D6">
        <w:rPr>
          <w:rFonts w:asciiTheme="majorBidi" w:eastAsia="Cambria" w:hAnsiTheme="majorBidi" w:cstheme="majorBidi"/>
          <w:bCs/>
          <w:sz w:val="28"/>
          <w:szCs w:val="28"/>
          <w:highlight w:val="yellow"/>
        </w:rPr>
        <w:t>h</w:t>
      </w:r>
      <w:r w:rsidR="00DB17A5" w:rsidRPr="00AB46D6">
        <w:rPr>
          <w:rFonts w:asciiTheme="majorBidi" w:eastAsia="Cambria" w:hAnsiTheme="majorBidi" w:cstheme="majorBidi"/>
          <w:bCs/>
          <w:spacing w:val="-11"/>
          <w:sz w:val="28"/>
          <w:szCs w:val="28"/>
          <w:highlight w:val="yellow"/>
        </w:rPr>
        <w:t xml:space="preserve"> </w:t>
      </w:r>
      <w:r w:rsidRPr="00AB46D6">
        <w:rPr>
          <w:rFonts w:asciiTheme="majorBidi" w:eastAsia="Cambria" w:hAnsiTheme="majorBidi" w:cstheme="majorBidi"/>
          <w:bCs/>
          <w:spacing w:val="-1"/>
          <w:sz w:val="28"/>
          <w:szCs w:val="28"/>
          <w:highlight w:val="yellow"/>
        </w:rPr>
        <w:t>r</w:t>
      </w:r>
      <w:r w:rsidRPr="00AB46D6">
        <w:rPr>
          <w:rFonts w:asciiTheme="majorBidi" w:eastAsia="Cambria" w:hAnsiTheme="majorBidi" w:cstheme="majorBidi"/>
          <w:bCs/>
          <w:spacing w:val="1"/>
          <w:sz w:val="28"/>
          <w:szCs w:val="28"/>
          <w:highlight w:val="yellow"/>
        </w:rPr>
        <w:t>i</w:t>
      </w:r>
      <w:r w:rsidRPr="00AB46D6">
        <w:rPr>
          <w:rFonts w:asciiTheme="majorBidi" w:eastAsia="Cambria" w:hAnsiTheme="majorBidi" w:cstheme="majorBidi"/>
          <w:bCs/>
          <w:spacing w:val="-1"/>
          <w:sz w:val="28"/>
          <w:szCs w:val="28"/>
          <w:highlight w:val="yellow"/>
        </w:rPr>
        <w:t>n</w:t>
      </w:r>
      <w:r w:rsidRPr="00AB46D6">
        <w:rPr>
          <w:rFonts w:asciiTheme="majorBidi" w:eastAsia="Cambria" w:hAnsiTheme="majorBidi" w:cstheme="majorBidi"/>
          <w:bCs/>
          <w:spacing w:val="-3"/>
          <w:sz w:val="28"/>
          <w:szCs w:val="28"/>
          <w:highlight w:val="yellow"/>
        </w:rPr>
        <w:t>g</w:t>
      </w:r>
      <w:r w:rsidRPr="00AB46D6">
        <w:rPr>
          <w:rFonts w:asciiTheme="majorBidi" w:eastAsia="Cambria" w:hAnsiTheme="majorBidi" w:cstheme="majorBidi"/>
          <w:bCs/>
          <w:spacing w:val="3"/>
          <w:sz w:val="28"/>
          <w:szCs w:val="28"/>
          <w:highlight w:val="yellow"/>
        </w:rPr>
        <w:t>a</w:t>
      </w:r>
      <w:r w:rsidRPr="00AB46D6">
        <w:rPr>
          <w:rFonts w:asciiTheme="majorBidi" w:eastAsia="Cambria" w:hAnsiTheme="majorBidi" w:cstheme="majorBidi"/>
          <w:bCs/>
          <w:sz w:val="28"/>
          <w:szCs w:val="28"/>
          <w:highlight w:val="yellow"/>
        </w:rPr>
        <w:t>n</w:t>
      </w:r>
      <w:r w:rsidR="00DB17A5" w:rsidRPr="00AB46D6">
        <w:rPr>
          <w:rFonts w:asciiTheme="majorBidi" w:eastAsia="Cambria" w:hAnsiTheme="majorBidi" w:cstheme="majorBidi"/>
          <w:bCs/>
          <w:spacing w:val="-13"/>
          <w:sz w:val="28"/>
          <w:szCs w:val="28"/>
          <w:highlight w:val="yellow"/>
        </w:rPr>
        <w:t xml:space="preserve"> </w:t>
      </w:r>
      <w:r w:rsidRPr="00AB46D6">
        <w:rPr>
          <w:rFonts w:asciiTheme="majorBidi" w:eastAsia="Cambria" w:hAnsiTheme="majorBidi" w:cstheme="majorBidi"/>
          <w:bCs/>
          <w:spacing w:val="-1"/>
          <w:sz w:val="28"/>
          <w:szCs w:val="28"/>
          <w:highlight w:val="yellow"/>
        </w:rPr>
        <w:t>d</w:t>
      </w:r>
      <w:r w:rsidRPr="00AB46D6">
        <w:rPr>
          <w:rFonts w:asciiTheme="majorBidi" w:eastAsia="Cambria" w:hAnsiTheme="majorBidi" w:cstheme="majorBidi"/>
          <w:bCs/>
          <w:spacing w:val="3"/>
          <w:sz w:val="28"/>
          <w:szCs w:val="28"/>
          <w:highlight w:val="yellow"/>
        </w:rPr>
        <w:t>a</w:t>
      </w:r>
      <w:r w:rsidRPr="00AB46D6">
        <w:rPr>
          <w:rFonts w:asciiTheme="majorBidi" w:eastAsia="Cambria" w:hAnsiTheme="majorBidi" w:cstheme="majorBidi"/>
          <w:bCs/>
          <w:spacing w:val="-1"/>
          <w:sz w:val="28"/>
          <w:szCs w:val="28"/>
          <w:highlight w:val="yellow"/>
        </w:rPr>
        <w:t>l</w:t>
      </w:r>
      <w:r w:rsidRPr="00AB46D6">
        <w:rPr>
          <w:rFonts w:asciiTheme="majorBidi" w:eastAsia="Cambria" w:hAnsiTheme="majorBidi" w:cstheme="majorBidi"/>
          <w:bCs/>
          <w:sz w:val="28"/>
          <w:szCs w:val="28"/>
          <w:highlight w:val="yellow"/>
        </w:rPr>
        <w:t>am</w:t>
      </w:r>
      <w:r w:rsidR="00DB17A5" w:rsidRPr="00AB46D6">
        <w:rPr>
          <w:rFonts w:asciiTheme="majorBidi" w:eastAsia="Cambria" w:hAnsiTheme="majorBidi" w:cstheme="majorBidi"/>
          <w:bCs/>
          <w:spacing w:val="-13"/>
          <w:sz w:val="28"/>
          <w:szCs w:val="28"/>
          <w:highlight w:val="yellow"/>
        </w:rPr>
        <w:t xml:space="preserve"> </w:t>
      </w:r>
      <w:r w:rsidRPr="00AB46D6">
        <w:rPr>
          <w:rFonts w:asciiTheme="majorBidi" w:eastAsia="Cambria" w:hAnsiTheme="majorBidi" w:cstheme="majorBidi"/>
          <w:bCs/>
          <w:spacing w:val="3"/>
          <w:sz w:val="28"/>
          <w:szCs w:val="28"/>
          <w:highlight w:val="yellow"/>
        </w:rPr>
        <w:t>m</w:t>
      </w:r>
      <w:r w:rsidRPr="00AB46D6">
        <w:rPr>
          <w:rFonts w:asciiTheme="majorBidi" w:eastAsia="Cambria" w:hAnsiTheme="majorBidi" w:cstheme="majorBidi"/>
          <w:bCs/>
          <w:sz w:val="28"/>
          <w:szCs w:val="28"/>
          <w:highlight w:val="yellow"/>
        </w:rPr>
        <w:t>e</w:t>
      </w:r>
      <w:r w:rsidRPr="00AB46D6">
        <w:rPr>
          <w:rFonts w:asciiTheme="majorBidi" w:eastAsia="Cambria" w:hAnsiTheme="majorBidi" w:cstheme="majorBidi"/>
          <w:bCs/>
          <w:spacing w:val="1"/>
          <w:sz w:val="28"/>
          <w:szCs w:val="28"/>
          <w:highlight w:val="yellow"/>
        </w:rPr>
        <w:t>n</w:t>
      </w:r>
      <w:r w:rsidRPr="00AB46D6">
        <w:rPr>
          <w:rFonts w:asciiTheme="majorBidi" w:eastAsia="Cambria" w:hAnsiTheme="majorBidi" w:cstheme="majorBidi"/>
          <w:bCs/>
          <w:spacing w:val="-1"/>
          <w:sz w:val="28"/>
          <w:szCs w:val="28"/>
          <w:highlight w:val="yellow"/>
        </w:rPr>
        <w:t>j</w:t>
      </w:r>
      <w:r w:rsidRPr="00AB46D6">
        <w:rPr>
          <w:rFonts w:asciiTheme="majorBidi" w:eastAsia="Cambria" w:hAnsiTheme="majorBidi" w:cstheme="majorBidi"/>
          <w:bCs/>
          <w:sz w:val="28"/>
          <w:szCs w:val="28"/>
          <w:highlight w:val="yellow"/>
        </w:rPr>
        <w:t>a</w:t>
      </w:r>
      <w:r w:rsidRPr="00AB46D6">
        <w:rPr>
          <w:rFonts w:asciiTheme="majorBidi" w:eastAsia="Cambria" w:hAnsiTheme="majorBidi" w:cstheme="majorBidi"/>
          <w:bCs/>
          <w:spacing w:val="1"/>
          <w:sz w:val="28"/>
          <w:szCs w:val="28"/>
          <w:highlight w:val="yellow"/>
        </w:rPr>
        <w:t>l</w:t>
      </w:r>
      <w:r w:rsidRPr="00AB46D6">
        <w:rPr>
          <w:rFonts w:asciiTheme="majorBidi" w:eastAsia="Cambria" w:hAnsiTheme="majorBidi" w:cstheme="majorBidi"/>
          <w:bCs/>
          <w:sz w:val="28"/>
          <w:szCs w:val="28"/>
          <w:highlight w:val="yellow"/>
        </w:rPr>
        <w:t>a</w:t>
      </w:r>
      <w:r w:rsidRPr="00AB46D6">
        <w:rPr>
          <w:rFonts w:asciiTheme="majorBidi" w:eastAsia="Cambria" w:hAnsiTheme="majorBidi" w:cstheme="majorBidi"/>
          <w:bCs/>
          <w:spacing w:val="-1"/>
          <w:sz w:val="28"/>
          <w:szCs w:val="28"/>
          <w:highlight w:val="yellow"/>
        </w:rPr>
        <w:t>nk</w:t>
      </w:r>
      <w:r w:rsidRPr="00AB46D6">
        <w:rPr>
          <w:rFonts w:asciiTheme="majorBidi" w:eastAsia="Cambria" w:hAnsiTheme="majorBidi" w:cstheme="majorBidi"/>
          <w:bCs/>
          <w:spacing w:val="3"/>
          <w:sz w:val="28"/>
          <w:szCs w:val="28"/>
          <w:highlight w:val="yellow"/>
        </w:rPr>
        <w:t>a</w:t>
      </w:r>
      <w:r w:rsidRPr="00AB46D6">
        <w:rPr>
          <w:rFonts w:asciiTheme="majorBidi" w:eastAsia="Cambria" w:hAnsiTheme="majorBidi" w:cstheme="majorBidi"/>
          <w:bCs/>
          <w:sz w:val="28"/>
          <w:szCs w:val="28"/>
          <w:highlight w:val="yellow"/>
        </w:rPr>
        <w:t>n</w:t>
      </w:r>
    </w:p>
    <w:p w14:paraId="08C50125" w14:textId="77777777" w:rsidR="001E028B" w:rsidRPr="004420E9" w:rsidRDefault="001E028B" w:rsidP="008078DB">
      <w:pPr>
        <w:spacing w:before="1" w:line="276" w:lineRule="auto"/>
        <w:jc w:val="both"/>
        <w:rPr>
          <w:rFonts w:asciiTheme="majorBidi" w:hAnsiTheme="majorBidi" w:cstheme="majorBidi"/>
          <w:sz w:val="28"/>
          <w:szCs w:val="28"/>
        </w:rPr>
      </w:pPr>
    </w:p>
    <w:p w14:paraId="08C99D7F" w14:textId="6F8EFED2" w:rsidR="001E028B" w:rsidRPr="004420E9" w:rsidRDefault="00000000" w:rsidP="00C16BFD">
      <w:pPr>
        <w:spacing w:line="276" w:lineRule="auto"/>
        <w:ind w:right="31"/>
        <w:jc w:val="both"/>
        <w:rPr>
          <w:rFonts w:asciiTheme="majorBidi" w:eastAsia="Cambria" w:hAnsiTheme="majorBidi" w:cstheme="majorBidi"/>
          <w:sz w:val="28"/>
          <w:szCs w:val="28"/>
        </w:rPr>
      </w:pPr>
      <w:r w:rsidRPr="004420E9">
        <w:rPr>
          <w:rFonts w:asciiTheme="majorBidi" w:eastAsia="Cambria" w:hAnsiTheme="majorBidi" w:cstheme="majorBidi"/>
          <w:spacing w:val="-1"/>
          <w:sz w:val="28"/>
          <w:szCs w:val="28"/>
        </w:rPr>
        <w:t>I</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tiq</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ma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2"/>
          <w:sz w:val="28"/>
          <w:szCs w:val="28"/>
        </w:rPr>
        <w:t xml:space="preserve"> </w:t>
      </w:r>
      <w:r w:rsidRPr="004420E9">
        <w:rPr>
          <w:rFonts w:asciiTheme="majorBidi" w:eastAsia="Cambria" w:hAnsiTheme="majorBidi" w:cstheme="majorBidi"/>
          <w:spacing w:val="2"/>
          <w:sz w:val="28"/>
          <w:szCs w:val="28"/>
        </w:rPr>
        <w:t>h</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l</w:t>
      </w:r>
      <w:r w:rsidR="00DB17A5" w:rsidRPr="004420E9">
        <w:rPr>
          <w:rFonts w:asciiTheme="majorBidi" w:eastAsia="Cambria" w:hAnsiTheme="majorBidi" w:cstheme="majorBidi"/>
          <w:spacing w:val="12"/>
          <w:sz w:val="28"/>
          <w:szCs w:val="28"/>
        </w:rPr>
        <w:t xml:space="preserve"> </w:t>
      </w:r>
      <w:r w:rsidRPr="004420E9">
        <w:rPr>
          <w:rFonts w:asciiTheme="majorBidi" w:eastAsia="Cambria" w:hAnsiTheme="majorBidi" w:cstheme="majorBidi"/>
          <w:spacing w:val="-8"/>
          <w:sz w:val="28"/>
          <w:szCs w:val="28"/>
        </w:rPr>
        <w:t>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ng</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z w:val="28"/>
          <w:szCs w:val="28"/>
        </w:rPr>
        <w:t>ti</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00DB17A5" w:rsidRPr="004420E9">
        <w:rPr>
          <w:rFonts w:asciiTheme="majorBidi" w:eastAsia="Cambria" w:hAnsiTheme="majorBidi" w:cstheme="majorBidi"/>
          <w:spacing w:val="11"/>
          <w:sz w:val="28"/>
          <w:szCs w:val="28"/>
        </w:rPr>
        <w:t xml:space="preserve"> </w:t>
      </w:r>
      <w:r w:rsidRPr="004420E9">
        <w:rPr>
          <w:rFonts w:asciiTheme="majorBidi" w:eastAsia="Cambria" w:hAnsiTheme="majorBidi" w:cstheme="majorBidi"/>
          <w:spacing w:val="-1"/>
          <w:sz w:val="28"/>
          <w:szCs w:val="28"/>
        </w:rPr>
        <w:t>m</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z w:val="28"/>
          <w:szCs w:val="28"/>
        </w:rPr>
        <w:t>un</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z w:val="28"/>
          <w:szCs w:val="28"/>
        </w:rPr>
        <w:t>i</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12"/>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3"/>
          <w:sz w:val="28"/>
          <w:szCs w:val="28"/>
        </w:rPr>
        <w:t xml:space="preserve"> </w:t>
      </w:r>
      <w:r w:rsidRPr="004420E9">
        <w:rPr>
          <w:rFonts w:asciiTheme="majorBidi" w:eastAsia="Cambria" w:hAnsiTheme="majorBidi" w:cstheme="majorBidi"/>
          <w:spacing w:val="-2"/>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r</w:t>
      </w:r>
      <w:r w:rsidRPr="004420E9">
        <w:rPr>
          <w:rFonts w:asciiTheme="majorBidi" w:eastAsia="Cambria" w:hAnsiTheme="majorBidi" w:cstheme="majorBidi"/>
          <w:sz w:val="28"/>
          <w:szCs w:val="28"/>
        </w:rPr>
        <w:t>bi</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7"/>
          <w:sz w:val="28"/>
          <w:szCs w:val="28"/>
        </w:rPr>
        <w:t xml:space="preserve"> </w:t>
      </w:r>
      <w:r w:rsidRPr="004420E9">
        <w:rPr>
          <w:rFonts w:asciiTheme="majorBidi" w:eastAsia="Cambria" w:hAnsiTheme="majorBidi" w:cstheme="majorBidi"/>
          <w:spacing w:val="-2"/>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in</w:t>
      </w:r>
      <w:r w:rsidRPr="004420E9">
        <w:rPr>
          <w:rFonts w:asciiTheme="majorBidi" w:eastAsia="Cambria" w:hAnsiTheme="majorBidi" w:cstheme="majorBidi"/>
          <w:spacing w:val="-1"/>
          <w:sz w:val="28"/>
          <w:szCs w:val="28"/>
        </w:rPr>
        <w:t>gan</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3"/>
          <w:sz w:val="28"/>
          <w:szCs w:val="28"/>
        </w:rPr>
        <w:t>j</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ni</w:t>
      </w:r>
      <w:r w:rsidRPr="004420E9">
        <w:rPr>
          <w:rFonts w:asciiTheme="majorBidi" w:eastAsia="Cambria" w:hAnsiTheme="majorBidi" w:cstheme="majorBidi"/>
          <w:spacing w:val="-8"/>
          <w:sz w:val="28"/>
          <w:szCs w:val="28"/>
        </w:rPr>
        <w:t>ny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U</w:t>
      </w:r>
      <w:r w:rsidRPr="004420E9">
        <w:rPr>
          <w:rFonts w:asciiTheme="majorBidi" w:eastAsia="Cambria" w:hAnsiTheme="majorBidi" w:cstheme="majorBidi"/>
          <w:sz w:val="28"/>
          <w:szCs w:val="28"/>
        </w:rPr>
        <w:t>ntuk</w:t>
      </w:r>
      <w:r w:rsidR="00DB17A5" w:rsidRPr="004420E9">
        <w:rPr>
          <w:rFonts w:asciiTheme="majorBidi" w:eastAsia="Cambria" w:hAnsiTheme="majorBidi" w:cstheme="majorBidi"/>
          <w:spacing w:val="19"/>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mb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g</w:t>
      </w:r>
      <w:r w:rsidRPr="004420E9">
        <w:rPr>
          <w:rFonts w:asciiTheme="majorBidi" w:eastAsia="Cambria" w:hAnsiTheme="majorBidi" w:cstheme="majorBidi"/>
          <w:sz w:val="28"/>
          <w:szCs w:val="28"/>
        </w:rPr>
        <w:t>un</w:t>
      </w:r>
      <w:r w:rsidR="00DB17A5" w:rsidRPr="004420E9">
        <w:rPr>
          <w:rFonts w:asciiTheme="majorBidi" w:eastAsia="Cambria" w:hAnsiTheme="majorBidi" w:cstheme="majorBidi"/>
          <w:spacing w:val="4"/>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z w:val="28"/>
          <w:szCs w:val="28"/>
        </w:rPr>
        <w:t>o</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itif</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pacing w:val="-6"/>
          <w:sz w:val="28"/>
          <w:szCs w:val="28"/>
        </w:rPr>
        <w:t>a</w:t>
      </w:r>
      <w:r w:rsidRPr="004420E9">
        <w:rPr>
          <w:rFonts w:asciiTheme="majorBidi" w:eastAsia="Cambria" w:hAnsiTheme="majorBidi" w:cstheme="majorBidi"/>
          <w:spacing w:val="-7"/>
          <w:sz w:val="28"/>
          <w:szCs w:val="28"/>
        </w:rPr>
        <w:t>w</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l</w:t>
      </w:r>
      <w:r w:rsidRPr="004420E9">
        <w:rPr>
          <w:rFonts w:asciiTheme="majorBidi" w:eastAsia="Cambria" w:hAnsiTheme="majorBidi" w:cstheme="majorBidi"/>
          <w:spacing w:val="-8"/>
          <w:sz w:val="28"/>
          <w:szCs w:val="28"/>
        </w:rPr>
        <w:t>n</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z w:val="28"/>
          <w:szCs w:val="28"/>
        </w:rPr>
        <w:t>un</w:t>
      </w:r>
      <w:r w:rsidRPr="004420E9">
        <w:rPr>
          <w:rFonts w:asciiTheme="majorBidi" w:eastAsia="Cambria" w:hAnsiTheme="majorBidi" w:cstheme="majorBidi"/>
          <w:spacing w:val="-1"/>
          <w:sz w:val="28"/>
          <w:szCs w:val="28"/>
        </w:rPr>
        <w:t>g</w:t>
      </w:r>
      <w:r w:rsidRPr="004420E9">
        <w:rPr>
          <w:rFonts w:asciiTheme="majorBidi" w:eastAsia="Cambria" w:hAnsiTheme="majorBidi" w:cstheme="majorBidi"/>
          <w:sz w:val="28"/>
          <w:szCs w:val="28"/>
        </w:rPr>
        <w:t>kin</w:t>
      </w:r>
      <w:r w:rsidR="00DB17A5" w:rsidRPr="004420E9">
        <w:rPr>
          <w:rFonts w:asciiTheme="majorBidi" w:eastAsia="Cambria" w:hAnsiTheme="majorBidi" w:cstheme="majorBidi"/>
          <w:spacing w:val="2"/>
          <w:sz w:val="28"/>
          <w:szCs w:val="28"/>
        </w:rPr>
        <w:t xml:space="preserve"> </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t</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z w:val="28"/>
          <w:szCs w:val="28"/>
        </w:rPr>
        <w:t>h</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us</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5"/>
          <w:sz w:val="28"/>
          <w:szCs w:val="28"/>
        </w:rPr>
        <w:t>k</w:t>
      </w:r>
      <w:r w:rsidRPr="004420E9">
        <w:rPr>
          <w:rFonts w:asciiTheme="majorBidi" w:eastAsia="Cambria" w:hAnsiTheme="majorBidi" w:cstheme="majorBidi"/>
          <w:sz w:val="28"/>
          <w:szCs w:val="28"/>
        </w:rPr>
        <w:t>u</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7"/>
          <w:sz w:val="28"/>
          <w:szCs w:val="28"/>
        </w:rPr>
        <w:t xml:space="preserve"> </w:t>
      </w:r>
      <w:r w:rsidRPr="004420E9">
        <w:rPr>
          <w:rFonts w:asciiTheme="majorBidi" w:eastAsia="Cambria" w:hAnsiTheme="majorBidi" w:cstheme="majorBidi"/>
          <w:spacing w:val="4"/>
          <w:sz w:val="28"/>
          <w:szCs w:val="28"/>
        </w:rPr>
        <w:t>d</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3"/>
          <w:sz w:val="28"/>
          <w:szCs w:val="28"/>
        </w:rPr>
        <w:t>g</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1"/>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ik</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z w:val="28"/>
          <w:szCs w:val="28"/>
        </w:rPr>
        <w:t>t</w:t>
      </w:r>
      <w:r w:rsidR="00DB17A5" w:rsidRPr="004420E9">
        <w:rPr>
          <w:rFonts w:asciiTheme="majorBidi" w:eastAsia="Cambria" w:hAnsiTheme="majorBidi" w:cstheme="majorBidi"/>
          <w:spacing w:val="14"/>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5"/>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pacing w:val="3"/>
          <w:sz w:val="28"/>
          <w:szCs w:val="28"/>
        </w:rPr>
        <w:t>p</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ti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h</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8"/>
          <w:sz w:val="28"/>
          <w:szCs w:val="28"/>
        </w:rPr>
        <w:t>n</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pacing w:val="-1"/>
          <w:sz w:val="28"/>
          <w:szCs w:val="28"/>
        </w:rPr>
        <w:t>m</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pacing w:val="-1"/>
          <w:sz w:val="28"/>
          <w:szCs w:val="28"/>
        </w:rPr>
        <w:t>m</w:t>
      </w:r>
      <w:r w:rsidRPr="004420E9">
        <w:rPr>
          <w:rFonts w:asciiTheme="majorBidi" w:eastAsia="Cambria" w:hAnsiTheme="majorBidi" w:cstheme="majorBidi"/>
          <w:sz w:val="28"/>
          <w:szCs w:val="28"/>
        </w:rPr>
        <w:t>bu</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p</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u</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an</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ti</w:t>
      </w:r>
      <w:r w:rsidRPr="004420E9">
        <w:rPr>
          <w:rFonts w:asciiTheme="majorBidi" w:eastAsia="Cambria" w:hAnsiTheme="majorBidi" w:cstheme="majorBidi"/>
          <w:spacing w:val="-8"/>
          <w:sz w:val="28"/>
          <w:szCs w:val="28"/>
        </w:rPr>
        <w:t>n</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4"/>
          <w:sz w:val="28"/>
          <w:szCs w:val="28"/>
        </w:rPr>
        <w:t xml:space="preserve"> </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5"/>
          <w:sz w:val="28"/>
          <w:szCs w:val="28"/>
        </w:rPr>
        <w:t>n</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00DB17A5" w:rsidRPr="004420E9">
        <w:rPr>
          <w:rFonts w:asciiTheme="majorBidi" w:eastAsia="Cambria" w:hAnsiTheme="majorBidi" w:cstheme="majorBidi"/>
          <w:spacing w:val="3"/>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Pr="004420E9">
        <w:rPr>
          <w:rFonts w:asciiTheme="majorBidi" w:eastAsia="Cambria" w:hAnsiTheme="majorBidi" w:cstheme="majorBidi"/>
          <w:spacing w:val="-2"/>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z w:val="28"/>
          <w:szCs w:val="28"/>
        </w:rPr>
        <w:t>u</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7"/>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l</w:t>
      </w:r>
      <w:r w:rsidR="00DB17A5" w:rsidRPr="004420E9">
        <w:rPr>
          <w:rFonts w:asciiTheme="majorBidi" w:eastAsia="Cambria" w:hAnsiTheme="majorBidi" w:cstheme="majorBidi"/>
          <w:spacing w:val="11"/>
          <w:sz w:val="28"/>
          <w:szCs w:val="28"/>
        </w:rPr>
        <w:t xml:space="preserve"> </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z w:val="28"/>
          <w:szCs w:val="28"/>
        </w:rPr>
        <w:t>int</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ng</w:t>
      </w:r>
      <w:r w:rsidR="00DB17A5" w:rsidRPr="004420E9">
        <w:rPr>
          <w:rFonts w:asciiTheme="majorBidi" w:eastAsia="Cambria" w:hAnsiTheme="majorBidi" w:cstheme="majorBidi"/>
          <w:spacing w:val="4"/>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16"/>
          <w:sz w:val="28"/>
          <w:szCs w:val="28"/>
        </w:rPr>
        <w:t xml:space="preserve"> </w:t>
      </w:r>
      <w:r w:rsidRPr="004420E9">
        <w:rPr>
          <w:rFonts w:asciiTheme="majorBidi" w:eastAsia="Cambria" w:hAnsiTheme="majorBidi" w:cstheme="majorBidi"/>
          <w:spacing w:val="-3"/>
          <w:sz w:val="28"/>
          <w:szCs w:val="28"/>
        </w:rPr>
        <w:t>a</w:t>
      </w:r>
      <w:r w:rsidRPr="004420E9">
        <w:rPr>
          <w:rFonts w:asciiTheme="majorBidi" w:eastAsia="Cambria" w:hAnsiTheme="majorBidi" w:cstheme="majorBidi"/>
          <w:spacing w:val="-9"/>
          <w:sz w:val="28"/>
          <w:szCs w:val="28"/>
        </w:rPr>
        <w:t>w</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l</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z w:val="28"/>
          <w:szCs w:val="28"/>
        </w:rPr>
        <w:t>un</w:t>
      </w:r>
      <w:r w:rsidR="00DB17A5" w:rsidRPr="004420E9">
        <w:rPr>
          <w:rFonts w:asciiTheme="majorBidi" w:eastAsia="Cambria" w:hAnsiTheme="majorBidi" w:cstheme="majorBidi"/>
          <w:spacing w:val="-12"/>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pacing w:val="-1"/>
          <w:sz w:val="28"/>
          <w:szCs w:val="28"/>
        </w:rPr>
        <w:t>m</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11"/>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z w:val="28"/>
          <w:szCs w:val="28"/>
        </w:rPr>
        <w:t>ui</w:t>
      </w:r>
      <w:r w:rsidR="00DB17A5" w:rsidRPr="004420E9">
        <w:rPr>
          <w:rFonts w:asciiTheme="majorBidi" w:eastAsia="Cambria" w:hAnsiTheme="majorBidi" w:cstheme="majorBidi"/>
          <w:spacing w:val="-9"/>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Pr="004420E9">
        <w:rPr>
          <w:rFonts w:asciiTheme="majorBidi" w:eastAsia="Cambria" w:hAnsiTheme="majorBidi" w:cstheme="majorBidi"/>
          <w:spacing w:val="-8"/>
          <w:sz w:val="28"/>
          <w:szCs w:val="28"/>
        </w:rPr>
        <w:t>ny</w:t>
      </w:r>
      <w:r w:rsidRPr="004420E9">
        <w:rPr>
          <w:rFonts w:asciiTheme="majorBidi" w:eastAsia="Cambria" w:hAnsiTheme="majorBidi" w:cstheme="majorBidi"/>
          <w:spacing w:val="-1"/>
          <w:sz w:val="28"/>
          <w:szCs w:val="28"/>
        </w:rPr>
        <w:t>a.</w:t>
      </w:r>
    </w:p>
    <w:p w14:paraId="39ABB554" w14:textId="77777777" w:rsidR="001E028B" w:rsidRPr="004420E9" w:rsidRDefault="001E028B" w:rsidP="008078DB">
      <w:pPr>
        <w:spacing w:line="276" w:lineRule="auto"/>
        <w:jc w:val="both"/>
        <w:rPr>
          <w:rFonts w:asciiTheme="majorBidi" w:hAnsiTheme="majorBidi" w:cstheme="majorBidi"/>
          <w:sz w:val="28"/>
          <w:szCs w:val="28"/>
        </w:rPr>
      </w:pPr>
    </w:p>
    <w:p w14:paraId="4FE07373" w14:textId="6027E58D" w:rsidR="001E028B" w:rsidRPr="004420E9" w:rsidRDefault="00000000" w:rsidP="00C16BFD">
      <w:pPr>
        <w:spacing w:line="276" w:lineRule="auto"/>
        <w:ind w:right="30"/>
        <w:jc w:val="both"/>
        <w:rPr>
          <w:rFonts w:asciiTheme="majorBidi" w:eastAsia="Cambria" w:hAnsiTheme="majorBidi" w:cstheme="majorBidi"/>
          <w:sz w:val="28"/>
          <w:szCs w:val="28"/>
        </w:rPr>
      </w:pP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in</w:t>
      </w:r>
      <w:r w:rsidRPr="004420E9">
        <w:rPr>
          <w:rFonts w:asciiTheme="majorBidi" w:eastAsia="Cambria" w:hAnsiTheme="majorBidi" w:cstheme="majorBidi"/>
          <w:spacing w:val="-3"/>
          <w:sz w:val="28"/>
          <w:szCs w:val="28"/>
        </w:rPr>
        <w:t>g</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28"/>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l</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m</w:t>
      </w:r>
      <w:r w:rsidR="00DB17A5" w:rsidRPr="004420E9">
        <w:rPr>
          <w:rFonts w:asciiTheme="majorBidi" w:eastAsia="Cambria" w:hAnsiTheme="majorBidi" w:cstheme="majorBidi"/>
          <w:spacing w:val="-28"/>
          <w:sz w:val="28"/>
          <w:szCs w:val="28"/>
        </w:rPr>
        <w:t xml:space="preserve"> </w:t>
      </w:r>
      <w:r w:rsidRPr="004420E9">
        <w:rPr>
          <w:rFonts w:asciiTheme="majorBidi" w:eastAsia="Cambria" w:hAnsiTheme="majorBidi" w:cstheme="majorBidi"/>
          <w:spacing w:val="2"/>
          <w:w w:val="99"/>
          <w:sz w:val="28"/>
          <w:szCs w:val="28"/>
        </w:rPr>
        <w:t>m</w:t>
      </w:r>
      <w:r w:rsidRPr="004420E9">
        <w:rPr>
          <w:rFonts w:asciiTheme="majorBidi" w:eastAsia="Cambria" w:hAnsiTheme="majorBidi" w:cstheme="majorBidi"/>
          <w:spacing w:val="-1"/>
          <w:w w:val="99"/>
          <w:sz w:val="28"/>
          <w:szCs w:val="28"/>
        </w:rPr>
        <w:t>e</w:t>
      </w:r>
      <w:r w:rsidRPr="004420E9">
        <w:rPr>
          <w:rFonts w:asciiTheme="majorBidi" w:eastAsia="Cambria" w:hAnsiTheme="majorBidi" w:cstheme="majorBidi"/>
          <w:w w:val="99"/>
          <w:sz w:val="28"/>
          <w:szCs w:val="28"/>
        </w:rPr>
        <w:t>n</w:t>
      </w:r>
      <w:r w:rsidRPr="004420E9">
        <w:rPr>
          <w:rFonts w:asciiTheme="majorBidi" w:eastAsia="Cambria" w:hAnsiTheme="majorBidi" w:cstheme="majorBidi"/>
          <w:spacing w:val="1"/>
          <w:w w:val="99"/>
          <w:sz w:val="28"/>
          <w:szCs w:val="28"/>
        </w:rPr>
        <w:t>j</w:t>
      </w:r>
      <w:r w:rsidRPr="004420E9">
        <w:rPr>
          <w:rFonts w:asciiTheme="majorBidi" w:eastAsia="Cambria" w:hAnsiTheme="majorBidi" w:cstheme="majorBidi"/>
          <w:spacing w:val="-1"/>
          <w:w w:val="99"/>
          <w:sz w:val="28"/>
          <w:szCs w:val="28"/>
        </w:rPr>
        <w:t>a</w:t>
      </w:r>
      <w:r w:rsidRPr="004420E9">
        <w:rPr>
          <w:rFonts w:asciiTheme="majorBidi" w:eastAsia="Cambria" w:hAnsiTheme="majorBidi" w:cstheme="majorBidi"/>
          <w:spacing w:val="1"/>
          <w:w w:val="99"/>
          <w:sz w:val="28"/>
          <w:szCs w:val="28"/>
        </w:rPr>
        <w:t>l</w:t>
      </w:r>
      <w:r w:rsidRPr="004420E9">
        <w:rPr>
          <w:rFonts w:asciiTheme="majorBidi" w:eastAsia="Cambria" w:hAnsiTheme="majorBidi" w:cstheme="majorBidi"/>
          <w:spacing w:val="2"/>
          <w:w w:val="99"/>
          <w:sz w:val="28"/>
          <w:szCs w:val="28"/>
        </w:rPr>
        <w:t>a</w:t>
      </w:r>
      <w:r w:rsidRPr="004420E9">
        <w:rPr>
          <w:rFonts w:asciiTheme="majorBidi" w:eastAsia="Cambria" w:hAnsiTheme="majorBidi" w:cstheme="majorBidi"/>
          <w:w w:val="99"/>
          <w:sz w:val="28"/>
          <w:szCs w:val="28"/>
        </w:rPr>
        <w:t>nk</w:t>
      </w:r>
      <w:r w:rsidRPr="004420E9">
        <w:rPr>
          <w:rFonts w:asciiTheme="majorBidi" w:eastAsia="Cambria" w:hAnsiTheme="majorBidi" w:cstheme="majorBidi"/>
          <w:spacing w:val="-1"/>
          <w:w w:val="99"/>
          <w:sz w:val="28"/>
          <w:szCs w:val="28"/>
        </w:rPr>
        <w:t>a</w:t>
      </w:r>
      <w:r w:rsidRPr="004420E9">
        <w:rPr>
          <w:rFonts w:asciiTheme="majorBidi" w:eastAsia="Cambria" w:hAnsiTheme="majorBidi" w:cstheme="majorBidi"/>
          <w:w w:val="99"/>
          <w:sz w:val="28"/>
          <w:szCs w:val="28"/>
        </w:rPr>
        <w:t>n</w:t>
      </w:r>
      <w:r w:rsidR="00DB17A5" w:rsidRPr="004420E9">
        <w:rPr>
          <w:rFonts w:asciiTheme="majorBidi" w:eastAsia="Cambria" w:hAnsiTheme="majorBidi" w:cstheme="majorBidi"/>
          <w:spacing w:val="-15"/>
          <w:w w:val="99"/>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bi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32"/>
          <w:sz w:val="28"/>
          <w:szCs w:val="28"/>
        </w:rPr>
        <w:t xml:space="preserve"> </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z w:val="28"/>
          <w:szCs w:val="28"/>
        </w:rPr>
        <w:t>o</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itif</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11"/>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tu</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z w:val="28"/>
          <w:szCs w:val="28"/>
        </w:rPr>
        <w:t>b</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ntuk</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pacing w:val="-1"/>
          <w:sz w:val="28"/>
          <w:szCs w:val="28"/>
        </w:rPr>
        <w:t>ge</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3"/>
          <w:sz w:val="28"/>
          <w:szCs w:val="28"/>
        </w:rPr>
        <w:t xml:space="preserve"> </w:t>
      </w:r>
      <w:r w:rsidRPr="004420E9">
        <w:rPr>
          <w:rFonts w:asciiTheme="majorBidi" w:eastAsia="Cambria" w:hAnsiTheme="majorBidi" w:cstheme="majorBidi"/>
          <w:sz w:val="28"/>
          <w:szCs w:val="28"/>
        </w:rPr>
        <w:t>A</w:t>
      </w:r>
      <w:r w:rsidRPr="004420E9">
        <w:rPr>
          <w:rFonts w:asciiTheme="majorBidi" w:eastAsia="Cambria" w:hAnsiTheme="majorBidi" w:cstheme="majorBidi"/>
          <w:spacing w:val="1"/>
          <w:sz w:val="28"/>
          <w:szCs w:val="28"/>
        </w:rPr>
        <w:t>ll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h</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4"/>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ul</w:t>
      </w:r>
      <w:r w:rsidR="005D4430">
        <w:rPr>
          <w:rFonts w:asciiTheme="majorBidi" w:eastAsia="Cambria" w:hAnsiTheme="majorBidi" w:cstheme="majorBidi"/>
          <w:sz w:val="28"/>
          <w:szCs w:val="28"/>
        </w:rPr>
        <w:t xml:space="preserve">ullah SAW </w:t>
      </w:r>
      <w:r w:rsidRPr="004420E9">
        <w:rPr>
          <w:rFonts w:asciiTheme="majorBidi" w:eastAsia="Cambria" w:hAnsiTheme="majorBidi" w:cstheme="majorBidi"/>
          <w:position w:val="-1"/>
          <w:sz w:val="28"/>
          <w:szCs w:val="28"/>
        </w:rPr>
        <w:t>b</w:t>
      </w:r>
      <w:r w:rsidRPr="004420E9">
        <w:rPr>
          <w:rFonts w:asciiTheme="majorBidi" w:eastAsia="Cambria" w:hAnsiTheme="majorBidi" w:cstheme="majorBidi"/>
          <w:spacing w:val="-1"/>
          <w:position w:val="-1"/>
          <w:sz w:val="28"/>
          <w:szCs w:val="28"/>
        </w:rPr>
        <w:t>e</w:t>
      </w:r>
      <w:r w:rsidRPr="004420E9">
        <w:rPr>
          <w:rFonts w:asciiTheme="majorBidi" w:eastAsia="Cambria" w:hAnsiTheme="majorBidi" w:cstheme="majorBidi"/>
          <w:spacing w:val="1"/>
          <w:position w:val="-1"/>
          <w:sz w:val="28"/>
          <w:szCs w:val="28"/>
        </w:rPr>
        <w:t>rs</w:t>
      </w:r>
      <w:r w:rsidRPr="004420E9">
        <w:rPr>
          <w:rFonts w:asciiTheme="majorBidi" w:eastAsia="Cambria" w:hAnsiTheme="majorBidi" w:cstheme="majorBidi"/>
          <w:spacing w:val="-1"/>
          <w:position w:val="-1"/>
          <w:sz w:val="28"/>
          <w:szCs w:val="28"/>
        </w:rPr>
        <w:t>a</w:t>
      </w:r>
      <w:r w:rsidRPr="004420E9">
        <w:rPr>
          <w:rFonts w:asciiTheme="majorBidi" w:eastAsia="Cambria" w:hAnsiTheme="majorBidi" w:cstheme="majorBidi"/>
          <w:position w:val="-1"/>
          <w:sz w:val="28"/>
          <w:szCs w:val="28"/>
        </w:rPr>
        <w:t>b</w:t>
      </w:r>
      <w:r w:rsidRPr="004420E9">
        <w:rPr>
          <w:rFonts w:asciiTheme="majorBidi" w:eastAsia="Cambria" w:hAnsiTheme="majorBidi" w:cstheme="majorBidi"/>
          <w:spacing w:val="1"/>
          <w:position w:val="-1"/>
          <w:sz w:val="28"/>
          <w:szCs w:val="28"/>
        </w:rPr>
        <w:t>d</w:t>
      </w:r>
      <w:r w:rsidRPr="004420E9">
        <w:rPr>
          <w:rFonts w:asciiTheme="majorBidi" w:eastAsia="Cambria" w:hAnsiTheme="majorBidi" w:cstheme="majorBidi"/>
          <w:spacing w:val="-1"/>
          <w:position w:val="-1"/>
          <w:sz w:val="28"/>
          <w:szCs w:val="28"/>
        </w:rPr>
        <w:t>a</w:t>
      </w:r>
      <w:r w:rsidRPr="004420E9">
        <w:rPr>
          <w:rFonts w:asciiTheme="majorBidi" w:eastAsia="Cambria" w:hAnsiTheme="majorBidi" w:cstheme="majorBidi"/>
          <w:position w:val="-1"/>
          <w:sz w:val="28"/>
          <w:szCs w:val="28"/>
        </w:rPr>
        <w:t>:</w:t>
      </w:r>
    </w:p>
    <w:p w14:paraId="70B9D14D" w14:textId="77777777" w:rsidR="001E028B" w:rsidRDefault="001E028B" w:rsidP="008078DB">
      <w:pPr>
        <w:spacing w:line="276" w:lineRule="auto"/>
        <w:jc w:val="both"/>
        <w:rPr>
          <w:rFonts w:asciiTheme="majorBidi" w:hAnsiTheme="majorBidi" w:cstheme="majorBidi"/>
          <w:sz w:val="28"/>
          <w:szCs w:val="28"/>
        </w:rPr>
      </w:pPr>
    </w:p>
    <w:p w14:paraId="232D9A57" w14:textId="73094BDF" w:rsidR="002453D7" w:rsidRPr="002453D7" w:rsidRDefault="002453D7" w:rsidP="002453D7">
      <w:pPr>
        <w:spacing w:line="276" w:lineRule="auto"/>
        <w:jc w:val="right"/>
        <w:rPr>
          <w:rFonts w:ascii="Arabic Typesetting" w:hAnsi="Arabic Typesetting" w:cs="Arabic Typesetting"/>
          <w:sz w:val="56"/>
          <w:szCs w:val="56"/>
          <w:lang w:val="id-ID"/>
        </w:rPr>
      </w:pPr>
      <w:r w:rsidRPr="002453D7">
        <w:rPr>
          <w:rFonts w:ascii="Arabic Typesetting" w:hAnsi="Arabic Typesetting" w:cs="Arabic Typesetting"/>
          <w:sz w:val="56"/>
          <w:szCs w:val="56"/>
          <w:rtl/>
        </w:rPr>
        <w:lastRenderedPageBreak/>
        <w:t>عَنْ عَائِشَةَ رَضِيَ اللَّهُ عَنْهَا قَالَتْ: قَالَ رَسُولُ اللَّهِ ﷺ</w:t>
      </w:r>
      <w:r w:rsidRPr="002453D7">
        <w:rPr>
          <w:rFonts w:ascii="Arabic Typesetting" w:hAnsi="Arabic Typesetting" w:cs="Arabic Typesetting"/>
          <w:sz w:val="56"/>
          <w:szCs w:val="56"/>
          <w:lang w:val="id-ID"/>
        </w:rPr>
        <w:br/>
        <w:t>«</w:t>
      </w:r>
      <w:r w:rsidRPr="002453D7">
        <w:rPr>
          <w:rFonts w:ascii="Arabic Typesetting" w:hAnsi="Arabic Typesetting" w:cs="Arabic Typesetting"/>
          <w:sz w:val="56"/>
          <w:szCs w:val="56"/>
          <w:rtl/>
        </w:rPr>
        <w:t>أَحَبُّ الْأَعْمَالِ إِلَى اللَّهِ أَدْوَمُهَا وَإِنْ قَلَّ</w:t>
      </w:r>
      <w:r w:rsidRPr="002453D7">
        <w:rPr>
          <w:rFonts w:ascii="Arabic Typesetting" w:hAnsi="Arabic Typesetting" w:cs="Arabic Typesetting"/>
          <w:sz w:val="56"/>
          <w:szCs w:val="56"/>
          <w:lang w:val="id-ID"/>
        </w:rPr>
        <w:t>»</w:t>
      </w:r>
      <w:r w:rsidRPr="002453D7">
        <w:rPr>
          <w:rFonts w:ascii="Arabic Typesetting" w:hAnsi="Arabic Typesetting" w:cs="Arabic Typesetting"/>
          <w:sz w:val="56"/>
          <w:szCs w:val="56"/>
          <w:lang w:val="id-ID"/>
        </w:rPr>
        <w:br/>
        <w:t>(</w:t>
      </w:r>
      <w:r w:rsidRPr="002453D7">
        <w:rPr>
          <w:rFonts w:ascii="Arabic Typesetting" w:hAnsi="Arabic Typesetting" w:cs="Arabic Typesetting"/>
          <w:sz w:val="56"/>
          <w:szCs w:val="56"/>
          <w:rtl/>
        </w:rPr>
        <w:t>رواه البخاري ومسلم</w:t>
      </w:r>
      <w:r w:rsidRPr="002453D7">
        <w:rPr>
          <w:rFonts w:ascii="Arabic Typesetting" w:hAnsi="Arabic Typesetting" w:cs="Arabic Typesetting"/>
          <w:sz w:val="56"/>
          <w:szCs w:val="56"/>
          <w:lang w:val="id-ID"/>
        </w:rPr>
        <w:t>)</w:t>
      </w:r>
    </w:p>
    <w:p w14:paraId="4461934F" w14:textId="77777777" w:rsidR="002453D7" w:rsidRDefault="002453D7" w:rsidP="002453D7">
      <w:pPr>
        <w:spacing w:line="276" w:lineRule="auto"/>
        <w:jc w:val="both"/>
        <w:rPr>
          <w:rFonts w:asciiTheme="majorBidi" w:hAnsiTheme="majorBidi" w:cstheme="majorBidi"/>
          <w:sz w:val="28"/>
          <w:szCs w:val="28"/>
          <w:lang w:val="id-ID"/>
        </w:rPr>
      </w:pPr>
    </w:p>
    <w:p w14:paraId="2786CF9A" w14:textId="06FD7C8C" w:rsidR="002453D7" w:rsidRPr="002453D7" w:rsidRDefault="002453D7" w:rsidP="002453D7">
      <w:pPr>
        <w:spacing w:line="276" w:lineRule="auto"/>
        <w:jc w:val="both"/>
        <w:rPr>
          <w:rFonts w:asciiTheme="majorBidi" w:hAnsiTheme="majorBidi" w:cstheme="majorBidi"/>
          <w:sz w:val="28"/>
          <w:szCs w:val="28"/>
          <w:lang w:val="id-ID"/>
        </w:rPr>
      </w:pPr>
      <w:r w:rsidRPr="002453D7">
        <w:rPr>
          <w:rFonts w:asciiTheme="majorBidi" w:hAnsiTheme="majorBidi" w:cstheme="majorBidi"/>
          <w:sz w:val="28"/>
          <w:szCs w:val="28"/>
          <w:lang w:val="id-ID"/>
        </w:rPr>
        <w:t xml:space="preserve">Dari ‘Aisyah raḍiyallāhu ‘anhā, ia berkata: Rasulullah </w:t>
      </w:r>
      <w:r w:rsidRPr="002453D7">
        <w:rPr>
          <w:rFonts w:asciiTheme="majorBidi" w:hAnsiTheme="majorBidi" w:cstheme="majorBidi"/>
          <w:sz w:val="28"/>
          <w:szCs w:val="28"/>
          <w:rtl/>
        </w:rPr>
        <w:t>ﷺ</w:t>
      </w:r>
      <w:r w:rsidRPr="002453D7">
        <w:rPr>
          <w:rFonts w:asciiTheme="majorBidi" w:hAnsiTheme="majorBidi" w:cstheme="majorBidi"/>
          <w:sz w:val="28"/>
          <w:szCs w:val="28"/>
          <w:lang w:val="id-ID"/>
        </w:rPr>
        <w:t xml:space="preserve"> bersabda,</w:t>
      </w:r>
      <w:r w:rsidRPr="002453D7">
        <w:rPr>
          <w:rFonts w:asciiTheme="majorBidi" w:hAnsiTheme="majorBidi" w:cstheme="majorBidi"/>
          <w:sz w:val="28"/>
          <w:szCs w:val="28"/>
          <w:lang w:val="id-ID"/>
        </w:rPr>
        <w:br/>
      </w:r>
      <w:r w:rsidRPr="002453D7">
        <w:rPr>
          <w:rFonts w:asciiTheme="majorBidi" w:hAnsiTheme="majorBidi" w:cstheme="majorBidi"/>
          <w:i/>
          <w:iCs/>
          <w:sz w:val="28"/>
          <w:szCs w:val="28"/>
          <w:lang w:val="id-ID"/>
        </w:rPr>
        <w:t>“Amalan yang paling dicintai oleh Allah adalah amalan yang terus-menerus meskipun sedikit.”</w:t>
      </w:r>
      <w:r>
        <w:rPr>
          <w:rFonts w:asciiTheme="majorBidi" w:hAnsiTheme="majorBidi" w:cstheme="majorBidi"/>
          <w:sz w:val="28"/>
          <w:szCs w:val="28"/>
          <w:lang w:val="id-ID"/>
        </w:rPr>
        <w:t xml:space="preserve"> </w:t>
      </w:r>
      <w:r w:rsidRPr="002453D7">
        <w:rPr>
          <w:rFonts w:asciiTheme="majorBidi" w:hAnsiTheme="majorBidi" w:cstheme="majorBidi"/>
          <w:sz w:val="28"/>
          <w:szCs w:val="28"/>
          <w:lang w:val="id-ID"/>
        </w:rPr>
        <w:t>(Diriwayatkan oleh al-Bukhari dan Muslim)</w:t>
      </w:r>
    </w:p>
    <w:p w14:paraId="5DADD3D3" w14:textId="77777777" w:rsidR="00960E7C" w:rsidRPr="002453D7" w:rsidRDefault="00960E7C" w:rsidP="008078DB">
      <w:pPr>
        <w:spacing w:before="87" w:line="276" w:lineRule="auto"/>
        <w:ind w:right="31"/>
        <w:jc w:val="both"/>
        <w:rPr>
          <w:rFonts w:asciiTheme="majorBidi" w:eastAsia="Cambria" w:hAnsiTheme="majorBidi" w:cstheme="majorBidi"/>
          <w:b/>
          <w:spacing w:val="-7"/>
          <w:sz w:val="28"/>
          <w:szCs w:val="28"/>
          <w:lang w:val="id-ID"/>
        </w:rPr>
      </w:pPr>
    </w:p>
    <w:p w14:paraId="28067834" w14:textId="0E369FBB" w:rsidR="007E77E4" w:rsidRPr="009862D3" w:rsidRDefault="00000000" w:rsidP="009862D3">
      <w:pPr>
        <w:spacing w:before="87" w:line="276" w:lineRule="auto"/>
        <w:ind w:right="31"/>
        <w:jc w:val="both"/>
        <w:rPr>
          <w:rFonts w:asciiTheme="majorBidi" w:eastAsia="Cambria" w:hAnsiTheme="majorBidi" w:cstheme="majorBidi"/>
          <w:bCs/>
          <w:sz w:val="28"/>
          <w:szCs w:val="28"/>
        </w:rPr>
      </w:pPr>
      <w:r w:rsidRPr="004420E9">
        <w:rPr>
          <w:rFonts w:asciiTheme="majorBidi" w:eastAsia="Cambria" w:hAnsiTheme="majorBidi" w:cstheme="majorBidi"/>
          <w:b/>
          <w:spacing w:val="-7"/>
          <w:sz w:val="28"/>
          <w:szCs w:val="28"/>
        </w:rPr>
        <w:t>K</w:t>
      </w:r>
      <w:r w:rsidRPr="004420E9">
        <w:rPr>
          <w:rFonts w:asciiTheme="majorBidi" w:eastAsia="Cambria" w:hAnsiTheme="majorBidi" w:cstheme="majorBidi"/>
          <w:b/>
          <w:sz w:val="28"/>
          <w:szCs w:val="28"/>
        </w:rPr>
        <w:t>et</w:t>
      </w:r>
      <w:r w:rsidRPr="004420E9">
        <w:rPr>
          <w:rFonts w:asciiTheme="majorBidi" w:eastAsia="Cambria" w:hAnsiTheme="majorBidi" w:cstheme="majorBidi"/>
          <w:b/>
          <w:spacing w:val="1"/>
          <w:sz w:val="28"/>
          <w:szCs w:val="28"/>
        </w:rPr>
        <w:t>i</w:t>
      </w:r>
      <w:r w:rsidRPr="004420E9">
        <w:rPr>
          <w:rFonts w:asciiTheme="majorBidi" w:eastAsia="Cambria" w:hAnsiTheme="majorBidi" w:cstheme="majorBidi"/>
          <w:b/>
          <w:spacing w:val="-3"/>
          <w:sz w:val="28"/>
          <w:szCs w:val="28"/>
        </w:rPr>
        <w:t>g</w:t>
      </w:r>
      <w:r w:rsidRPr="004420E9">
        <w:rPr>
          <w:rFonts w:asciiTheme="majorBidi" w:eastAsia="Cambria" w:hAnsiTheme="majorBidi" w:cstheme="majorBidi"/>
          <w:b/>
          <w:sz w:val="28"/>
          <w:szCs w:val="28"/>
        </w:rPr>
        <w:t>a,</w:t>
      </w:r>
      <w:r w:rsidR="00DB17A5" w:rsidRPr="004420E9">
        <w:rPr>
          <w:rFonts w:asciiTheme="majorBidi" w:eastAsia="Cambria" w:hAnsiTheme="majorBidi" w:cstheme="majorBidi"/>
          <w:b/>
          <w:spacing w:val="31"/>
          <w:sz w:val="28"/>
          <w:szCs w:val="28"/>
        </w:rPr>
        <w:t xml:space="preserve"> </w:t>
      </w:r>
      <w:r w:rsidRPr="004420E9">
        <w:rPr>
          <w:rFonts w:asciiTheme="majorBidi" w:eastAsia="Cambria" w:hAnsiTheme="majorBidi" w:cstheme="majorBidi"/>
          <w:bCs/>
          <w:sz w:val="28"/>
          <w:szCs w:val="28"/>
        </w:rPr>
        <w:t>m</w:t>
      </w:r>
      <w:r w:rsidRPr="004420E9">
        <w:rPr>
          <w:rFonts w:asciiTheme="majorBidi" w:eastAsia="Cambria" w:hAnsiTheme="majorBidi" w:cstheme="majorBidi"/>
          <w:bCs/>
          <w:spacing w:val="2"/>
          <w:sz w:val="28"/>
          <w:szCs w:val="28"/>
        </w:rPr>
        <w:t>e</w:t>
      </w:r>
      <w:r w:rsidRPr="004420E9">
        <w:rPr>
          <w:rFonts w:asciiTheme="majorBidi" w:eastAsia="Cambria" w:hAnsiTheme="majorBidi" w:cstheme="majorBidi"/>
          <w:bCs/>
          <w:sz w:val="28"/>
          <w:szCs w:val="28"/>
        </w:rPr>
        <w:t>mb</w:t>
      </w:r>
      <w:r w:rsidRPr="004420E9">
        <w:rPr>
          <w:rFonts w:asciiTheme="majorBidi" w:eastAsia="Cambria" w:hAnsiTheme="majorBidi" w:cstheme="majorBidi"/>
          <w:bCs/>
          <w:spacing w:val="2"/>
          <w:sz w:val="28"/>
          <w:szCs w:val="28"/>
        </w:rPr>
        <w:t>e</w:t>
      </w:r>
      <w:r w:rsidRPr="004420E9">
        <w:rPr>
          <w:rFonts w:asciiTheme="majorBidi" w:eastAsia="Cambria" w:hAnsiTheme="majorBidi" w:cstheme="majorBidi"/>
          <w:bCs/>
          <w:spacing w:val="-1"/>
          <w:sz w:val="28"/>
          <w:szCs w:val="28"/>
        </w:rPr>
        <w:t>r</w:t>
      </w:r>
      <w:r w:rsidRPr="004420E9">
        <w:rPr>
          <w:rFonts w:asciiTheme="majorBidi" w:eastAsia="Cambria" w:hAnsiTheme="majorBidi" w:cstheme="majorBidi"/>
          <w:bCs/>
          <w:sz w:val="28"/>
          <w:szCs w:val="28"/>
        </w:rPr>
        <w:t>i</w:t>
      </w:r>
      <w:r w:rsidR="00DB17A5" w:rsidRPr="004420E9">
        <w:rPr>
          <w:rFonts w:asciiTheme="majorBidi" w:eastAsia="Cambria" w:hAnsiTheme="majorBidi" w:cstheme="majorBidi"/>
          <w:bCs/>
          <w:spacing w:val="27"/>
          <w:sz w:val="28"/>
          <w:szCs w:val="28"/>
        </w:rPr>
        <w:t xml:space="preserve"> </w:t>
      </w:r>
      <w:r w:rsidRPr="004420E9">
        <w:rPr>
          <w:rFonts w:asciiTheme="majorBidi" w:eastAsia="Cambria" w:hAnsiTheme="majorBidi" w:cstheme="majorBidi"/>
          <w:bCs/>
          <w:sz w:val="28"/>
          <w:szCs w:val="28"/>
        </w:rPr>
        <w:t>au</w:t>
      </w:r>
      <w:r w:rsidRPr="004420E9">
        <w:rPr>
          <w:rFonts w:asciiTheme="majorBidi" w:eastAsia="Cambria" w:hAnsiTheme="majorBidi" w:cstheme="majorBidi"/>
          <w:bCs/>
          <w:spacing w:val="-6"/>
          <w:sz w:val="28"/>
          <w:szCs w:val="28"/>
        </w:rPr>
        <w:t>r</w:t>
      </w:r>
      <w:r w:rsidRPr="004420E9">
        <w:rPr>
          <w:rFonts w:asciiTheme="majorBidi" w:eastAsia="Cambria" w:hAnsiTheme="majorBidi" w:cstheme="majorBidi"/>
          <w:bCs/>
          <w:sz w:val="28"/>
          <w:szCs w:val="28"/>
        </w:rPr>
        <w:t>a</w:t>
      </w:r>
      <w:r w:rsidR="00DB17A5" w:rsidRPr="004420E9">
        <w:rPr>
          <w:rFonts w:asciiTheme="majorBidi" w:eastAsia="Cambria" w:hAnsiTheme="majorBidi" w:cstheme="majorBidi"/>
          <w:bCs/>
          <w:spacing w:val="38"/>
          <w:sz w:val="28"/>
          <w:szCs w:val="28"/>
        </w:rPr>
        <w:t xml:space="preserve"> </w:t>
      </w:r>
      <w:r w:rsidRPr="004420E9">
        <w:rPr>
          <w:rFonts w:asciiTheme="majorBidi" w:eastAsia="Cambria" w:hAnsiTheme="majorBidi" w:cstheme="majorBidi"/>
          <w:bCs/>
          <w:sz w:val="28"/>
          <w:szCs w:val="28"/>
        </w:rPr>
        <w:t>pos</w:t>
      </w:r>
      <w:r w:rsidRPr="004420E9">
        <w:rPr>
          <w:rFonts w:asciiTheme="majorBidi" w:eastAsia="Cambria" w:hAnsiTheme="majorBidi" w:cstheme="majorBidi"/>
          <w:bCs/>
          <w:spacing w:val="1"/>
          <w:sz w:val="28"/>
          <w:szCs w:val="28"/>
        </w:rPr>
        <w:t>i</w:t>
      </w:r>
      <w:r w:rsidRPr="004420E9">
        <w:rPr>
          <w:rFonts w:asciiTheme="majorBidi" w:eastAsia="Cambria" w:hAnsiTheme="majorBidi" w:cstheme="majorBidi"/>
          <w:bCs/>
          <w:sz w:val="28"/>
          <w:szCs w:val="28"/>
        </w:rPr>
        <w:t>t</w:t>
      </w:r>
      <w:r w:rsidRPr="004420E9">
        <w:rPr>
          <w:rFonts w:asciiTheme="majorBidi" w:eastAsia="Cambria" w:hAnsiTheme="majorBidi" w:cstheme="majorBidi"/>
          <w:bCs/>
          <w:spacing w:val="1"/>
          <w:sz w:val="28"/>
          <w:szCs w:val="28"/>
        </w:rPr>
        <w:t>i</w:t>
      </w:r>
      <w:r w:rsidRPr="004420E9">
        <w:rPr>
          <w:rFonts w:asciiTheme="majorBidi" w:eastAsia="Cambria" w:hAnsiTheme="majorBidi" w:cstheme="majorBidi"/>
          <w:bCs/>
          <w:sz w:val="28"/>
          <w:szCs w:val="28"/>
        </w:rPr>
        <w:t>f</w:t>
      </w:r>
      <w:r w:rsidR="00DB17A5" w:rsidRPr="004420E9">
        <w:rPr>
          <w:rFonts w:asciiTheme="majorBidi" w:eastAsia="Cambria" w:hAnsiTheme="majorBidi" w:cstheme="majorBidi"/>
          <w:bCs/>
          <w:spacing w:val="32"/>
          <w:sz w:val="28"/>
          <w:szCs w:val="28"/>
        </w:rPr>
        <w:t xml:space="preserve"> </w:t>
      </w:r>
      <w:r w:rsidRPr="004420E9">
        <w:rPr>
          <w:rFonts w:asciiTheme="majorBidi" w:eastAsia="Cambria" w:hAnsiTheme="majorBidi" w:cstheme="majorBidi"/>
          <w:bCs/>
          <w:sz w:val="28"/>
          <w:szCs w:val="28"/>
        </w:rPr>
        <w:t>d</w:t>
      </w:r>
      <w:r w:rsidRPr="004420E9">
        <w:rPr>
          <w:rFonts w:asciiTheme="majorBidi" w:eastAsia="Cambria" w:hAnsiTheme="majorBidi" w:cstheme="majorBidi"/>
          <w:bCs/>
          <w:spacing w:val="2"/>
          <w:sz w:val="28"/>
          <w:szCs w:val="28"/>
        </w:rPr>
        <w:t>a</w:t>
      </w:r>
      <w:r w:rsidRPr="004420E9">
        <w:rPr>
          <w:rFonts w:asciiTheme="majorBidi" w:eastAsia="Cambria" w:hAnsiTheme="majorBidi" w:cstheme="majorBidi"/>
          <w:bCs/>
          <w:sz w:val="28"/>
          <w:szCs w:val="28"/>
        </w:rPr>
        <w:t>n</w:t>
      </w:r>
      <w:r w:rsidR="00DB17A5" w:rsidRPr="004420E9">
        <w:rPr>
          <w:rFonts w:asciiTheme="majorBidi" w:eastAsia="Cambria" w:hAnsiTheme="majorBidi" w:cstheme="majorBidi"/>
          <w:bCs/>
          <w:spacing w:val="38"/>
          <w:sz w:val="28"/>
          <w:szCs w:val="28"/>
        </w:rPr>
        <w:t xml:space="preserve"> </w:t>
      </w:r>
      <w:r w:rsidRPr="004420E9">
        <w:rPr>
          <w:rFonts w:asciiTheme="majorBidi" w:eastAsia="Cambria" w:hAnsiTheme="majorBidi" w:cstheme="majorBidi"/>
          <w:bCs/>
          <w:spacing w:val="-8"/>
          <w:sz w:val="28"/>
          <w:szCs w:val="28"/>
        </w:rPr>
        <w:t>k</w:t>
      </w:r>
      <w:r w:rsidRPr="004420E9">
        <w:rPr>
          <w:rFonts w:asciiTheme="majorBidi" w:eastAsia="Cambria" w:hAnsiTheme="majorBidi" w:cstheme="majorBidi"/>
          <w:bCs/>
          <w:sz w:val="28"/>
          <w:szCs w:val="28"/>
        </w:rPr>
        <w:t>es</w:t>
      </w:r>
      <w:r w:rsidRPr="004420E9">
        <w:rPr>
          <w:rFonts w:asciiTheme="majorBidi" w:eastAsia="Cambria" w:hAnsiTheme="majorBidi" w:cstheme="majorBidi"/>
          <w:bCs/>
          <w:spacing w:val="2"/>
          <w:sz w:val="28"/>
          <w:szCs w:val="28"/>
        </w:rPr>
        <w:t>e</w:t>
      </w:r>
      <w:r w:rsidRPr="004420E9">
        <w:rPr>
          <w:rFonts w:asciiTheme="majorBidi" w:eastAsia="Cambria" w:hAnsiTheme="majorBidi" w:cstheme="majorBidi"/>
          <w:bCs/>
          <w:sz w:val="28"/>
          <w:szCs w:val="28"/>
        </w:rPr>
        <w:t>hatan</w:t>
      </w:r>
      <w:r w:rsidR="00DB17A5" w:rsidRPr="004420E9">
        <w:rPr>
          <w:rFonts w:asciiTheme="majorBidi" w:eastAsia="Cambria" w:hAnsiTheme="majorBidi" w:cstheme="majorBidi"/>
          <w:bCs/>
          <w:sz w:val="28"/>
          <w:szCs w:val="28"/>
        </w:rPr>
        <w:t xml:space="preserve"> </w:t>
      </w:r>
      <w:r w:rsidRPr="004420E9">
        <w:rPr>
          <w:rFonts w:asciiTheme="majorBidi" w:eastAsia="Cambria" w:hAnsiTheme="majorBidi" w:cstheme="majorBidi"/>
          <w:bCs/>
          <w:sz w:val="28"/>
          <w:szCs w:val="28"/>
        </w:rPr>
        <w:t>me</w:t>
      </w:r>
      <w:r w:rsidRPr="004420E9">
        <w:rPr>
          <w:rFonts w:asciiTheme="majorBidi" w:eastAsia="Cambria" w:hAnsiTheme="majorBidi" w:cstheme="majorBidi"/>
          <w:bCs/>
          <w:spacing w:val="-1"/>
          <w:sz w:val="28"/>
          <w:szCs w:val="28"/>
        </w:rPr>
        <w:t>n</w:t>
      </w:r>
      <w:r w:rsidRPr="004420E9">
        <w:rPr>
          <w:rFonts w:asciiTheme="majorBidi" w:eastAsia="Cambria" w:hAnsiTheme="majorBidi" w:cstheme="majorBidi"/>
          <w:bCs/>
          <w:sz w:val="28"/>
          <w:szCs w:val="28"/>
        </w:rPr>
        <w:t>t</w:t>
      </w:r>
      <w:r w:rsidRPr="004420E9">
        <w:rPr>
          <w:rFonts w:asciiTheme="majorBidi" w:eastAsia="Cambria" w:hAnsiTheme="majorBidi" w:cstheme="majorBidi"/>
          <w:bCs/>
          <w:spacing w:val="3"/>
          <w:sz w:val="28"/>
          <w:szCs w:val="28"/>
        </w:rPr>
        <w:t>a</w:t>
      </w:r>
      <w:r w:rsidRPr="004420E9">
        <w:rPr>
          <w:rFonts w:asciiTheme="majorBidi" w:eastAsia="Cambria" w:hAnsiTheme="majorBidi" w:cstheme="majorBidi"/>
          <w:bCs/>
          <w:sz w:val="28"/>
          <w:szCs w:val="28"/>
        </w:rPr>
        <w:t>l</w:t>
      </w:r>
      <w:r w:rsidR="00DB17A5" w:rsidRPr="004420E9">
        <w:rPr>
          <w:rFonts w:asciiTheme="majorBidi" w:eastAsia="Cambria" w:hAnsiTheme="majorBidi" w:cstheme="majorBidi"/>
          <w:bCs/>
          <w:spacing w:val="-16"/>
          <w:sz w:val="28"/>
          <w:szCs w:val="28"/>
        </w:rPr>
        <w:t xml:space="preserve"> </w:t>
      </w:r>
      <w:r w:rsidRPr="004420E9">
        <w:rPr>
          <w:rFonts w:asciiTheme="majorBidi" w:eastAsia="Cambria" w:hAnsiTheme="majorBidi" w:cstheme="majorBidi"/>
          <w:bCs/>
          <w:spacing w:val="3"/>
          <w:sz w:val="28"/>
          <w:szCs w:val="28"/>
        </w:rPr>
        <w:t>a</w:t>
      </w:r>
      <w:r w:rsidRPr="004420E9">
        <w:rPr>
          <w:rFonts w:asciiTheme="majorBidi" w:eastAsia="Cambria" w:hAnsiTheme="majorBidi" w:cstheme="majorBidi"/>
          <w:bCs/>
          <w:spacing w:val="-1"/>
          <w:sz w:val="28"/>
          <w:szCs w:val="28"/>
        </w:rPr>
        <w:t>k</w:t>
      </w:r>
      <w:r w:rsidRPr="004420E9">
        <w:rPr>
          <w:rFonts w:asciiTheme="majorBidi" w:eastAsia="Cambria" w:hAnsiTheme="majorBidi" w:cstheme="majorBidi"/>
          <w:bCs/>
          <w:spacing w:val="3"/>
          <w:sz w:val="28"/>
          <w:szCs w:val="28"/>
        </w:rPr>
        <w:t>a</w:t>
      </w:r>
      <w:r w:rsidRPr="004420E9">
        <w:rPr>
          <w:rFonts w:asciiTheme="majorBidi" w:eastAsia="Cambria" w:hAnsiTheme="majorBidi" w:cstheme="majorBidi"/>
          <w:bCs/>
          <w:sz w:val="28"/>
          <w:szCs w:val="28"/>
        </w:rPr>
        <w:t>n</w:t>
      </w:r>
      <w:r w:rsidR="00DB17A5" w:rsidRPr="004420E9">
        <w:rPr>
          <w:rFonts w:asciiTheme="majorBidi" w:eastAsia="Cambria" w:hAnsiTheme="majorBidi" w:cstheme="majorBidi"/>
          <w:bCs/>
          <w:spacing w:val="-12"/>
          <w:sz w:val="28"/>
          <w:szCs w:val="28"/>
        </w:rPr>
        <w:t xml:space="preserve"> </w:t>
      </w:r>
      <w:r w:rsidRPr="004420E9">
        <w:rPr>
          <w:rFonts w:asciiTheme="majorBidi" w:eastAsia="Cambria" w:hAnsiTheme="majorBidi" w:cstheme="majorBidi"/>
          <w:bCs/>
          <w:spacing w:val="-4"/>
          <w:sz w:val="28"/>
          <w:szCs w:val="28"/>
        </w:rPr>
        <w:t>t</w:t>
      </w:r>
      <w:r w:rsidRPr="004420E9">
        <w:rPr>
          <w:rFonts w:asciiTheme="majorBidi" w:eastAsia="Cambria" w:hAnsiTheme="majorBidi" w:cstheme="majorBidi"/>
          <w:bCs/>
          <w:sz w:val="28"/>
          <w:szCs w:val="28"/>
        </w:rPr>
        <w:t>e</w:t>
      </w:r>
      <w:r w:rsidRPr="004420E9">
        <w:rPr>
          <w:rFonts w:asciiTheme="majorBidi" w:eastAsia="Cambria" w:hAnsiTheme="majorBidi" w:cstheme="majorBidi"/>
          <w:bCs/>
          <w:spacing w:val="1"/>
          <w:sz w:val="28"/>
          <w:szCs w:val="28"/>
        </w:rPr>
        <w:t>r</w:t>
      </w:r>
      <w:r w:rsidRPr="004420E9">
        <w:rPr>
          <w:rFonts w:asciiTheme="majorBidi" w:eastAsia="Cambria" w:hAnsiTheme="majorBidi" w:cstheme="majorBidi"/>
          <w:bCs/>
          <w:spacing w:val="-1"/>
          <w:sz w:val="28"/>
          <w:szCs w:val="28"/>
        </w:rPr>
        <w:t>j</w:t>
      </w:r>
      <w:r w:rsidRPr="004420E9">
        <w:rPr>
          <w:rFonts w:asciiTheme="majorBidi" w:eastAsia="Cambria" w:hAnsiTheme="majorBidi" w:cstheme="majorBidi"/>
          <w:bCs/>
          <w:sz w:val="28"/>
          <w:szCs w:val="28"/>
        </w:rPr>
        <w:t>a</w:t>
      </w:r>
      <w:r w:rsidRPr="004420E9">
        <w:rPr>
          <w:rFonts w:asciiTheme="majorBidi" w:eastAsia="Cambria" w:hAnsiTheme="majorBidi" w:cstheme="majorBidi"/>
          <w:bCs/>
          <w:spacing w:val="-3"/>
          <w:sz w:val="28"/>
          <w:szCs w:val="28"/>
        </w:rPr>
        <w:t>g</w:t>
      </w:r>
      <w:r w:rsidRPr="004420E9">
        <w:rPr>
          <w:rFonts w:asciiTheme="majorBidi" w:eastAsia="Cambria" w:hAnsiTheme="majorBidi" w:cstheme="majorBidi"/>
          <w:bCs/>
          <w:sz w:val="28"/>
          <w:szCs w:val="28"/>
        </w:rPr>
        <w:t>a</w:t>
      </w:r>
    </w:p>
    <w:p w14:paraId="0CE49C55" w14:textId="77777777" w:rsidR="000056E4" w:rsidRDefault="000056E4" w:rsidP="00047C37">
      <w:pPr>
        <w:spacing w:before="35" w:line="276" w:lineRule="auto"/>
        <w:ind w:right="32"/>
        <w:jc w:val="both"/>
        <w:rPr>
          <w:rFonts w:asciiTheme="majorBidi" w:eastAsia="Cambria" w:hAnsiTheme="majorBidi" w:cstheme="majorBidi"/>
          <w:spacing w:val="-10"/>
          <w:sz w:val="28"/>
          <w:szCs w:val="28"/>
        </w:rPr>
      </w:pPr>
    </w:p>
    <w:p w14:paraId="75540C40" w14:textId="261BA062" w:rsidR="001E028B" w:rsidRPr="004420E9" w:rsidRDefault="00000000" w:rsidP="00047C37">
      <w:pPr>
        <w:spacing w:before="35" w:line="276" w:lineRule="auto"/>
        <w:ind w:right="32"/>
        <w:jc w:val="both"/>
        <w:rPr>
          <w:rFonts w:asciiTheme="majorBidi" w:hAnsiTheme="majorBidi" w:cstheme="majorBidi"/>
          <w:sz w:val="28"/>
          <w:szCs w:val="28"/>
        </w:rPr>
      </w:pPr>
      <w:r w:rsidRPr="004420E9">
        <w:rPr>
          <w:rFonts w:asciiTheme="majorBidi" w:eastAsia="Cambria" w:hAnsiTheme="majorBidi" w:cstheme="majorBidi"/>
          <w:spacing w:val="-10"/>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ik</w:t>
      </w:r>
      <w:r w:rsidR="00DB17A5" w:rsidRPr="004420E9">
        <w:rPr>
          <w:rFonts w:asciiTheme="majorBidi" w:eastAsia="Cambria" w:hAnsiTheme="majorBidi" w:cstheme="majorBidi"/>
          <w:spacing w:val="13"/>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p</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w:t>
      </w:r>
      <w:r w:rsidR="00DB17A5" w:rsidRPr="004420E9">
        <w:rPr>
          <w:rFonts w:asciiTheme="majorBidi" w:eastAsia="Cambria" w:hAnsiTheme="majorBidi" w:cstheme="majorBidi"/>
          <w:spacing w:val="7"/>
          <w:sz w:val="28"/>
          <w:szCs w:val="28"/>
        </w:rPr>
        <w:t xml:space="preserve"> </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pacing w:val="-1"/>
          <w:sz w:val="28"/>
          <w:szCs w:val="28"/>
        </w:rPr>
        <w:t>em</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ntu</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z w:val="28"/>
          <w:szCs w:val="28"/>
        </w:rPr>
        <w:t>n</w:t>
      </w:r>
      <w:r w:rsidRPr="004420E9">
        <w:rPr>
          <w:rFonts w:asciiTheme="majorBidi" w:eastAsia="Cambria" w:hAnsiTheme="majorBidi" w:cstheme="majorBidi"/>
          <w:spacing w:val="-3"/>
          <w:sz w:val="28"/>
          <w:szCs w:val="28"/>
        </w:rPr>
        <w:t>g</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tk</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5"/>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h</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t</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3"/>
          <w:sz w:val="28"/>
          <w:szCs w:val="28"/>
        </w:rPr>
        <w:t>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17"/>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m</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nt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h</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3"/>
          <w:sz w:val="28"/>
          <w:szCs w:val="28"/>
        </w:rPr>
        <w:t>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l</w:t>
      </w:r>
      <w:r w:rsidR="00DB17A5" w:rsidRPr="004420E9">
        <w:rPr>
          <w:rFonts w:asciiTheme="majorBidi" w:eastAsia="Cambria" w:hAnsiTheme="majorBidi" w:cstheme="majorBidi"/>
          <w:spacing w:val="4"/>
          <w:sz w:val="28"/>
          <w:szCs w:val="28"/>
        </w:rPr>
        <w:t xml:space="preserve"> </w:t>
      </w:r>
      <w:r w:rsidRPr="004420E9">
        <w:rPr>
          <w:rFonts w:asciiTheme="majorBidi" w:eastAsia="Cambria" w:hAnsiTheme="majorBidi" w:cstheme="majorBidi"/>
          <w:spacing w:val="-8"/>
          <w:sz w:val="28"/>
          <w:szCs w:val="28"/>
        </w:rPr>
        <w:t>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z w:val="28"/>
          <w:szCs w:val="28"/>
        </w:rPr>
        <w:t>g</w:t>
      </w:r>
      <w:r w:rsidR="00DB17A5" w:rsidRPr="004420E9">
        <w:rPr>
          <w:rFonts w:asciiTheme="majorBidi" w:eastAsia="Cambria" w:hAnsiTheme="majorBidi" w:cstheme="majorBidi"/>
          <w:spacing w:val="9"/>
          <w:sz w:val="28"/>
          <w:szCs w:val="28"/>
        </w:rPr>
        <w:t xml:space="preserve"> </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ik</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p</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m</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ntu</w:t>
      </w:r>
      <w:r w:rsidR="00DB17A5" w:rsidRPr="004420E9">
        <w:rPr>
          <w:rFonts w:asciiTheme="majorBidi" w:eastAsia="Cambria" w:hAnsiTheme="majorBidi" w:cstheme="majorBidi"/>
          <w:sz w:val="28"/>
          <w:szCs w:val="28"/>
        </w:rPr>
        <w:t xml:space="preserve"> </w:t>
      </w:r>
    </w:p>
    <w:p w14:paraId="0F33F896" w14:textId="77777777" w:rsidR="00047C37" w:rsidRDefault="00047C37" w:rsidP="00047C37">
      <w:pPr>
        <w:spacing w:before="35" w:line="276" w:lineRule="auto"/>
        <w:ind w:right="32"/>
        <w:jc w:val="both"/>
        <w:rPr>
          <w:rFonts w:asciiTheme="majorBidi" w:eastAsia="Cambria" w:hAnsiTheme="majorBidi" w:cstheme="majorBidi"/>
          <w:spacing w:val="-4"/>
          <w:sz w:val="28"/>
          <w:szCs w:val="28"/>
        </w:rPr>
      </w:pPr>
    </w:p>
    <w:p w14:paraId="16A5007E" w14:textId="1AA03593" w:rsidR="003E5031" w:rsidRPr="009862D3" w:rsidRDefault="00000000" w:rsidP="00047C37">
      <w:pPr>
        <w:spacing w:before="35" w:line="276" w:lineRule="auto"/>
        <w:ind w:right="32"/>
        <w:jc w:val="both"/>
        <w:rPr>
          <w:rFonts w:asciiTheme="majorBidi" w:eastAsia="Cambria" w:hAnsiTheme="majorBidi" w:cstheme="majorBidi"/>
          <w:sz w:val="28"/>
          <w:szCs w:val="28"/>
        </w:rPr>
      </w:pPr>
      <w:r w:rsidRPr="004420E9">
        <w:rPr>
          <w:rFonts w:asciiTheme="majorBidi" w:eastAsia="Cambria" w:hAnsiTheme="majorBidi" w:cstheme="majorBidi"/>
          <w:spacing w:val="-4"/>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ll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3"/>
          <w:sz w:val="28"/>
          <w:szCs w:val="28"/>
        </w:rPr>
        <w:t>g</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3"/>
          <w:sz w:val="28"/>
          <w:szCs w:val="28"/>
        </w:rPr>
        <w:t>g</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em</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z w:val="28"/>
          <w:szCs w:val="28"/>
        </w:rPr>
        <w:t>i</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003E5031" w:rsidRPr="004420E9">
        <w:rPr>
          <w:rFonts w:asciiTheme="majorBidi" w:eastAsia="Cambria" w:hAnsiTheme="majorBidi" w:cstheme="majorBidi"/>
          <w:spacing w:val="1"/>
          <w:sz w:val="28"/>
          <w:szCs w:val="28"/>
        </w:rPr>
        <w:t>s</w:t>
      </w:r>
      <w:r w:rsidR="003E5031" w:rsidRPr="004420E9">
        <w:rPr>
          <w:rFonts w:asciiTheme="majorBidi" w:eastAsia="Cambria" w:hAnsiTheme="majorBidi" w:cstheme="majorBidi"/>
          <w:spacing w:val="-1"/>
          <w:sz w:val="28"/>
          <w:szCs w:val="28"/>
        </w:rPr>
        <w:t>e</w:t>
      </w:r>
      <w:r w:rsidR="003E5031" w:rsidRPr="004420E9">
        <w:rPr>
          <w:rFonts w:asciiTheme="majorBidi" w:eastAsia="Cambria" w:hAnsiTheme="majorBidi" w:cstheme="majorBidi"/>
          <w:spacing w:val="1"/>
          <w:sz w:val="28"/>
          <w:szCs w:val="28"/>
        </w:rPr>
        <w:t>s</w:t>
      </w:r>
      <w:r w:rsidR="003E5031" w:rsidRPr="004420E9">
        <w:rPr>
          <w:rFonts w:asciiTheme="majorBidi" w:eastAsia="Cambria" w:hAnsiTheme="majorBidi" w:cstheme="majorBidi"/>
          <w:spacing w:val="-1"/>
          <w:sz w:val="28"/>
          <w:szCs w:val="28"/>
        </w:rPr>
        <w:t>e</w:t>
      </w:r>
      <w:r w:rsidR="003E5031" w:rsidRPr="004420E9">
        <w:rPr>
          <w:rFonts w:asciiTheme="majorBidi" w:eastAsia="Cambria" w:hAnsiTheme="majorBidi" w:cstheme="majorBidi"/>
          <w:sz w:val="28"/>
          <w:szCs w:val="28"/>
        </w:rPr>
        <w:t>o</w:t>
      </w:r>
      <w:r w:rsidR="003E5031" w:rsidRPr="004420E9">
        <w:rPr>
          <w:rFonts w:asciiTheme="majorBidi" w:eastAsia="Cambria" w:hAnsiTheme="majorBidi" w:cstheme="majorBidi"/>
          <w:spacing w:val="-6"/>
          <w:sz w:val="28"/>
          <w:szCs w:val="28"/>
        </w:rPr>
        <w:t>r</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pacing w:val="2"/>
          <w:sz w:val="28"/>
          <w:szCs w:val="28"/>
        </w:rPr>
        <w:t>n</w:t>
      </w:r>
      <w:r w:rsidR="003E5031" w:rsidRPr="004420E9">
        <w:rPr>
          <w:rFonts w:asciiTheme="majorBidi" w:eastAsia="Cambria" w:hAnsiTheme="majorBidi" w:cstheme="majorBidi"/>
          <w:sz w:val="28"/>
          <w:szCs w:val="28"/>
        </w:rPr>
        <w:t>g</w:t>
      </w:r>
      <w:r w:rsidR="00DB17A5" w:rsidRPr="004420E9">
        <w:rPr>
          <w:rFonts w:asciiTheme="majorBidi" w:eastAsia="Cambria" w:hAnsiTheme="majorBidi" w:cstheme="majorBidi"/>
          <w:spacing w:val="-23"/>
          <w:sz w:val="28"/>
          <w:szCs w:val="28"/>
        </w:rPr>
        <w:t xml:space="preserve"> </w:t>
      </w:r>
      <w:r w:rsidR="003E5031" w:rsidRPr="004420E9">
        <w:rPr>
          <w:rFonts w:asciiTheme="majorBidi" w:eastAsia="Cambria" w:hAnsiTheme="majorBidi" w:cstheme="majorBidi"/>
          <w:spacing w:val="2"/>
          <w:sz w:val="28"/>
          <w:szCs w:val="28"/>
        </w:rPr>
        <w:t>m</w:t>
      </w:r>
      <w:r w:rsidR="003E5031" w:rsidRPr="004420E9">
        <w:rPr>
          <w:rFonts w:asciiTheme="majorBidi" w:eastAsia="Cambria" w:hAnsiTheme="majorBidi" w:cstheme="majorBidi"/>
          <w:spacing w:val="-1"/>
          <w:sz w:val="28"/>
          <w:szCs w:val="28"/>
        </w:rPr>
        <w:t>e</w:t>
      </w:r>
      <w:r w:rsidR="003E5031" w:rsidRPr="004420E9">
        <w:rPr>
          <w:rFonts w:asciiTheme="majorBidi" w:eastAsia="Cambria" w:hAnsiTheme="majorBidi" w:cstheme="majorBidi"/>
          <w:sz w:val="28"/>
          <w:szCs w:val="28"/>
        </w:rPr>
        <w:t>n</w:t>
      </w:r>
      <w:r w:rsidR="003E5031" w:rsidRPr="004420E9">
        <w:rPr>
          <w:rFonts w:asciiTheme="majorBidi" w:eastAsia="Cambria" w:hAnsiTheme="majorBidi" w:cstheme="majorBidi"/>
          <w:spacing w:val="1"/>
          <w:sz w:val="28"/>
          <w:szCs w:val="28"/>
        </w:rPr>
        <w:t>j</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pacing w:val="1"/>
          <w:sz w:val="28"/>
          <w:szCs w:val="28"/>
        </w:rPr>
        <w:t>l</w:t>
      </w:r>
      <w:r w:rsidR="003E5031" w:rsidRPr="004420E9">
        <w:rPr>
          <w:rFonts w:asciiTheme="majorBidi" w:eastAsia="Cambria" w:hAnsiTheme="majorBidi" w:cstheme="majorBidi"/>
          <w:spacing w:val="2"/>
          <w:sz w:val="28"/>
          <w:szCs w:val="28"/>
        </w:rPr>
        <w:t>a</w:t>
      </w:r>
      <w:r w:rsidR="003E5031" w:rsidRPr="004420E9">
        <w:rPr>
          <w:rFonts w:asciiTheme="majorBidi" w:eastAsia="Cambria" w:hAnsiTheme="majorBidi" w:cstheme="majorBidi"/>
          <w:sz w:val="28"/>
          <w:szCs w:val="28"/>
        </w:rPr>
        <w:t>ni</w:t>
      </w:r>
      <w:r w:rsidR="00DB17A5" w:rsidRPr="004420E9">
        <w:rPr>
          <w:rFonts w:asciiTheme="majorBidi" w:eastAsia="Cambria" w:hAnsiTheme="majorBidi" w:cstheme="majorBidi"/>
          <w:spacing w:val="-24"/>
          <w:sz w:val="28"/>
          <w:szCs w:val="28"/>
        </w:rPr>
        <w:t xml:space="preserve"> </w:t>
      </w:r>
      <w:r w:rsidR="003E5031" w:rsidRPr="004420E9">
        <w:rPr>
          <w:rFonts w:asciiTheme="majorBidi" w:eastAsia="Cambria" w:hAnsiTheme="majorBidi" w:cstheme="majorBidi"/>
          <w:sz w:val="28"/>
          <w:szCs w:val="28"/>
        </w:rPr>
        <w:t>hi</w:t>
      </w:r>
      <w:r w:rsidR="003E5031" w:rsidRPr="004420E9">
        <w:rPr>
          <w:rFonts w:asciiTheme="majorBidi" w:eastAsia="Cambria" w:hAnsiTheme="majorBidi" w:cstheme="majorBidi"/>
          <w:spacing w:val="1"/>
          <w:sz w:val="28"/>
          <w:szCs w:val="28"/>
        </w:rPr>
        <w:t>d</w:t>
      </w:r>
      <w:r w:rsidR="003E5031" w:rsidRPr="004420E9">
        <w:rPr>
          <w:rFonts w:asciiTheme="majorBidi" w:eastAsia="Cambria" w:hAnsiTheme="majorBidi" w:cstheme="majorBidi"/>
          <w:spacing w:val="2"/>
          <w:sz w:val="28"/>
          <w:szCs w:val="28"/>
        </w:rPr>
        <w:t>u</w:t>
      </w:r>
      <w:r w:rsidR="003E5031" w:rsidRPr="004420E9">
        <w:rPr>
          <w:rFonts w:asciiTheme="majorBidi" w:eastAsia="Cambria" w:hAnsiTheme="majorBidi" w:cstheme="majorBidi"/>
          <w:sz w:val="28"/>
          <w:szCs w:val="28"/>
        </w:rPr>
        <w:t>p</w:t>
      </w:r>
      <w:r w:rsidR="00DB17A5" w:rsidRPr="004420E9">
        <w:rPr>
          <w:rFonts w:asciiTheme="majorBidi" w:eastAsia="Cambria" w:hAnsiTheme="majorBidi" w:cstheme="majorBidi"/>
          <w:spacing w:val="-15"/>
          <w:sz w:val="28"/>
          <w:szCs w:val="28"/>
        </w:rPr>
        <w:t xml:space="preserve"> </w:t>
      </w:r>
      <w:r w:rsidR="003E5031" w:rsidRPr="004420E9">
        <w:rPr>
          <w:rFonts w:asciiTheme="majorBidi" w:eastAsia="Cambria" w:hAnsiTheme="majorBidi" w:cstheme="majorBidi"/>
          <w:spacing w:val="-8"/>
          <w:sz w:val="28"/>
          <w:szCs w:val="28"/>
        </w:rPr>
        <w:t>y</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z w:val="28"/>
          <w:szCs w:val="28"/>
        </w:rPr>
        <w:t>ng</w:t>
      </w:r>
      <w:r w:rsidR="00DB17A5" w:rsidRPr="004420E9">
        <w:rPr>
          <w:rFonts w:asciiTheme="majorBidi" w:eastAsia="Cambria" w:hAnsiTheme="majorBidi" w:cstheme="majorBidi"/>
          <w:spacing w:val="-13"/>
          <w:sz w:val="28"/>
          <w:szCs w:val="28"/>
        </w:rPr>
        <w:t xml:space="preserve"> </w:t>
      </w:r>
      <w:r w:rsidR="003E5031" w:rsidRPr="004420E9">
        <w:rPr>
          <w:rFonts w:asciiTheme="majorBidi" w:eastAsia="Cambria" w:hAnsiTheme="majorBidi" w:cstheme="majorBidi"/>
          <w:spacing w:val="2"/>
          <w:sz w:val="28"/>
          <w:szCs w:val="28"/>
        </w:rPr>
        <w:t>b</w:t>
      </w:r>
      <w:r w:rsidR="003E5031" w:rsidRPr="004420E9">
        <w:rPr>
          <w:rFonts w:asciiTheme="majorBidi" w:eastAsia="Cambria" w:hAnsiTheme="majorBidi" w:cstheme="majorBidi"/>
          <w:spacing w:val="-1"/>
          <w:sz w:val="28"/>
          <w:szCs w:val="28"/>
        </w:rPr>
        <w:t>e</w:t>
      </w:r>
      <w:r w:rsidR="003E5031" w:rsidRPr="004420E9">
        <w:rPr>
          <w:rFonts w:asciiTheme="majorBidi" w:eastAsia="Cambria" w:hAnsiTheme="majorBidi" w:cstheme="majorBidi"/>
          <w:spacing w:val="-2"/>
          <w:sz w:val="28"/>
          <w:szCs w:val="28"/>
        </w:rPr>
        <w:t>r</w:t>
      </w:r>
      <w:r w:rsidR="003E5031" w:rsidRPr="004420E9">
        <w:rPr>
          <w:rFonts w:asciiTheme="majorBidi" w:eastAsia="Cambria" w:hAnsiTheme="majorBidi" w:cstheme="majorBidi"/>
          <w:spacing w:val="-5"/>
          <w:sz w:val="28"/>
          <w:szCs w:val="28"/>
        </w:rPr>
        <w:t>k</w:t>
      </w:r>
      <w:r w:rsidR="003E5031" w:rsidRPr="004420E9">
        <w:rPr>
          <w:rFonts w:asciiTheme="majorBidi" w:eastAsia="Cambria" w:hAnsiTheme="majorBidi" w:cstheme="majorBidi"/>
          <w:spacing w:val="2"/>
          <w:sz w:val="28"/>
          <w:szCs w:val="28"/>
        </w:rPr>
        <w:t>u</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pacing w:val="1"/>
          <w:sz w:val="28"/>
          <w:szCs w:val="28"/>
        </w:rPr>
        <w:t>l</w:t>
      </w:r>
      <w:r w:rsidR="003E5031" w:rsidRPr="004420E9">
        <w:rPr>
          <w:rFonts w:asciiTheme="majorBidi" w:eastAsia="Cambria" w:hAnsiTheme="majorBidi" w:cstheme="majorBidi"/>
          <w:sz w:val="28"/>
          <w:szCs w:val="28"/>
        </w:rPr>
        <w:t>it</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z w:val="28"/>
          <w:szCs w:val="28"/>
        </w:rPr>
        <w:t>s</w:t>
      </w:r>
      <w:r w:rsidR="00DB17A5" w:rsidRPr="004420E9">
        <w:rPr>
          <w:rFonts w:asciiTheme="majorBidi" w:eastAsia="Cambria" w:hAnsiTheme="majorBidi" w:cstheme="majorBidi"/>
          <w:spacing w:val="-25"/>
          <w:sz w:val="28"/>
          <w:szCs w:val="28"/>
        </w:rPr>
        <w:t xml:space="preserve"> </w:t>
      </w:r>
      <w:r w:rsidR="003E5031" w:rsidRPr="004420E9">
        <w:rPr>
          <w:rFonts w:asciiTheme="majorBidi" w:eastAsia="Cambria" w:hAnsiTheme="majorBidi" w:cstheme="majorBidi"/>
          <w:spacing w:val="1"/>
          <w:sz w:val="28"/>
          <w:szCs w:val="28"/>
        </w:rPr>
        <w:t>d</w:t>
      </w:r>
      <w:r w:rsidR="003E5031" w:rsidRPr="004420E9">
        <w:rPr>
          <w:rFonts w:asciiTheme="majorBidi" w:eastAsia="Cambria" w:hAnsiTheme="majorBidi" w:cstheme="majorBidi"/>
          <w:spacing w:val="2"/>
          <w:sz w:val="28"/>
          <w:szCs w:val="28"/>
        </w:rPr>
        <w:t>a</w:t>
      </w:r>
      <w:r w:rsidR="003E5031"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003E5031" w:rsidRPr="004420E9">
        <w:rPr>
          <w:rFonts w:asciiTheme="majorBidi" w:eastAsia="Cambria" w:hAnsiTheme="majorBidi" w:cstheme="majorBidi"/>
          <w:spacing w:val="-1"/>
          <w:sz w:val="28"/>
          <w:szCs w:val="28"/>
        </w:rPr>
        <w:t>ba</w:t>
      </w:r>
      <w:r w:rsidR="003E5031" w:rsidRPr="004420E9">
        <w:rPr>
          <w:rFonts w:asciiTheme="majorBidi" w:eastAsia="Cambria" w:hAnsiTheme="majorBidi" w:cstheme="majorBidi"/>
          <w:spacing w:val="2"/>
          <w:sz w:val="28"/>
          <w:szCs w:val="28"/>
        </w:rPr>
        <w:t>h</w:t>
      </w:r>
      <w:r w:rsidR="003E5031" w:rsidRPr="004420E9">
        <w:rPr>
          <w:rFonts w:asciiTheme="majorBidi" w:eastAsia="Cambria" w:hAnsiTheme="majorBidi" w:cstheme="majorBidi"/>
          <w:spacing w:val="-1"/>
          <w:sz w:val="28"/>
          <w:szCs w:val="28"/>
        </w:rPr>
        <w:t>ag</w:t>
      </w:r>
      <w:r w:rsidR="003E5031" w:rsidRPr="004420E9">
        <w:rPr>
          <w:rFonts w:asciiTheme="majorBidi" w:eastAsia="Cambria" w:hAnsiTheme="majorBidi" w:cstheme="majorBidi"/>
          <w:spacing w:val="3"/>
          <w:sz w:val="28"/>
          <w:szCs w:val="28"/>
        </w:rPr>
        <w:t>i</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4"/>
          <w:sz w:val="28"/>
          <w:szCs w:val="28"/>
        </w:rPr>
        <w:t xml:space="preserve"> </w:t>
      </w:r>
      <w:r w:rsidR="003E5031" w:rsidRPr="004420E9">
        <w:rPr>
          <w:rFonts w:asciiTheme="majorBidi" w:eastAsia="Cambria" w:hAnsiTheme="majorBidi" w:cstheme="majorBidi"/>
          <w:sz w:val="28"/>
          <w:szCs w:val="28"/>
        </w:rPr>
        <w:t>K</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pacing w:val="-4"/>
          <w:sz w:val="28"/>
          <w:szCs w:val="28"/>
        </w:rPr>
        <w:t>r</w:t>
      </w:r>
      <w:r w:rsidR="003E5031" w:rsidRPr="004420E9">
        <w:rPr>
          <w:rFonts w:asciiTheme="majorBidi" w:eastAsia="Cambria" w:hAnsiTheme="majorBidi" w:cstheme="majorBidi"/>
          <w:spacing w:val="-1"/>
          <w:sz w:val="28"/>
          <w:szCs w:val="28"/>
        </w:rPr>
        <w:t>e</w:t>
      </w:r>
      <w:r w:rsidR="003E5031" w:rsidRPr="004420E9">
        <w:rPr>
          <w:rFonts w:asciiTheme="majorBidi" w:eastAsia="Cambria" w:hAnsiTheme="majorBidi" w:cstheme="majorBidi"/>
          <w:sz w:val="28"/>
          <w:szCs w:val="28"/>
        </w:rPr>
        <w:t>na</w:t>
      </w:r>
      <w:r w:rsidR="00DB17A5" w:rsidRPr="004420E9">
        <w:rPr>
          <w:rFonts w:asciiTheme="majorBidi" w:eastAsia="Cambria" w:hAnsiTheme="majorBidi" w:cstheme="majorBidi"/>
          <w:spacing w:val="3"/>
          <w:sz w:val="28"/>
          <w:szCs w:val="28"/>
        </w:rPr>
        <w:t xml:space="preserve"> </w:t>
      </w:r>
      <w:r w:rsidR="003E5031" w:rsidRPr="004420E9">
        <w:rPr>
          <w:rFonts w:asciiTheme="majorBidi" w:eastAsia="Cambria" w:hAnsiTheme="majorBidi" w:cstheme="majorBidi"/>
          <w:spacing w:val="-7"/>
          <w:sz w:val="28"/>
          <w:szCs w:val="28"/>
        </w:rPr>
        <w:t>k</w:t>
      </w:r>
      <w:r w:rsidR="003E5031" w:rsidRPr="004420E9">
        <w:rPr>
          <w:rFonts w:asciiTheme="majorBidi" w:eastAsia="Cambria" w:hAnsiTheme="majorBidi" w:cstheme="majorBidi"/>
          <w:spacing w:val="2"/>
          <w:sz w:val="28"/>
          <w:szCs w:val="28"/>
        </w:rPr>
        <w:t>e</w:t>
      </w:r>
      <w:r w:rsidR="003E5031" w:rsidRPr="004420E9">
        <w:rPr>
          <w:rFonts w:asciiTheme="majorBidi" w:eastAsia="Cambria" w:hAnsiTheme="majorBidi" w:cstheme="majorBidi"/>
          <w:sz w:val="28"/>
          <w:szCs w:val="28"/>
        </w:rPr>
        <w:t>bi</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pacing w:val="1"/>
          <w:sz w:val="28"/>
          <w:szCs w:val="28"/>
        </w:rPr>
        <w:t>s</w:t>
      </w:r>
      <w:r w:rsidR="003E5031" w:rsidRPr="004420E9">
        <w:rPr>
          <w:rFonts w:asciiTheme="majorBidi" w:eastAsia="Cambria" w:hAnsiTheme="majorBidi" w:cstheme="majorBidi"/>
          <w:spacing w:val="2"/>
          <w:sz w:val="28"/>
          <w:szCs w:val="28"/>
        </w:rPr>
        <w:t>a</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003E5031" w:rsidRPr="004420E9">
        <w:rPr>
          <w:rFonts w:asciiTheme="majorBidi" w:eastAsia="Cambria" w:hAnsiTheme="majorBidi" w:cstheme="majorBidi"/>
          <w:spacing w:val="2"/>
          <w:sz w:val="28"/>
          <w:szCs w:val="28"/>
        </w:rPr>
        <w:t>b</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z w:val="28"/>
          <w:szCs w:val="28"/>
        </w:rPr>
        <w:t>ik</w:t>
      </w:r>
      <w:r w:rsidR="00DB17A5" w:rsidRPr="004420E9">
        <w:rPr>
          <w:rFonts w:asciiTheme="majorBidi" w:eastAsia="Cambria" w:hAnsiTheme="majorBidi" w:cstheme="majorBidi"/>
          <w:spacing w:val="10"/>
          <w:sz w:val="28"/>
          <w:szCs w:val="28"/>
        </w:rPr>
        <w:t xml:space="preserve"> </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pacing w:val="-2"/>
          <w:sz w:val="28"/>
          <w:szCs w:val="28"/>
        </w:rPr>
        <w:t>k</w:t>
      </w:r>
      <w:r w:rsidR="003E5031" w:rsidRPr="004420E9">
        <w:rPr>
          <w:rFonts w:asciiTheme="majorBidi" w:eastAsia="Cambria" w:hAnsiTheme="majorBidi" w:cstheme="majorBidi"/>
          <w:spacing w:val="-1"/>
          <w:sz w:val="28"/>
          <w:szCs w:val="28"/>
        </w:rPr>
        <w:t>an</w:t>
      </w:r>
      <w:r w:rsidR="00DB17A5" w:rsidRPr="004420E9">
        <w:rPr>
          <w:rFonts w:asciiTheme="majorBidi" w:eastAsia="Cambria" w:hAnsiTheme="majorBidi" w:cstheme="majorBidi"/>
          <w:spacing w:val="-1"/>
          <w:sz w:val="28"/>
          <w:szCs w:val="28"/>
        </w:rPr>
        <w:t xml:space="preserve"> </w:t>
      </w:r>
      <w:r w:rsidR="003E5031" w:rsidRPr="004420E9">
        <w:rPr>
          <w:rFonts w:asciiTheme="majorBidi" w:eastAsia="Cambria" w:hAnsiTheme="majorBidi" w:cstheme="majorBidi"/>
          <w:sz w:val="28"/>
          <w:szCs w:val="28"/>
        </w:rPr>
        <w:t>m</w:t>
      </w:r>
      <w:r w:rsidR="003E5031" w:rsidRPr="004420E9">
        <w:rPr>
          <w:rFonts w:asciiTheme="majorBidi" w:eastAsia="Cambria" w:hAnsiTheme="majorBidi" w:cstheme="majorBidi"/>
          <w:spacing w:val="2"/>
          <w:sz w:val="28"/>
          <w:szCs w:val="28"/>
        </w:rPr>
        <w:t>e</w:t>
      </w:r>
      <w:r w:rsidR="003E5031" w:rsidRPr="004420E9">
        <w:rPr>
          <w:rFonts w:asciiTheme="majorBidi" w:eastAsia="Cambria" w:hAnsiTheme="majorBidi" w:cstheme="majorBidi"/>
          <w:sz w:val="28"/>
          <w:szCs w:val="28"/>
        </w:rPr>
        <w:t>mb</w:t>
      </w:r>
      <w:r w:rsidR="003E5031" w:rsidRPr="004420E9">
        <w:rPr>
          <w:rFonts w:asciiTheme="majorBidi" w:eastAsia="Cambria" w:hAnsiTheme="majorBidi" w:cstheme="majorBidi"/>
          <w:spacing w:val="2"/>
          <w:sz w:val="28"/>
          <w:szCs w:val="28"/>
        </w:rPr>
        <w:t>e</w:t>
      </w:r>
      <w:r w:rsidR="003E5031" w:rsidRPr="004420E9">
        <w:rPr>
          <w:rFonts w:asciiTheme="majorBidi" w:eastAsia="Cambria" w:hAnsiTheme="majorBidi" w:cstheme="majorBidi"/>
          <w:sz w:val="28"/>
          <w:szCs w:val="28"/>
        </w:rPr>
        <w:t>ntuk</w:t>
      </w:r>
      <w:r w:rsidR="00DB17A5" w:rsidRPr="004420E9">
        <w:rPr>
          <w:rFonts w:asciiTheme="majorBidi" w:eastAsia="Cambria" w:hAnsiTheme="majorBidi" w:cstheme="majorBidi"/>
          <w:sz w:val="28"/>
          <w:szCs w:val="28"/>
        </w:rPr>
        <w:t xml:space="preserve"> </w:t>
      </w:r>
      <w:r w:rsidR="003E5031" w:rsidRPr="004420E9">
        <w:rPr>
          <w:rFonts w:asciiTheme="majorBidi" w:eastAsia="Cambria" w:hAnsiTheme="majorBidi" w:cstheme="majorBidi"/>
          <w:spacing w:val="1"/>
          <w:sz w:val="28"/>
          <w:szCs w:val="28"/>
        </w:rPr>
        <w:t>p</w:t>
      </w:r>
      <w:r w:rsidR="003E5031" w:rsidRPr="004420E9">
        <w:rPr>
          <w:rFonts w:asciiTheme="majorBidi" w:eastAsia="Cambria" w:hAnsiTheme="majorBidi" w:cstheme="majorBidi"/>
          <w:sz w:val="28"/>
          <w:szCs w:val="28"/>
        </w:rPr>
        <w:t>o</w:t>
      </w:r>
      <w:r w:rsidR="003E5031" w:rsidRPr="004420E9">
        <w:rPr>
          <w:rFonts w:asciiTheme="majorBidi" w:eastAsia="Cambria" w:hAnsiTheme="majorBidi" w:cstheme="majorBidi"/>
          <w:spacing w:val="1"/>
          <w:sz w:val="28"/>
          <w:szCs w:val="28"/>
        </w:rPr>
        <w:t>l</w:t>
      </w:r>
      <w:r w:rsidR="003E5031"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9"/>
          <w:sz w:val="28"/>
          <w:szCs w:val="28"/>
        </w:rPr>
        <w:t xml:space="preserve"> </w:t>
      </w:r>
      <w:r w:rsidR="003E5031" w:rsidRPr="004420E9">
        <w:rPr>
          <w:rFonts w:asciiTheme="majorBidi" w:eastAsia="Cambria" w:hAnsiTheme="majorBidi" w:cstheme="majorBidi"/>
          <w:sz w:val="28"/>
          <w:szCs w:val="28"/>
        </w:rPr>
        <w:t>hi</w:t>
      </w:r>
      <w:r w:rsidR="003E5031" w:rsidRPr="004420E9">
        <w:rPr>
          <w:rFonts w:asciiTheme="majorBidi" w:eastAsia="Cambria" w:hAnsiTheme="majorBidi" w:cstheme="majorBidi"/>
          <w:spacing w:val="1"/>
          <w:sz w:val="28"/>
          <w:szCs w:val="28"/>
        </w:rPr>
        <w:t>d</w:t>
      </w:r>
      <w:r w:rsidR="003E5031" w:rsidRPr="004420E9">
        <w:rPr>
          <w:rFonts w:asciiTheme="majorBidi" w:eastAsia="Cambria" w:hAnsiTheme="majorBidi" w:cstheme="majorBidi"/>
          <w:sz w:val="28"/>
          <w:szCs w:val="28"/>
        </w:rPr>
        <w:t>up</w:t>
      </w:r>
      <w:r w:rsidR="00DB17A5" w:rsidRPr="004420E9">
        <w:rPr>
          <w:rFonts w:asciiTheme="majorBidi" w:eastAsia="Cambria" w:hAnsiTheme="majorBidi" w:cstheme="majorBidi"/>
          <w:spacing w:val="13"/>
          <w:sz w:val="28"/>
          <w:szCs w:val="28"/>
        </w:rPr>
        <w:t xml:space="preserve"> </w:t>
      </w:r>
      <w:r w:rsidR="003E5031" w:rsidRPr="004420E9">
        <w:rPr>
          <w:rFonts w:asciiTheme="majorBidi" w:eastAsia="Cambria" w:hAnsiTheme="majorBidi" w:cstheme="majorBidi"/>
          <w:spacing w:val="-10"/>
          <w:sz w:val="28"/>
          <w:szCs w:val="28"/>
        </w:rPr>
        <w:t>y</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pacing w:val="2"/>
          <w:sz w:val="28"/>
          <w:szCs w:val="28"/>
        </w:rPr>
        <w:t>n</w:t>
      </w:r>
      <w:r w:rsidR="003E5031" w:rsidRPr="004420E9">
        <w:rPr>
          <w:rFonts w:asciiTheme="majorBidi" w:eastAsia="Cambria" w:hAnsiTheme="majorBidi" w:cstheme="majorBidi"/>
          <w:sz w:val="28"/>
          <w:szCs w:val="28"/>
        </w:rPr>
        <w:t>g</w:t>
      </w:r>
      <w:r w:rsidR="00DB17A5" w:rsidRPr="004420E9">
        <w:rPr>
          <w:rFonts w:asciiTheme="majorBidi" w:eastAsia="Cambria" w:hAnsiTheme="majorBidi" w:cstheme="majorBidi"/>
          <w:spacing w:val="10"/>
          <w:sz w:val="28"/>
          <w:szCs w:val="28"/>
        </w:rPr>
        <w:t xml:space="preserve"> </w:t>
      </w:r>
      <w:r w:rsidR="003E5031" w:rsidRPr="004420E9">
        <w:rPr>
          <w:rFonts w:asciiTheme="majorBidi" w:eastAsia="Cambria" w:hAnsiTheme="majorBidi" w:cstheme="majorBidi"/>
          <w:spacing w:val="-5"/>
          <w:sz w:val="28"/>
          <w:szCs w:val="28"/>
        </w:rPr>
        <w:t>t</w:t>
      </w:r>
      <w:r w:rsidR="003E5031" w:rsidRPr="004420E9">
        <w:rPr>
          <w:rFonts w:asciiTheme="majorBidi" w:eastAsia="Cambria" w:hAnsiTheme="majorBidi" w:cstheme="majorBidi"/>
          <w:spacing w:val="-1"/>
          <w:sz w:val="28"/>
          <w:szCs w:val="28"/>
        </w:rPr>
        <w:t>e</w:t>
      </w:r>
      <w:r w:rsidR="003E5031" w:rsidRPr="004420E9">
        <w:rPr>
          <w:rFonts w:asciiTheme="majorBidi" w:eastAsia="Cambria" w:hAnsiTheme="majorBidi" w:cstheme="majorBidi"/>
          <w:spacing w:val="1"/>
          <w:sz w:val="28"/>
          <w:szCs w:val="28"/>
        </w:rPr>
        <w:t>r</w:t>
      </w:r>
      <w:r w:rsidR="003E5031" w:rsidRPr="004420E9">
        <w:rPr>
          <w:rFonts w:asciiTheme="majorBidi" w:eastAsia="Cambria" w:hAnsiTheme="majorBidi" w:cstheme="majorBidi"/>
          <w:spacing w:val="3"/>
          <w:sz w:val="28"/>
          <w:szCs w:val="28"/>
        </w:rPr>
        <w:t>t</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z w:val="28"/>
          <w:szCs w:val="28"/>
        </w:rPr>
        <w:t>t</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7"/>
          <w:sz w:val="28"/>
          <w:szCs w:val="28"/>
        </w:rPr>
        <w:t xml:space="preserve"> </w:t>
      </w:r>
      <w:r w:rsidR="003E5031" w:rsidRPr="004420E9">
        <w:rPr>
          <w:rFonts w:asciiTheme="majorBidi" w:eastAsia="Cambria" w:hAnsiTheme="majorBidi" w:cstheme="majorBidi"/>
          <w:spacing w:val="1"/>
          <w:sz w:val="28"/>
          <w:szCs w:val="28"/>
        </w:rPr>
        <w:t>d</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3"/>
          <w:sz w:val="28"/>
          <w:szCs w:val="28"/>
        </w:rPr>
        <w:t xml:space="preserve"> </w:t>
      </w:r>
      <w:r w:rsidR="003E5031" w:rsidRPr="004420E9">
        <w:rPr>
          <w:rFonts w:asciiTheme="majorBidi" w:eastAsia="Cambria" w:hAnsiTheme="majorBidi" w:cstheme="majorBidi"/>
          <w:spacing w:val="1"/>
          <w:sz w:val="28"/>
          <w:szCs w:val="28"/>
        </w:rPr>
        <w:t>p</w:t>
      </w:r>
      <w:r w:rsidR="003E5031" w:rsidRPr="004420E9">
        <w:rPr>
          <w:rFonts w:asciiTheme="majorBidi" w:eastAsia="Cambria" w:hAnsiTheme="majorBidi" w:cstheme="majorBidi"/>
          <w:sz w:val="28"/>
          <w:szCs w:val="28"/>
        </w:rPr>
        <w:t>o</w:t>
      </w:r>
      <w:r w:rsidR="003E5031" w:rsidRPr="004420E9">
        <w:rPr>
          <w:rFonts w:asciiTheme="majorBidi" w:eastAsia="Cambria" w:hAnsiTheme="majorBidi" w:cstheme="majorBidi"/>
          <w:spacing w:val="1"/>
          <w:sz w:val="28"/>
          <w:szCs w:val="28"/>
        </w:rPr>
        <w:t>l</w:t>
      </w:r>
      <w:r w:rsidR="003E5031"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003E5031" w:rsidRPr="004420E9">
        <w:rPr>
          <w:rFonts w:asciiTheme="majorBidi" w:eastAsia="Cambria" w:hAnsiTheme="majorBidi" w:cstheme="majorBidi"/>
          <w:sz w:val="28"/>
          <w:szCs w:val="28"/>
        </w:rPr>
        <w:t>hi</w:t>
      </w:r>
      <w:r w:rsidR="003E5031" w:rsidRPr="004420E9">
        <w:rPr>
          <w:rFonts w:asciiTheme="majorBidi" w:eastAsia="Cambria" w:hAnsiTheme="majorBidi" w:cstheme="majorBidi"/>
          <w:spacing w:val="1"/>
          <w:sz w:val="28"/>
          <w:szCs w:val="28"/>
        </w:rPr>
        <w:t>d</w:t>
      </w:r>
      <w:r w:rsidR="003E5031" w:rsidRPr="004420E9">
        <w:rPr>
          <w:rFonts w:asciiTheme="majorBidi" w:eastAsia="Cambria" w:hAnsiTheme="majorBidi" w:cstheme="majorBidi"/>
          <w:sz w:val="28"/>
          <w:szCs w:val="28"/>
        </w:rPr>
        <w:t>up</w:t>
      </w:r>
      <w:r w:rsidR="00DB17A5" w:rsidRPr="004420E9">
        <w:rPr>
          <w:rFonts w:asciiTheme="majorBidi" w:eastAsia="Cambria" w:hAnsiTheme="majorBidi" w:cstheme="majorBidi"/>
          <w:spacing w:val="4"/>
          <w:sz w:val="28"/>
          <w:szCs w:val="28"/>
        </w:rPr>
        <w:t xml:space="preserve"> </w:t>
      </w:r>
      <w:r w:rsidR="003E5031" w:rsidRPr="004420E9">
        <w:rPr>
          <w:rFonts w:asciiTheme="majorBidi" w:eastAsia="Cambria" w:hAnsiTheme="majorBidi" w:cstheme="majorBidi"/>
          <w:spacing w:val="-10"/>
          <w:sz w:val="28"/>
          <w:szCs w:val="28"/>
        </w:rPr>
        <w:t>y</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pacing w:val="2"/>
          <w:sz w:val="28"/>
          <w:szCs w:val="28"/>
        </w:rPr>
        <w:t>n</w:t>
      </w:r>
      <w:r w:rsidR="003E5031" w:rsidRPr="004420E9">
        <w:rPr>
          <w:rFonts w:asciiTheme="majorBidi" w:eastAsia="Cambria" w:hAnsiTheme="majorBidi" w:cstheme="majorBidi"/>
          <w:sz w:val="28"/>
          <w:szCs w:val="28"/>
        </w:rPr>
        <w:t>g</w:t>
      </w:r>
      <w:r w:rsidR="00DB17A5" w:rsidRPr="004420E9">
        <w:rPr>
          <w:rFonts w:asciiTheme="majorBidi" w:eastAsia="Cambria" w:hAnsiTheme="majorBidi" w:cstheme="majorBidi"/>
          <w:spacing w:val="3"/>
          <w:sz w:val="28"/>
          <w:szCs w:val="28"/>
        </w:rPr>
        <w:t xml:space="preserve"> </w:t>
      </w:r>
      <w:r w:rsidR="003E5031" w:rsidRPr="004420E9">
        <w:rPr>
          <w:rFonts w:asciiTheme="majorBidi" w:eastAsia="Cambria" w:hAnsiTheme="majorBidi" w:cstheme="majorBidi"/>
          <w:spacing w:val="-2"/>
          <w:sz w:val="28"/>
          <w:szCs w:val="28"/>
        </w:rPr>
        <w:t>t</w:t>
      </w:r>
      <w:r w:rsidR="003E5031" w:rsidRPr="004420E9">
        <w:rPr>
          <w:rFonts w:asciiTheme="majorBidi" w:eastAsia="Cambria" w:hAnsiTheme="majorBidi" w:cstheme="majorBidi"/>
          <w:spacing w:val="-1"/>
          <w:sz w:val="28"/>
          <w:szCs w:val="28"/>
        </w:rPr>
        <w:t>e</w:t>
      </w:r>
      <w:r w:rsidR="003E5031" w:rsidRPr="004420E9">
        <w:rPr>
          <w:rFonts w:asciiTheme="majorBidi" w:eastAsia="Cambria" w:hAnsiTheme="majorBidi" w:cstheme="majorBidi"/>
          <w:spacing w:val="1"/>
          <w:sz w:val="28"/>
          <w:szCs w:val="28"/>
        </w:rPr>
        <w:t>r</w:t>
      </w:r>
      <w:r w:rsidR="003E5031" w:rsidRPr="004420E9">
        <w:rPr>
          <w:rFonts w:asciiTheme="majorBidi" w:eastAsia="Cambria" w:hAnsiTheme="majorBidi" w:cstheme="majorBidi"/>
          <w:sz w:val="28"/>
          <w:szCs w:val="28"/>
        </w:rPr>
        <w:t>t</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z w:val="28"/>
          <w:szCs w:val="28"/>
        </w:rPr>
        <w:t>ta</w:t>
      </w:r>
      <w:r w:rsidR="00DB17A5" w:rsidRPr="004420E9">
        <w:rPr>
          <w:rFonts w:asciiTheme="majorBidi" w:eastAsia="Cambria" w:hAnsiTheme="majorBidi" w:cstheme="majorBidi"/>
          <w:spacing w:val="2"/>
          <w:sz w:val="28"/>
          <w:szCs w:val="28"/>
        </w:rPr>
        <w:t xml:space="preserve"> </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pacing w:val="-2"/>
          <w:sz w:val="28"/>
          <w:szCs w:val="28"/>
        </w:rPr>
        <w:t>k</w:t>
      </w:r>
      <w:r w:rsidR="003E5031" w:rsidRPr="004420E9">
        <w:rPr>
          <w:rFonts w:asciiTheme="majorBidi" w:eastAsia="Cambria" w:hAnsiTheme="majorBidi" w:cstheme="majorBidi"/>
          <w:spacing w:val="2"/>
          <w:sz w:val="28"/>
          <w:szCs w:val="28"/>
        </w:rPr>
        <w:t>a</w:t>
      </w:r>
      <w:r w:rsidR="003E5031"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7"/>
          <w:sz w:val="28"/>
          <w:szCs w:val="28"/>
        </w:rPr>
        <w:t xml:space="preserve"> </w:t>
      </w:r>
      <w:r w:rsidR="003E5031" w:rsidRPr="004420E9">
        <w:rPr>
          <w:rFonts w:asciiTheme="majorBidi" w:eastAsia="Cambria" w:hAnsiTheme="majorBidi" w:cstheme="majorBidi"/>
          <w:spacing w:val="-1"/>
          <w:sz w:val="28"/>
          <w:szCs w:val="28"/>
        </w:rPr>
        <w:t>m</w:t>
      </w:r>
      <w:r w:rsidR="003E5031" w:rsidRPr="004420E9">
        <w:rPr>
          <w:rFonts w:asciiTheme="majorBidi" w:eastAsia="Cambria" w:hAnsiTheme="majorBidi" w:cstheme="majorBidi"/>
          <w:spacing w:val="2"/>
          <w:sz w:val="28"/>
          <w:szCs w:val="28"/>
        </w:rPr>
        <w:t>e</w:t>
      </w:r>
      <w:r w:rsidR="003E5031" w:rsidRPr="004420E9">
        <w:rPr>
          <w:rFonts w:asciiTheme="majorBidi" w:eastAsia="Cambria" w:hAnsiTheme="majorBidi" w:cstheme="majorBidi"/>
          <w:spacing w:val="-1"/>
          <w:sz w:val="28"/>
          <w:szCs w:val="28"/>
        </w:rPr>
        <w:t>m</w:t>
      </w:r>
      <w:r w:rsidR="003E5031" w:rsidRPr="004420E9">
        <w:rPr>
          <w:rFonts w:asciiTheme="majorBidi" w:eastAsia="Cambria" w:hAnsiTheme="majorBidi" w:cstheme="majorBidi"/>
          <w:sz w:val="28"/>
          <w:szCs w:val="28"/>
        </w:rPr>
        <w:t>b</w:t>
      </w:r>
      <w:r w:rsidR="003E5031" w:rsidRPr="004420E9">
        <w:rPr>
          <w:rFonts w:asciiTheme="majorBidi" w:eastAsia="Cambria" w:hAnsiTheme="majorBidi" w:cstheme="majorBidi"/>
          <w:spacing w:val="-3"/>
          <w:sz w:val="28"/>
          <w:szCs w:val="28"/>
        </w:rPr>
        <w:t>a</w:t>
      </w:r>
      <w:r w:rsidR="003E5031" w:rsidRPr="004420E9">
        <w:rPr>
          <w:rFonts w:asciiTheme="majorBidi" w:eastAsia="Cambria" w:hAnsiTheme="majorBidi" w:cstheme="majorBidi"/>
          <w:spacing w:val="-9"/>
          <w:sz w:val="28"/>
          <w:szCs w:val="28"/>
        </w:rPr>
        <w:t>w</w:t>
      </w:r>
      <w:r w:rsidR="003E5031"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8"/>
          <w:sz w:val="28"/>
          <w:szCs w:val="28"/>
        </w:rPr>
        <w:t xml:space="preserve"> </w:t>
      </w:r>
      <w:r w:rsidR="003E5031" w:rsidRPr="004420E9">
        <w:rPr>
          <w:rFonts w:asciiTheme="majorBidi" w:eastAsia="Cambria" w:hAnsiTheme="majorBidi" w:cstheme="majorBidi"/>
          <w:spacing w:val="-5"/>
          <w:sz w:val="28"/>
          <w:szCs w:val="28"/>
        </w:rPr>
        <w:t>k</w:t>
      </w:r>
      <w:r w:rsidR="003E5031" w:rsidRPr="004420E9">
        <w:rPr>
          <w:rFonts w:asciiTheme="majorBidi" w:eastAsia="Cambria" w:hAnsiTheme="majorBidi" w:cstheme="majorBidi"/>
          <w:spacing w:val="-1"/>
          <w:sz w:val="28"/>
          <w:szCs w:val="28"/>
        </w:rPr>
        <w:t>e</w:t>
      </w:r>
      <w:r w:rsidR="003E5031" w:rsidRPr="004420E9">
        <w:rPr>
          <w:rFonts w:asciiTheme="majorBidi" w:eastAsia="Cambria" w:hAnsiTheme="majorBidi" w:cstheme="majorBidi"/>
          <w:sz w:val="28"/>
          <w:szCs w:val="28"/>
        </w:rPr>
        <w:t>b</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pacing w:val="2"/>
          <w:sz w:val="28"/>
          <w:szCs w:val="28"/>
        </w:rPr>
        <w:t>ha</w:t>
      </w:r>
      <w:r w:rsidR="003E5031" w:rsidRPr="004420E9">
        <w:rPr>
          <w:rFonts w:asciiTheme="majorBidi" w:eastAsia="Cambria" w:hAnsiTheme="majorBidi" w:cstheme="majorBidi"/>
          <w:spacing w:val="-1"/>
          <w:sz w:val="28"/>
          <w:szCs w:val="28"/>
        </w:rPr>
        <w:t>g</w:t>
      </w:r>
      <w:r w:rsidR="003E5031" w:rsidRPr="004420E9">
        <w:rPr>
          <w:rFonts w:asciiTheme="majorBidi" w:eastAsia="Cambria" w:hAnsiTheme="majorBidi" w:cstheme="majorBidi"/>
          <w:sz w:val="28"/>
          <w:szCs w:val="28"/>
        </w:rPr>
        <w:t>i</w:t>
      </w:r>
      <w:r w:rsidR="003E5031" w:rsidRPr="004420E9">
        <w:rPr>
          <w:rFonts w:asciiTheme="majorBidi" w:eastAsia="Cambria" w:hAnsiTheme="majorBidi" w:cstheme="majorBidi"/>
          <w:spacing w:val="2"/>
          <w:sz w:val="28"/>
          <w:szCs w:val="28"/>
        </w:rPr>
        <w:t>a</w:t>
      </w:r>
      <w:r w:rsidR="003E5031" w:rsidRPr="004420E9">
        <w:rPr>
          <w:rFonts w:asciiTheme="majorBidi" w:eastAsia="Cambria" w:hAnsiTheme="majorBidi" w:cstheme="majorBidi"/>
          <w:spacing w:val="-1"/>
          <w:sz w:val="28"/>
          <w:szCs w:val="28"/>
        </w:rPr>
        <w:t>an</w:t>
      </w:r>
      <w:r w:rsidR="00DB17A5" w:rsidRPr="004420E9">
        <w:rPr>
          <w:rFonts w:asciiTheme="majorBidi" w:eastAsia="Cambria" w:hAnsiTheme="majorBidi" w:cstheme="majorBidi"/>
          <w:spacing w:val="-1"/>
          <w:sz w:val="28"/>
          <w:szCs w:val="28"/>
        </w:rPr>
        <w:t xml:space="preserve"> </w:t>
      </w:r>
      <w:r w:rsidR="003E5031" w:rsidRPr="004420E9">
        <w:rPr>
          <w:rFonts w:asciiTheme="majorBidi" w:eastAsia="Cambria" w:hAnsiTheme="majorBidi" w:cstheme="majorBidi"/>
          <w:spacing w:val="1"/>
          <w:sz w:val="28"/>
          <w:szCs w:val="28"/>
        </w:rPr>
        <w:t>d</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pacing w:val="1"/>
          <w:sz w:val="28"/>
          <w:szCs w:val="28"/>
        </w:rPr>
        <w:t>l</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z w:val="28"/>
          <w:szCs w:val="28"/>
        </w:rPr>
        <w:t>m</w:t>
      </w:r>
      <w:r w:rsidR="00DB17A5" w:rsidRPr="004420E9">
        <w:rPr>
          <w:rFonts w:asciiTheme="majorBidi" w:eastAsia="Cambria" w:hAnsiTheme="majorBidi" w:cstheme="majorBidi"/>
          <w:spacing w:val="-11"/>
          <w:sz w:val="28"/>
          <w:szCs w:val="28"/>
        </w:rPr>
        <w:t xml:space="preserve"> </w:t>
      </w:r>
      <w:r w:rsidR="003E5031" w:rsidRPr="004420E9">
        <w:rPr>
          <w:rFonts w:asciiTheme="majorBidi" w:eastAsia="Cambria" w:hAnsiTheme="majorBidi" w:cstheme="majorBidi"/>
          <w:sz w:val="28"/>
          <w:szCs w:val="28"/>
        </w:rPr>
        <w:t>m</w:t>
      </w:r>
      <w:r w:rsidR="003E5031" w:rsidRPr="004420E9">
        <w:rPr>
          <w:rFonts w:asciiTheme="majorBidi" w:eastAsia="Cambria" w:hAnsiTheme="majorBidi" w:cstheme="majorBidi"/>
          <w:spacing w:val="2"/>
          <w:sz w:val="28"/>
          <w:szCs w:val="28"/>
        </w:rPr>
        <w:t>e</w:t>
      </w:r>
      <w:r w:rsidR="003E5031" w:rsidRPr="004420E9">
        <w:rPr>
          <w:rFonts w:asciiTheme="majorBidi" w:eastAsia="Cambria" w:hAnsiTheme="majorBidi" w:cstheme="majorBidi"/>
          <w:sz w:val="28"/>
          <w:szCs w:val="28"/>
        </w:rPr>
        <w:t>n</w:t>
      </w:r>
      <w:r w:rsidR="003E5031" w:rsidRPr="004420E9">
        <w:rPr>
          <w:rFonts w:asciiTheme="majorBidi" w:eastAsia="Cambria" w:hAnsiTheme="majorBidi" w:cstheme="majorBidi"/>
          <w:spacing w:val="1"/>
          <w:sz w:val="28"/>
          <w:szCs w:val="28"/>
        </w:rPr>
        <w:t>j</w:t>
      </w:r>
      <w:r w:rsidR="003E5031" w:rsidRPr="004420E9">
        <w:rPr>
          <w:rFonts w:asciiTheme="majorBidi" w:eastAsia="Cambria" w:hAnsiTheme="majorBidi" w:cstheme="majorBidi"/>
          <w:spacing w:val="2"/>
          <w:sz w:val="28"/>
          <w:szCs w:val="28"/>
        </w:rPr>
        <w:t>a</w:t>
      </w:r>
      <w:r w:rsidR="003E5031" w:rsidRPr="004420E9">
        <w:rPr>
          <w:rFonts w:asciiTheme="majorBidi" w:eastAsia="Cambria" w:hAnsiTheme="majorBidi" w:cstheme="majorBidi"/>
          <w:spacing w:val="1"/>
          <w:sz w:val="28"/>
          <w:szCs w:val="28"/>
        </w:rPr>
        <w:t>l</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z w:val="28"/>
          <w:szCs w:val="28"/>
        </w:rPr>
        <w:t>ni</w:t>
      </w:r>
      <w:r w:rsidR="00DB17A5" w:rsidRPr="004420E9">
        <w:rPr>
          <w:rFonts w:asciiTheme="majorBidi" w:eastAsia="Cambria" w:hAnsiTheme="majorBidi" w:cstheme="majorBidi"/>
          <w:spacing w:val="-19"/>
          <w:sz w:val="28"/>
          <w:szCs w:val="28"/>
        </w:rPr>
        <w:t xml:space="preserve"> </w:t>
      </w:r>
      <w:r w:rsidR="003E5031" w:rsidRPr="004420E9">
        <w:rPr>
          <w:rFonts w:asciiTheme="majorBidi" w:eastAsia="Cambria" w:hAnsiTheme="majorBidi" w:cstheme="majorBidi"/>
          <w:spacing w:val="-7"/>
          <w:sz w:val="28"/>
          <w:szCs w:val="28"/>
        </w:rPr>
        <w:t>k</w:t>
      </w:r>
      <w:r w:rsidR="003E5031" w:rsidRPr="004420E9">
        <w:rPr>
          <w:rFonts w:asciiTheme="majorBidi" w:eastAsia="Cambria" w:hAnsiTheme="majorBidi" w:cstheme="majorBidi"/>
          <w:spacing w:val="2"/>
          <w:sz w:val="28"/>
          <w:szCs w:val="28"/>
        </w:rPr>
        <w:t>e</w:t>
      </w:r>
      <w:r w:rsidR="003E5031" w:rsidRPr="004420E9">
        <w:rPr>
          <w:rFonts w:asciiTheme="majorBidi" w:eastAsia="Cambria" w:hAnsiTheme="majorBidi" w:cstheme="majorBidi"/>
          <w:sz w:val="28"/>
          <w:szCs w:val="28"/>
        </w:rPr>
        <w:t>hi</w:t>
      </w:r>
      <w:r w:rsidR="003E5031" w:rsidRPr="004420E9">
        <w:rPr>
          <w:rFonts w:asciiTheme="majorBidi" w:eastAsia="Cambria" w:hAnsiTheme="majorBidi" w:cstheme="majorBidi"/>
          <w:spacing w:val="1"/>
          <w:sz w:val="28"/>
          <w:szCs w:val="28"/>
        </w:rPr>
        <w:t>d</w:t>
      </w:r>
      <w:r w:rsidR="003E5031" w:rsidRPr="004420E9">
        <w:rPr>
          <w:rFonts w:asciiTheme="majorBidi" w:eastAsia="Cambria" w:hAnsiTheme="majorBidi" w:cstheme="majorBidi"/>
          <w:sz w:val="28"/>
          <w:szCs w:val="28"/>
        </w:rPr>
        <w:t>u</w:t>
      </w:r>
      <w:r w:rsidR="003E5031" w:rsidRPr="004420E9">
        <w:rPr>
          <w:rFonts w:asciiTheme="majorBidi" w:eastAsia="Cambria" w:hAnsiTheme="majorBidi" w:cstheme="majorBidi"/>
          <w:spacing w:val="1"/>
          <w:sz w:val="28"/>
          <w:szCs w:val="28"/>
        </w:rPr>
        <w:t>p</w:t>
      </w:r>
      <w:r w:rsidR="003E5031" w:rsidRPr="004420E9">
        <w:rPr>
          <w:rFonts w:asciiTheme="majorBidi" w:eastAsia="Cambria" w:hAnsiTheme="majorBidi" w:cstheme="majorBidi"/>
          <w:spacing w:val="-1"/>
          <w:sz w:val="28"/>
          <w:szCs w:val="28"/>
        </w:rPr>
        <w:t>a</w:t>
      </w:r>
      <w:r w:rsidR="003E5031" w:rsidRPr="004420E9">
        <w:rPr>
          <w:rFonts w:asciiTheme="majorBidi" w:eastAsia="Cambria" w:hAnsiTheme="majorBidi" w:cstheme="majorBidi"/>
          <w:sz w:val="28"/>
          <w:szCs w:val="28"/>
        </w:rPr>
        <w:t>n.</w:t>
      </w:r>
    </w:p>
    <w:p w14:paraId="045F3A59" w14:textId="77777777" w:rsidR="00047C37" w:rsidRDefault="00047C37" w:rsidP="00047C37">
      <w:pPr>
        <w:spacing w:line="276" w:lineRule="auto"/>
        <w:ind w:right="30"/>
        <w:jc w:val="both"/>
        <w:rPr>
          <w:rFonts w:asciiTheme="majorBidi" w:eastAsia="Cambria" w:hAnsiTheme="majorBidi" w:cstheme="majorBidi"/>
          <w:sz w:val="28"/>
          <w:szCs w:val="28"/>
        </w:rPr>
      </w:pPr>
    </w:p>
    <w:p w14:paraId="0A0ED9E1" w14:textId="57D43E19" w:rsidR="009862D3" w:rsidRDefault="003E5031" w:rsidP="00047C37">
      <w:pPr>
        <w:spacing w:line="276" w:lineRule="auto"/>
        <w:ind w:right="30"/>
        <w:jc w:val="both"/>
        <w:rPr>
          <w:rFonts w:asciiTheme="majorBidi" w:eastAsia="Cambria" w:hAnsiTheme="majorBidi" w:cstheme="majorBidi"/>
          <w:spacing w:val="-20"/>
          <w:position w:val="-1"/>
          <w:sz w:val="28"/>
          <w:szCs w:val="28"/>
        </w:rPr>
      </w:pPr>
      <w:r w:rsidRPr="004420E9">
        <w:rPr>
          <w:rFonts w:asciiTheme="majorBidi" w:eastAsia="Cambria" w:hAnsiTheme="majorBidi" w:cstheme="majorBidi"/>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in</w:t>
      </w:r>
      <w:r w:rsidR="00DB17A5" w:rsidRPr="004420E9">
        <w:rPr>
          <w:rFonts w:asciiTheme="majorBidi" w:eastAsia="Cambria" w:hAnsiTheme="majorBidi" w:cstheme="majorBidi"/>
          <w:spacing w:val="-12"/>
          <w:sz w:val="28"/>
          <w:szCs w:val="28"/>
        </w:rPr>
        <w:t xml:space="preserve"> </w:t>
      </w:r>
      <w:r w:rsidRPr="004420E9">
        <w:rPr>
          <w:rFonts w:asciiTheme="majorBidi" w:eastAsia="Cambria" w:hAnsiTheme="majorBidi" w:cstheme="majorBidi"/>
          <w:sz w:val="28"/>
          <w:szCs w:val="28"/>
        </w:rPr>
        <w:t>it</w:t>
      </w:r>
      <w:r w:rsidRPr="004420E9">
        <w:rPr>
          <w:rFonts w:asciiTheme="majorBidi" w:eastAsia="Cambria" w:hAnsiTheme="majorBidi" w:cstheme="majorBidi"/>
          <w:spacing w:val="-1"/>
          <w:sz w:val="28"/>
          <w:szCs w:val="28"/>
        </w:rPr>
        <w:t>u</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3"/>
          <w:sz w:val="28"/>
          <w:szCs w:val="28"/>
        </w:rPr>
        <w:t>g</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5"/>
          <w:sz w:val="28"/>
          <w:szCs w:val="28"/>
        </w:rPr>
        <w:t xml:space="preserve"> </w:t>
      </w:r>
      <w:r w:rsidRPr="004420E9">
        <w:rPr>
          <w:rFonts w:asciiTheme="majorBidi" w:eastAsia="Cambria" w:hAnsiTheme="majorBidi" w:cstheme="majorBidi"/>
          <w:spacing w:val="-5"/>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s</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20"/>
          <w:sz w:val="28"/>
          <w:szCs w:val="28"/>
        </w:rPr>
        <w:t xml:space="preserve"> </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ik</w:t>
      </w:r>
      <w:r w:rsidR="00DB17A5" w:rsidRPr="004420E9">
        <w:rPr>
          <w:rFonts w:asciiTheme="majorBidi" w:eastAsia="Cambria" w:hAnsiTheme="majorBidi" w:cstheme="majorBidi"/>
          <w:spacing w:val="-7"/>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m</w:t>
      </w:r>
      <w:r w:rsidR="00DB17A5" w:rsidRPr="004420E9">
        <w:rPr>
          <w:rFonts w:asciiTheme="majorBidi" w:eastAsia="Cambria" w:hAnsiTheme="majorBidi" w:cstheme="majorBidi"/>
          <w:spacing w:val="-13"/>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z w:val="28"/>
          <w:szCs w:val="28"/>
        </w:rPr>
        <w:t>o</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8"/>
          <w:sz w:val="28"/>
          <w:szCs w:val="28"/>
        </w:rPr>
        <w:t xml:space="preserve"> </w:t>
      </w:r>
      <w:r w:rsidRPr="004420E9">
        <w:rPr>
          <w:rFonts w:asciiTheme="majorBidi" w:eastAsia="Cambria" w:hAnsiTheme="majorBidi" w:cstheme="majorBidi"/>
          <w:sz w:val="28"/>
          <w:szCs w:val="28"/>
        </w:rPr>
        <w:t>hi</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up</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pacing w:val="-8"/>
          <w:sz w:val="28"/>
          <w:szCs w:val="28"/>
        </w:rPr>
        <w:t>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ng</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pacing w:val="-2"/>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9"/>
          <w:sz w:val="28"/>
          <w:szCs w:val="28"/>
        </w:rPr>
        <w:t xml:space="preserve"> </w:t>
      </w:r>
      <w:r w:rsidRPr="004420E9">
        <w:rPr>
          <w:rFonts w:asciiTheme="majorBidi" w:eastAsia="Cambria" w:hAnsiTheme="majorBidi" w:cstheme="majorBidi"/>
          <w:spacing w:val="-1"/>
          <w:sz w:val="28"/>
          <w:szCs w:val="28"/>
        </w:rPr>
        <w:t>ma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7"/>
          <w:sz w:val="28"/>
          <w:szCs w:val="28"/>
        </w:rPr>
        <w:t xml:space="preserve"> </w:t>
      </w:r>
      <w:r w:rsidRPr="004420E9">
        <w:rPr>
          <w:rFonts w:asciiTheme="majorBidi" w:eastAsia="Cambria" w:hAnsiTheme="majorBidi" w:cstheme="majorBidi"/>
          <w:sz w:val="28"/>
          <w:szCs w:val="28"/>
        </w:rPr>
        <w:t>kita</w:t>
      </w:r>
      <w:r w:rsidR="00DB17A5" w:rsidRPr="004420E9">
        <w:rPr>
          <w:rFonts w:asciiTheme="majorBidi" w:eastAsia="Cambria" w:hAnsiTheme="majorBidi" w:cstheme="majorBidi"/>
          <w:spacing w:val="-3"/>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pacing w:val="-1"/>
          <w:sz w:val="28"/>
          <w:szCs w:val="28"/>
        </w:rPr>
        <w:t>m</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009862D3">
        <w:rPr>
          <w:rFonts w:asciiTheme="majorBidi" w:eastAsia="Cambria" w:hAnsiTheme="majorBidi" w:cstheme="majorBidi"/>
          <w:sz w:val="28"/>
          <w:szCs w:val="28"/>
        </w:rPr>
        <w:t xml:space="preserve"> fi</w:t>
      </w:r>
      <w:r w:rsidRPr="004420E9">
        <w:rPr>
          <w:rFonts w:asciiTheme="majorBidi" w:eastAsia="Malgun Gothic" w:hAnsiTheme="majorBidi" w:cstheme="majorBidi"/>
          <w:spacing w:val="-1"/>
          <w:w w:val="88"/>
          <w:sz w:val="28"/>
          <w:szCs w:val="28"/>
        </w:rPr>
        <w:t>g</w:t>
      </w:r>
      <w:r w:rsidRPr="004420E9">
        <w:rPr>
          <w:rFonts w:asciiTheme="majorBidi" w:eastAsia="Malgun Gothic" w:hAnsiTheme="majorBidi" w:cstheme="majorBidi"/>
          <w:w w:val="88"/>
          <w:sz w:val="28"/>
          <w:szCs w:val="28"/>
        </w:rPr>
        <w:t>u</w:t>
      </w:r>
      <w:r w:rsidRPr="004420E9">
        <w:rPr>
          <w:rFonts w:asciiTheme="majorBidi" w:eastAsia="Malgun Gothic" w:hAnsiTheme="majorBidi" w:cstheme="majorBidi"/>
          <w:w w:val="117"/>
          <w:sz w:val="28"/>
          <w:szCs w:val="28"/>
        </w:rPr>
        <w:t>r</w:t>
      </w:r>
      <w:r w:rsidR="00DB17A5" w:rsidRPr="004420E9">
        <w:rPr>
          <w:rFonts w:asciiTheme="majorBidi" w:eastAsia="Malgun Gothic" w:hAnsiTheme="majorBidi" w:cstheme="majorBidi"/>
          <w:sz w:val="28"/>
          <w:szCs w:val="28"/>
        </w:rPr>
        <w:t xml:space="preserve"> </w:t>
      </w:r>
      <w:r w:rsidRPr="004420E9">
        <w:rPr>
          <w:rFonts w:asciiTheme="majorBidi" w:eastAsia="Malgun Gothic" w:hAnsiTheme="majorBidi" w:cstheme="majorBidi"/>
          <w:spacing w:val="1"/>
          <w:sz w:val="28"/>
          <w:szCs w:val="28"/>
        </w:rPr>
        <w:t>p</w:t>
      </w:r>
      <w:r w:rsidRPr="004420E9">
        <w:rPr>
          <w:rFonts w:asciiTheme="majorBidi" w:eastAsia="Malgun Gothic" w:hAnsiTheme="majorBidi" w:cstheme="majorBidi"/>
          <w:spacing w:val="2"/>
          <w:sz w:val="28"/>
          <w:szCs w:val="28"/>
        </w:rPr>
        <w:t>a</w:t>
      </w:r>
      <w:r w:rsidRPr="004420E9">
        <w:rPr>
          <w:rFonts w:asciiTheme="majorBidi" w:eastAsia="Malgun Gothic" w:hAnsiTheme="majorBidi" w:cstheme="majorBidi"/>
          <w:sz w:val="28"/>
          <w:szCs w:val="28"/>
        </w:rPr>
        <w:t>nu</w:t>
      </w:r>
      <w:r w:rsidRPr="004420E9">
        <w:rPr>
          <w:rFonts w:asciiTheme="majorBidi" w:eastAsia="Malgun Gothic" w:hAnsiTheme="majorBidi" w:cstheme="majorBidi"/>
          <w:spacing w:val="3"/>
          <w:sz w:val="28"/>
          <w:szCs w:val="28"/>
        </w:rPr>
        <w:t>t</w:t>
      </w:r>
      <w:r w:rsidRPr="004420E9">
        <w:rPr>
          <w:rFonts w:asciiTheme="majorBidi" w:eastAsia="Malgun Gothic" w:hAnsiTheme="majorBidi" w:cstheme="majorBidi"/>
          <w:spacing w:val="-1"/>
          <w:sz w:val="28"/>
          <w:szCs w:val="28"/>
        </w:rPr>
        <w:t>a</w:t>
      </w:r>
      <w:r w:rsidRPr="004420E9">
        <w:rPr>
          <w:rFonts w:asciiTheme="majorBidi" w:eastAsia="Malgun Gothic" w:hAnsiTheme="majorBidi" w:cstheme="majorBidi"/>
          <w:sz w:val="28"/>
          <w:szCs w:val="28"/>
        </w:rPr>
        <w:t>n</w:t>
      </w:r>
      <w:r w:rsidR="009862D3">
        <w:rPr>
          <w:rFonts w:asciiTheme="majorBidi" w:eastAsia="Malgun Gothic" w:hAnsiTheme="majorBidi" w:cstheme="majorBidi"/>
          <w:spacing w:val="150"/>
          <w:sz w:val="28"/>
          <w:szCs w:val="28"/>
        </w:rPr>
        <w:t xml:space="preserve"> </w:t>
      </w:r>
      <w:r w:rsidRPr="004420E9">
        <w:rPr>
          <w:rFonts w:asciiTheme="majorBidi" w:eastAsia="Malgun Gothic" w:hAnsiTheme="majorBidi" w:cstheme="majorBidi"/>
          <w:sz w:val="28"/>
          <w:szCs w:val="28"/>
        </w:rPr>
        <w:t>b</w:t>
      </w:r>
      <w:r w:rsidRPr="004420E9">
        <w:rPr>
          <w:rFonts w:asciiTheme="majorBidi" w:eastAsia="Malgun Gothic" w:hAnsiTheme="majorBidi" w:cstheme="majorBidi"/>
          <w:spacing w:val="2"/>
          <w:sz w:val="28"/>
          <w:szCs w:val="28"/>
        </w:rPr>
        <w:t>a</w:t>
      </w:r>
      <w:r w:rsidRPr="004420E9">
        <w:rPr>
          <w:rFonts w:asciiTheme="majorBidi" w:eastAsia="Malgun Gothic" w:hAnsiTheme="majorBidi" w:cstheme="majorBidi"/>
          <w:spacing w:val="-1"/>
          <w:sz w:val="28"/>
          <w:szCs w:val="28"/>
        </w:rPr>
        <w:t>g</w:t>
      </w:r>
      <w:r w:rsidRPr="004420E9">
        <w:rPr>
          <w:rFonts w:asciiTheme="majorBidi" w:eastAsia="Malgun Gothic" w:hAnsiTheme="majorBidi" w:cstheme="majorBidi"/>
          <w:sz w:val="28"/>
          <w:szCs w:val="28"/>
        </w:rPr>
        <w:t>i</w:t>
      </w:r>
      <w:r w:rsidR="00DB17A5" w:rsidRPr="004420E9">
        <w:rPr>
          <w:rFonts w:asciiTheme="majorBidi" w:eastAsia="Malgun Gothic" w:hAnsiTheme="majorBidi" w:cstheme="majorBidi"/>
          <w:sz w:val="28"/>
          <w:szCs w:val="28"/>
        </w:rPr>
        <w:t xml:space="preserve"> </w:t>
      </w:r>
      <w:r w:rsidRPr="004420E9">
        <w:rPr>
          <w:rFonts w:asciiTheme="majorBidi" w:eastAsia="Malgun Gothic" w:hAnsiTheme="majorBidi" w:cstheme="majorBidi"/>
          <w:spacing w:val="2"/>
          <w:w w:val="89"/>
          <w:sz w:val="28"/>
          <w:szCs w:val="28"/>
        </w:rPr>
        <w:t>a</w:t>
      </w:r>
      <w:r w:rsidRPr="004420E9">
        <w:rPr>
          <w:rFonts w:asciiTheme="majorBidi" w:eastAsia="Malgun Gothic" w:hAnsiTheme="majorBidi" w:cstheme="majorBidi"/>
          <w:w w:val="89"/>
          <w:sz w:val="28"/>
          <w:szCs w:val="28"/>
        </w:rPr>
        <w:t>n</w:t>
      </w:r>
      <w:r w:rsidRPr="004420E9">
        <w:rPr>
          <w:rFonts w:asciiTheme="majorBidi" w:eastAsia="Malgun Gothic" w:hAnsiTheme="majorBidi" w:cstheme="majorBidi"/>
          <w:spacing w:val="1"/>
          <w:w w:val="89"/>
          <w:sz w:val="28"/>
          <w:szCs w:val="28"/>
        </w:rPr>
        <w:t>g</w:t>
      </w:r>
      <w:r w:rsidRPr="004420E9">
        <w:rPr>
          <w:rFonts w:asciiTheme="majorBidi" w:eastAsia="Malgun Gothic" w:hAnsiTheme="majorBidi" w:cstheme="majorBidi"/>
          <w:spacing w:val="-1"/>
          <w:w w:val="89"/>
          <w:sz w:val="28"/>
          <w:szCs w:val="28"/>
        </w:rPr>
        <w:t>g</w:t>
      </w:r>
      <w:r w:rsidRPr="004420E9">
        <w:rPr>
          <w:rFonts w:asciiTheme="majorBidi" w:eastAsia="Malgun Gothic" w:hAnsiTheme="majorBidi" w:cstheme="majorBidi"/>
          <w:w w:val="89"/>
          <w:sz w:val="28"/>
          <w:szCs w:val="28"/>
        </w:rPr>
        <w:t>ota</w:t>
      </w:r>
      <w:r w:rsidR="00DB17A5" w:rsidRPr="004420E9">
        <w:rPr>
          <w:rFonts w:asciiTheme="majorBidi" w:eastAsia="Malgun Gothic" w:hAnsiTheme="majorBidi" w:cstheme="majorBidi"/>
          <w:w w:val="89"/>
          <w:sz w:val="28"/>
          <w:szCs w:val="28"/>
        </w:rPr>
        <w:t xml:space="preserve"> </w:t>
      </w:r>
      <w:r w:rsidRPr="004420E9">
        <w:rPr>
          <w:rFonts w:asciiTheme="majorBidi" w:eastAsia="Malgun Gothic" w:hAnsiTheme="majorBidi" w:cstheme="majorBidi"/>
          <w:spacing w:val="-7"/>
          <w:sz w:val="28"/>
          <w:szCs w:val="28"/>
        </w:rPr>
        <w:t>k</w:t>
      </w:r>
      <w:r w:rsidRPr="004420E9">
        <w:rPr>
          <w:rFonts w:asciiTheme="majorBidi" w:eastAsia="Malgun Gothic" w:hAnsiTheme="majorBidi" w:cstheme="majorBidi"/>
          <w:spacing w:val="-1"/>
          <w:sz w:val="28"/>
          <w:szCs w:val="28"/>
        </w:rPr>
        <w:t>e</w:t>
      </w:r>
      <w:r w:rsidRPr="004420E9">
        <w:rPr>
          <w:rFonts w:asciiTheme="majorBidi" w:eastAsia="Malgun Gothic" w:hAnsiTheme="majorBidi" w:cstheme="majorBidi"/>
          <w:spacing w:val="3"/>
          <w:sz w:val="28"/>
          <w:szCs w:val="28"/>
        </w:rPr>
        <w:t>l</w:t>
      </w:r>
      <w:r w:rsidRPr="004420E9">
        <w:rPr>
          <w:rFonts w:asciiTheme="majorBidi" w:eastAsia="Malgun Gothic" w:hAnsiTheme="majorBidi" w:cstheme="majorBidi"/>
          <w:sz w:val="28"/>
          <w:szCs w:val="28"/>
        </w:rPr>
        <w:t>u</w:t>
      </w:r>
      <w:r w:rsidRPr="004420E9">
        <w:rPr>
          <w:rFonts w:asciiTheme="majorBidi" w:eastAsia="Malgun Gothic" w:hAnsiTheme="majorBidi" w:cstheme="majorBidi"/>
          <w:spacing w:val="-1"/>
          <w:sz w:val="28"/>
          <w:szCs w:val="28"/>
        </w:rPr>
        <w:t>a</w:t>
      </w:r>
      <w:r w:rsidRPr="004420E9">
        <w:rPr>
          <w:rFonts w:asciiTheme="majorBidi" w:eastAsia="Malgun Gothic" w:hAnsiTheme="majorBidi" w:cstheme="majorBidi"/>
          <w:spacing w:val="-4"/>
          <w:sz w:val="28"/>
          <w:szCs w:val="28"/>
        </w:rPr>
        <w:t>r</w:t>
      </w:r>
      <w:r w:rsidRPr="004420E9">
        <w:rPr>
          <w:rFonts w:asciiTheme="majorBidi" w:eastAsia="Malgun Gothic" w:hAnsiTheme="majorBidi" w:cstheme="majorBidi"/>
          <w:spacing w:val="-1"/>
          <w:sz w:val="28"/>
          <w:szCs w:val="28"/>
        </w:rPr>
        <w:t>g</w:t>
      </w:r>
      <w:r w:rsidRPr="004420E9">
        <w:rPr>
          <w:rFonts w:asciiTheme="majorBidi" w:eastAsia="Malgun Gothic" w:hAnsiTheme="majorBidi" w:cstheme="majorBidi"/>
          <w:sz w:val="28"/>
          <w:szCs w:val="28"/>
        </w:rPr>
        <w:t>a</w:t>
      </w:r>
      <w:r w:rsidR="00DB17A5" w:rsidRPr="004420E9">
        <w:rPr>
          <w:rFonts w:asciiTheme="majorBidi" w:eastAsia="Malgun Gothic" w:hAnsiTheme="majorBidi" w:cstheme="majorBidi"/>
          <w:sz w:val="28"/>
          <w:szCs w:val="28"/>
        </w:rPr>
        <w:t xml:space="preserve"> </w:t>
      </w:r>
      <w:r w:rsidRPr="004420E9">
        <w:rPr>
          <w:rFonts w:asciiTheme="majorBidi" w:eastAsia="Malgun Gothic" w:hAnsiTheme="majorBidi" w:cstheme="majorBidi"/>
          <w:spacing w:val="1"/>
          <w:sz w:val="28"/>
          <w:szCs w:val="28"/>
        </w:rPr>
        <w:t>d</w:t>
      </w:r>
      <w:r w:rsidRPr="004420E9">
        <w:rPr>
          <w:rFonts w:asciiTheme="majorBidi" w:eastAsia="Malgun Gothic" w:hAnsiTheme="majorBidi" w:cstheme="majorBidi"/>
          <w:spacing w:val="-1"/>
          <w:sz w:val="28"/>
          <w:szCs w:val="28"/>
        </w:rPr>
        <w:t>an</w:t>
      </w:r>
      <w:r w:rsidR="009862D3">
        <w:rPr>
          <w:rFonts w:asciiTheme="majorBidi" w:eastAsia="Cambria" w:hAnsiTheme="majorBidi" w:cstheme="majorBidi"/>
          <w:sz w:val="28"/>
          <w:szCs w:val="28"/>
        </w:rPr>
        <w:t xml:space="preserve"> </w:t>
      </w:r>
      <w:r w:rsidRPr="004420E9">
        <w:rPr>
          <w:rFonts w:asciiTheme="majorBidi" w:eastAsia="Cambria" w:hAnsiTheme="majorBidi" w:cstheme="majorBidi"/>
          <w:spacing w:val="-1"/>
          <w:position w:val="-1"/>
          <w:sz w:val="28"/>
          <w:szCs w:val="28"/>
        </w:rPr>
        <w:t>m</w:t>
      </w:r>
      <w:r w:rsidRPr="004420E9">
        <w:rPr>
          <w:rFonts w:asciiTheme="majorBidi" w:eastAsia="Cambria" w:hAnsiTheme="majorBidi" w:cstheme="majorBidi"/>
          <w:spacing w:val="2"/>
          <w:position w:val="-1"/>
          <w:sz w:val="28"/>
          <w:szCs w:val="28"/>
        </w:rPr>
        <w:t>a</w:t>
      </w:r>
      <w:r w:rsidRPr="004420E9">
        <w:rPr>
          <w:rFonts w:asciiTheme="majorBidi" w:eastAsia="Cambria" w:hAnsiTheme="majorBidi" w:cstheme="majorBidi"/>
          <w:spacing w:val="-4"/>
          <w:position w:val="-1"/>
          <w:sz w:val="28"/>
          <w:szCs w:val="28"/>
        </w:rPr>
        <w:t>s</w:t>
      </w:r>
      <w:r w:rsidRPr="004420E9">
        <w:rPr>
          <w:rFonts w:asciiTheme="majorBidi" w:eastAsia="Cambria" w:hAnsiTheme="majorBidi" w:cstheme="majorBidi"/>
          <w:spacing w:val="-10"/>
          <w:position w:val="-1"/>
          <w:sz w:val="28"/>
          <w:szCs w:val="28"/>
        </w:rPr>
        <w:t>y</w:t>
      </w:r>
      <w:r w:rsidRPr="004420E9">
        <w:rPr>
          <w:rFonts w:asciiTheme="majorBidi" w:eastAsia="Cambria" w:hAnsiTheme="majorBidi" w:cstheme="majorBidi"/>
          <w:spacing w:val="-1"/>
          <w:position w:val="-1"/>
          <w:sz w:val="28"/>
          <w:szCs w:val="28"/>
        </w:rPr>
        <w:t>a</w:t>
      </w:r>
      <w:r w:rsidRPr="004420E9">
        <w:rPr>
          <w:rFonts w:asciiTheme="majorBidi" w:eastAsia="Cambria" w:hAnsiTheme="majorBidi" w:cstheme="majorBidi"/>
          <w:spacing w:val="-4"/>
          <w:position w:val="-1"/>
          <w:sz w:val="28"/>
          <w:szCs w:val="28"/>
        </w:rPr>
        <w:t>r</w:t>
      </w:r>
      <w:r w:rsidRPr="004420E9">
        <w:rPr>
          <w:rFonts w:asciiTheme="majorBidi" w:eastAsia="Cambria" w:hAnsiTheme="majorBidi" w:cstheme="majorBidi"/>
          <w:spacing w:val="-1"/>
          <w:position w:val="-1"/>
          <w:sz w:val="28"/>
          <w:szCs w:val="28"/>
        </w:rPr>
        <w:t>a</w:t>
      </w:r>
      <w:r w:rsidRPr="004420E9">
        <w:rPr>
          <w:rFonts w:asciiTheme="majorBidi" w:eastAsia="Cambria" w:hAnsiTheme="majorBidi" w:cstheme="majorBidi"/>
          <w:spacing w:val="-2"/>
          <w:position w:val="-1"/>
          <w:sz w:val="28"/>
          <w:szCs w:val="28"/>
        </w:rPr>
        <w:t>k</w:t>
      </w:r>
      <w:r w:rsidRPr="004420E9">
        <w:rPr>
          <w:rFonts w:asciiTheme="majorBidi" w:eastAsia="Cambria" w:hAnsiTheme="majorBidi" w:cstheme="majorBidi"/>
          <w:spacing w:val="-1"/>
          <w:position w:val="-1"/>
          <w:sz w:val="28"/>
          <w:szCs w:val="28"/>
        </w:rPr>
        <w:t>a</w:t>
      </w:r>
      <w:r w:rsidRPr="004420E9">
        <w:rPr>
          <w:rFonts w:asciiTheme="majorBidi" w:eastAsia="Cambria" w:hAnsiTheme="majorBidi" w:cstheme="majorBidi"/>
          <w:spacing w:val="8"/>
          <w:position w:val="-1"/>
          <w:sz w:val="28"/>
          <w:szCs w:val="28"/>
        </w:rPr>
        <w:t>t</w:t>
      </w:r>
      <w:r w:rsidRPr="004420E9">
        <w:rPr>
          <w:rFonts w:asciiTheme="majorBidi" w:eastAsia="Cambria" w:hAnsiTheme="majorBidi" w:cstheme="majorBidi"/>
          <w:position w:val="-1"/>
          <w:sz w:val="28"/>
          <w:szCs w:val="28"/>
        </w:rPr>
        <w:t>.</w:t>
      </w:r>
      <w:r w:rsidR="00DB17A5" w:rsidRPr="004420E9">
        <w:rPr>
          <w:rFonts w:asciiTheme="majorBidi" w:eastAsia="Cambria" w:hAnsiTheme="majorBidi" w:cstheme="majorBidi"/>
          <w:spacing w:val="-20"/>
          <w:position w:val="-1"/>
          <w:sz w:val="28"/>
          <w:szCs w:val="28"/>
        </w:rPr>
        <w:t xml:space="preserve"> </w:t>
      </w:r>
    </w:p>
    <w:p w14:paraId="6180906B" w14:textId="77777777" w:rsidR="009862D3" w:rsidRDefault="009862D3" w:rsidP="009862D3">
      <w:pPr>
        <w:spacing w:line="276" w:lineRule="auto"/>
        <w:ind w:right="30"/>
        <w:jc w:val="both"/>
        <w:rPr>
          <w:rFonts w:asciiTheme="majorBidi" w:eastAsia="Cambria" w:hAnsiTheme="majorBidi" w:cstheme="majorBidi"/>
          <w:spacing w:val="-20"/>
          <w:position w:val="-1"/>
          <w:sz w:val="28"/>
          <w:szCs w:val="28"/>
        </w:rPr>
      </w:pPr>
    </w:p>
    <w:p w14:paraId="3957E729" w14:textId="1C4D6DF8" w:rsidR="003E5031" w:rsidRPr="009862D3" w:rsidRDefault="003E5031" w:rsidP="009862D3">
      <w:pPr>
        <w:spacing w:line="276" w:lineRule="auto"/>
        <w:ind w:right="30"/>
        <w:jc w:val="both"/>
        <w:rPr>
          <w:rFonts w:asciiTheme="majorBidi" w:eastAsia="Cambria" w:hAnsiTheme="majorBidi" w:cstheme="majorBidi"/>
          <w:sz w:val="28"/>
          <w:szCs w:val="28"/>
        </w:rPr>
      </w:pPr>
      <w:r w:rsidRPr="004420E9">
        <w:rPr>
          <w:rFonts w:asciiTheme="majorBidi" w:eastAsia="Cambria" w:hAnsiTheme="majorBidi" w:cstheme="majorBidi"/>
          <w:position w:val="-1"/>
          <w:sz w:val="28"/>
          <w:szCs w:val="28"/>
        </w:rPr>
        <w:t>A</w:t>
      </w:r>
      <w:r w:rsidRPr="004420E9">
        <w:rPr>
          <w:rFonts w:asciiTheme="majorBidi" w:eastAsia="Cambria" w:hAnsiTheme="majorBidi" w:cstheme="majorBidi"/>
          <w:spacing w:val="1"/>
          <w:position w:val="-1"/>
          <w:sz w:val="28"/>
          <w:szCs w:val="28"/>
        </w:rPr>
        <w:t>ll</w:t>
      </w:r>
      <w:r w:rsidRPr="004420E9">
        <w:rPr>
          <w:rFonts w:asciiTheme="majorBidi" w:eastAsia="Cambria" w:hAnsiTheme="majorBidi" w:cstheme="majorBidi"/>
          <w:spacing w:val="-1"/>
          <w:position w:val="-1"/>
          <w:sz w:val="28"/>
          <w:szCs w:val="28"/>
        </w:rPr>
        <w:t>a</w:t>
      </w:r>
      <w:r w:rsidRPr="004420E9">
        <w:rPr>
          <w:rFonts w:asciiTheme="majorBidi" w:eastAsia="Cambria" w:hAnsiTheme="majorBidi" w:cstheme="majorBidi"/>
          <w:position w:val="-1"/>
          <w:sz w:val="28"/>
          <w:szCs w:val="28"/>
        </w:rPr>
        <w:t>h</w:t>
      </w:r>
      <w:r w:rsidR="00DB17A5" w:rsidRPr="004420E9">
        <w:rPr>
          <w:rFonts w:asciiTheme="majorBidi" w:eastAsia="Cambria" w:hAnsiTheme="majorBidi" w:cstheme="majorBidi"/>
          <w:spacing w:val="-8"/>
          <w:position w:val="-1"/>
          <w:sz w:val="28"/>
          <w:szCs w:val="28"/>
        </w:rPr>
        <w:t xml:space="preserve"> </w:t>
      </w:r>
      <w:r w:rsidR="005D4430">
        <w:rPr>
          <w:rFonts w:asciiTheme="majorBidi" w:eastAsia="AGA Arabesque" w:hAnsiTheme="majorBidi" w:cstheme="majorBidi"/>
          <w:position w:val="-1"/>
          <w:sz w:val="28"/>
          <w:szCs w:val="28"/>
        </w:rPr>
        <w:t xml:space="preserve">SWT </w:t>
      </w:r>
      <w:r w:rsidR="005D4430" w:rsidRPr="004420E9">
        <w:rPr>
          <w:rFonts w:asciiTheme="majorBidi" w:hAnsiTheme="majorBidi" w:cstheme="majorBidi"/>
          <w:spacing w:val="-19"/>
          <w:position w:val="-1"/>
          <w:sz w:val="28"/>
          <w:szCs w:val="28"/>
        </w:rPr>
        <w:t>berfirman</w:t>
      </w:r>
      <w:r w:rsidRPr="004420E9">
        <w:rPr>
          <w:rFonts w:asciiTheme="majorBidi" w:eastAsia="Malgun Gothic" w:hAnsiTheme="majorBidi" w:cstheme="majorBidi"/>
          <w:w w:val="120"/>
          <w:position w:val="-1"/>
          <w:sz w:val="28"/>
          <w:szCs w:val="28"/>
        </w:rPr>
        <w:t>:</w:t>
      </w:r>
    </w:p>
    <w:p w14:paraId="7C4BD679" w14:textId="77777777" w:rsidR="003E5031" w:rsidRPr="004420E9" w:rsidRDefault="003E5031" w:rsidP="008078DB">
      <w:pPr>
        <w:spacing w:before="2" w:line="276" w:lineRule="auto"/>
        <w:jc w:val="both"/>
        <w:rPr>
          <w:rFonts w:asciiTheme="majorBidi" w:hAnsiTheme="majorBidi" w:cstheme="majorBidi"/>
          <w:sz w:val="28"/>
          <w:szCs w:val="28"/>
        </w:rPr>
      </w:pPr>
    </w:p>
    <w:p w14:paraId="5F2EAA70" w14:textId="628631CA" w:rsidR="009862D3" w:rsidRPr="009862D3" w:rsidRDefault="009862D3" w:rsidP="009862D3">
      <w:pPr>
        <w:spacing w:line="276" w:lineRule="auto"/>
        <w:jc w:val="right"/>
        <w:rPr>
          <w:rFonts w:ascii="Arabic Typesetting" w:hAnsi="Arabic Typesetting" w:cs="Arabic Typesetting"/>
          <w:sz w:val="56"/>
          <w:szCs w:val="56"/>
        </w:rPr>
      </w:pPr>
      <w:r w:rsidRPr="009862D3">
        <w:rPr>
          <w:rFonts w:ascii="Arabic Typesetting" w:hAnsi="Arabic Typesetting" w:cs="Arabic Typesetting"/>
          <w:sz w:val="56"/>
          <w:szCs w:val="56"/>
          <w:rtl/>
        </w:rPr>
        <w:t>لَقَدْ كَانَ لَكُمْ فِي رَسُولِ اللَّهِ أُسْوَةٌ حَسَنَةٌ لِمَنْ كَانَ يَرْجُو اللَّهَ وَالْيَوْمَ الآخِرَ وَذَكَرَ اللَّهَ كَثِيرًا (21)</w:t>
      </w:r>
    </w:p>
    <w:p w14:paraId="53928FA8" w14:textId="7B3FF1DD" w:rsidR="003E5031" w:rsidRPr="004420E9" w:rsidRDefault="003E5031" w:rsidP="009862D3">
      <w:pPr>
        <w:spacing w:before="56" w:line="276" w:lineRule="auto"/>
        <w:ind w:right="27"/>
        <w:jc w:val="both"/>
        <w:rPr>
          <w:rFonts w:asciiTheme="majorBidi" w:eastAsia="Cambria" w:hAnsiTheme="majorBidi" w:cstheme="majorBidi"/>
          <w:sz w:val="28"/>
          <w:szCs w:val="28"/>
        </w:rPr>
      </w:pPr>
      <w:r w:rsidRPr="004420E9">
        <w:rPr>
          <w:rFonts w:asciiTheme="majorBidi" w:eastAsia="Cambria" w:hAnsiTheme="majorBidi" w:cstheme="majorBidi"/>
          <w:i/>
          <w:sz w:val="28"/>
          <w:szCs w:val="28"/>
        </w:rPr>
        <w:t>S</w:t>
      </w:r>
      <w:r w:rsidRPr="004420E9">
        <w:rPr>
          <w:rFonts w:asciiTheme="majorBidi" w:eastAsia="Cambria" w:hAnsiTheme="majorBidi" w:cstheme="majorBidi"/>
          <w:i/>
          <w:spacing w:val="-2"/>
          <w:sz w:val="28"/>
          <w:szCs w:val="28"/>
        </w:rPr>
        <w:t>e</w:t>
      </w:r>
      <w:r w:rsidRPr="004420E9">
        <w:rPr>
          <w:rFonts w:asciiTheme="majorBidi" w:eastAsia="Cambria" w:hAnsiTheme="majorBidi" w:cstheme="majorBidi"/>
          <w:i/>
          <w:sz w:val="28"/>
          <w:szCs w:val="28"/>
        </w:rPr>
        <w:t>sun</w:t>
      </w:r>
      <w:r w:rsidRPr="004420E9">
        <w:rPr>
          <w:rFonts w:asciiTheme="majorBidi" w:eastAsia="Cambria" w:hAnsiTheme="majorBidi" w:cstheme="majorBidi"/>
          <w:i/>
          <w:spacing w:val="-4"/>
          <w:sz w:val="28"/>
          <w:szCs w:val="28"/>
        </w:rPr>
        <w:t>g</w:t>
      </w:r>
      <w:r w:rsidRPr="004420E9">
        <w:rPr>
          <w:rFonts w:asciiTheme="majorBidi" w:eastAsia="Cambria" w:hAnsiTheme="majorBidi" w:cstheme="majorBidi"/>
          <w:i/>
          <w:spacing w:val="1"/>
          <w:sz w:val="28"/>
          <w:szCs w:val="28"/>
        </w:rPr>
        <w:t>g</w:t>
      </w:r>
      <w:r w:rsidRPr="004420E9">
        <w:rPr>
          <w:rFonts w:asciiTheme="majorBidi" w:eastAsia="Cambria" w:hAnsiTheme="majorBidi" w:cstheme="majorBidi"/>
          <w:i/>
          <w:sz w:val="28"/>
          <w:szCs w:val="28"/>
        </w:rPr>
        <w:t>uh</w:t>
      </w:r>
      <w:r w:rsidRPr="004420E9">
        <w:rPr>
          <w:rFonts w:asciiTheme="majorBidi" w:eastAsia="Cambria" w:hAnsiTheme="majorBidi" w:cstheme="majorBidi"/>
          <w:i/>
          <w:spacing w:val="-5"/>
          <w:sz w:val="28"/>
          <w:szCs w:val="28"/>
        </w:rPr>
        <w:t>n</w:t>
      </w:r>
      <w:r w:rsidRPr="004420E9">
        <w:rPr>
          <w:rFonts w:asciiTheme="majorBidi" w:eastAsia="Cambria" w:hAnsiTheme="majorBidi" w:cstheme="majorBidi"/>
          <w:i/>
          <w:sz w:val="28"/>
          <w:szCs w:val="28"/>
        </w:rPr>
        <w:t>ya</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3"/>
          <w:sz w:val="28"/>
          <w:szCs w:val="28"/>
        </w:rPr>
        <w:t>t</w:t>
      </w:r>
      <w:r w:rsidRPr="004420E9">
        <w:rPr>
          <w:rFonts w:asciiTheme="majorBidi" w:eastAsia="Cambria" w:hAnsiTheme="majorBidi" w:cstheme="majorBidi"/>
          <w:i/>
          <w:spacing w:val="-4"/>
          <w:sz w:val="28"/>
          <w:szCs w:val="28"/>
        </w:rPr>
        <w:t>e</w:t>
      </w:r>
      <w:r w:rsidRPr="004420E9">
        <w:rPr>
          <w:rFonts w:asciiTheme="majorBidi" w:eastAsia="Cambria" w:hAnsiTheme="majorBidi" w:cstheme="majorBidi"/>
          <w:i/>
          <w:sz w:val="28"/>
          <w:szCs w:val="28"/>
        </w:rPr>
        <w:t>l</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z w:val="28"/>
          <w:szCs w:val="28"/>
        </w:rPr>
        <w:t>h</w:t>
      </w:r>
      <w:r w:rsidR="00DB17A5" w:rsidRPr="004420E9">
        <w:rPr>
          <w:rFonts w:asciiTheme="majorBidi" w:eastAsia="Cambria" w:hAnsiTheme="majorBidi" w:cstheme="majorBidi"/>
          <w:i/>
          <w:spacing w:val="15"/>
          <w:sz w:val="28"/>
          <w:szCs w:val="28"/>
        </w:rPr>
        <w:t xml:space="preserve"> </w:t>
      </w:r>
      <w:r w:rsidRPr="004420E9">
        <w:rPr>
          <w:rFonts w:asciiTheme="majorBidi" w:eastAsia="Cambria" w:hAnsiTheme="majorBidi" w:cstheme="majorBidi"/>
          <w:i/>
          <w:sz w:val="28"/>
          <w:szCs w:val="28"/>
        </w:rPr>
        <w:t>ada</w:t>
      </w:r>
      <w:r w:rsidR="00DB17A5" w:rsidRPr="004420E9">
        <w:rPr>
          <w:rFonts w:asciiTheme="majorBidi" w:eastAsia="Cambria" w:hAnsiTheme="majorBidi" w:cstheme="majorBidi"/>
          <w:i/>
          <w:spacing w:val="16"/>
          <w:sz w:val="28"/>
          <w:szCs w:val="28"/>
        </w:rPr>
        <w:t xml:space="preserve"> </w:t>
      </w:r>
      <w:r w:rsidRPr="004420E9">
        <w:rPr>
          <w:rFonts w:asciiTheme="majorBidi" w:eastAsia="Cambria" w:hAnsiTheme="majorBidi" w:cstheme="majorBidi"/>
          <w:i/>
          <w:spacing w:val="-1"/>
          <w:sz w:val="28"/>
          <w:szCs w:val="28"/>
        </w:rPr>
        <w:t>p</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3"/>
          <w:sz w:val="28"/>
          <w:szCs w:val="28"/>
        </w:rPr>
        <w:t>d</w:t>
      </w:r>
      <w:r w:rsidRPr="004420E9">
        <w:rPr>
          <w:rFonts w:asciiTheme="majorBidi" w:eastAsia="Cambria" w:hAnsiTheme="majorBidi" w:cstheme="majorBidi"/>
          <w:i/>
          <w:sz w:val="28"/>
          <w:szCs w:val="28"/>
        </w:rPr>
        <w:t>a</w:t>
      </w:r>
      <w:r w:rsidR="00DB17A5" w:rsidRPr="004420E9">
        <w:rPr>
          <w:rFonts w:asciiTheme="majorBidi" w:eastAsia="Cambria" w:hAnsiTheme="majorBidi" w:cstheme="majorBidi"/>
          <w:i/>
          <w:spacing w:val="13"/>
          <w:sz w:val="28"/>
          <w:szCs w:val="28"/>
        </w:rPr>
        <w:t xml:space="preserve"> </w:t>
      </w:r>
      <w:r w:rsidRPr="004420E9">
        <w:rPr>
          <w:rFonts w:asciiTheme="majorBidi" w:eastAsia="Cambria" w:hAnsiTheme="majorBidi" w:cstheme="majorBidi"/>
          <w:i/>
          <w:sz w:val="28"/>
          <w:szCs w:val="28"/>
        </w:rPr>
        <w:t>(d</w:t>
      </w:r>
      <w:r w:rsidRPr="004420E9">
        <w:rPr>
          <w:rFonts w:asciiTheme="majorBidi" w:eastAsia="Cambria" w:hAnsiTheme="majorBidi" w:cstheme="majorBidi"/>
          <w:i/>
          <w:spacing w:val="1"/>
          <w:sz w:val="28"/>
          <w:szCs w:val="28"/>
        </w:rPr>
        <w:t>iri</w:t>
      </w:r>
      <w:r w:rsidRPr="004420E9">
        <w:rPr>
          <w:rFonts w:asciiTheme="majorBidi" w:eastAsia="Cambria" w:hAnsiTheme="majorBidi" w:cstheme="majorBidi"/>
          <w:i/>
          <w:sz w:val="28"/>
          <w:szCs w:val="28"/>
        </w:rPr>
        <w:t>)</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7"/>
          <w:sz w:val="28"/>
          <w:szCs w:val="28"/>
        </w:rPr>
        <w:t>R</w:t>
      </w:r>
      <w:r w:rsidRPr="004420E9">
        <w:rPr>
          <w:rFonts w:asciiTheme="majorBidi" w:eastAsia="Cambria" w:hAnsiTheme="majorBidi" w:cstheme="majorBidi"/>
          <w:i/>
          <w:sz w:val="28"/>
          <w:szCs w:val="28"/>
        </w:rPr>
        <w:t>asû</w:t>
      </w:r>
      <w:r w:rsidRPr="004420E9">
        <w:rPr>
          <w:rFonts w:asciiTheme="majorBidi" w:eastAsia="Cambria" w:hAnsiTheme="majorBidi" w:cstheme="majorBidi"/>
          <w:i/>
          <w:spacing w:val="1"/>
          <w:sz w:val="28"/>
          <w:szCs w:val="28"/>
        </w:rPr>
        <w:t>l</w:t>
      </w:r>
      <w:r w:rsidRPr="004420E9">
        <w:rPr>
          <w:rFonts w:asciiTheme="majorBidi" w:eastAsia="Cambria" w:hAnsiTheme="majorBidi" w:cstheme="majorBidi"/>
          <w:i/>
          <w:sz w:val="28"/>
          <w:szCs w:val="28"/>
        </w:rPr>
        <w:t>u</w:t>
      </w:r>
      <w:r w:rsidRPr="004420E9">
        <w:rPr>
          <w:rFonts w:asciiTheme="majorBidi" w:eastAsia="Cambria" w:hAnsiTheme="majorBidi" w:cstheme="majorBidi"/>
          <w:i/>
          <w:spacing w:val="1"/>
          <w:sz w:val="28"/>
          <w:szCs w:val="28"/>
        </w:rPr>
        <w:t>l</w:t>
      </w:r>
      <w:r w:rsidRPr="004420E9">
        <w:rPr>
          <w:rFonts w:asciiTheme="majorBidi" w:eastAsia="Cambria" w:hAnsiTheme="majorBidi" w:cstheme="majorBidi"/>
          <w:i/>
          <w:sz w:val="28"/>
          <w:szCs w:val="28"/>
        </w:rPr>
        <w:t>lâh</w:t>
      </w:r>
      <w:r w:rsidR="00DB17A5" w:rsidRPr="004420E9">
        <w:rPr>
          <w:rFonts w:asciiTheme="majorBidi" w:eastAsia="Cambria" w:hAnsiTheme="majorBidi" w:cstheme="majorBidi"/>
          <w:i/>
          <w:spacing w:val="1"/>
          <w:sz w:val="28"/>
          <w:szCs w:val="28"/>
        </w:rPr>
        <w:t xml:space="preserve"> </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pacing w:val="2"/>
          <w:sz w:val="28"/>
          <w:szCs w:val="28"/>
        </w:rPr>
        <w:t>t</w:t>
      </w:r>
      <w:r w:rsidRPr="004420E9">
        <w:rPr>
          <w:rFonts w:asciiTheme="majorBidi" w:eastAsia="Cambria" w:hAnsiTheme="majorBidi" w:cstheme="majorBidi"/>
          <w:i/>
          <w:sz w:val="28"/>
          <w:szCs w:val="28"/>
        </w:rPr>
        <w:t>u</w:t>
      </w:r>
      <w:r w:rsidR="00DB17A5" w:rsidRPr="004420E9">
        <w:rPr>
          <w:rFonts w:asciiTheme="majorBidi" w:eastAsia="Cambria" w:hAnsiTheme="majorBidi" w:cstheme="majorBidi"/>
          <w:i/>
          <w:spacing w:val="9"/>
          <w:sz w:val="28"/>
          <w:szCs w:val="28"/>
        </w:rPr>
        <w:t xml:space="preserve"> </w:t>
      </w:r>
      <w:r w:rsidRPr="004420E9">
        <w:rPr>
          <w:rFonts w:asciiTheme="majorBidi" w:eastAsia="Cambria" w:hAnsiTheme="majorBidi" w:cstheme="majorBidi"/>
          <w:i/>
          <w:sz w:val="28"/>
          <w:szCs w:val="28"/>
        </w:rPr>
        <w:t>su</w:t>
      </w:r>
      <w:r w:rsidRPr="004420E9">
        <w:rPr>
          <w:rFonts w:asciiTheme="majorBidi" w:eastAsia="Cambria" w:hAnsiTheme="majorBidi" w:cstheme="majorBidi"/>
          <w:i/>
          <w:spacing w:val="1"/>
          <w:sz w:val="28"/>
          <w:szCs w:val="28"/>
        </w:rPr>
        <w:t>r</w:t>
      </w:r>
      <w:r w:rsidRPr="004420E9">
        <w:rPr>
          <w:rFonts w:asciiTheme="majorBidi" w:eastAsia="Cambria" w:hAnsiTheme="majorBidi" w:cstheme="majorBidi"/>
          <w:i/>
          <w:sz w:val="28"/>
          <w:szCs w:val="28"/>
        </w:rPr>
        <w:t>i</w:t>
      </w:r>
      <w:r w:rsidR="00DB17A5" w:rsidRPr="004420E9">
        <w:rPr>
          <w:rFonts w:asciiTheme="majorBidi" w:eastAsia="Cambria" w:hAnsiTheme="majorBidi" w:cstheme="majorBidi"/>
          <w:i/>
          <w:spacing w:val="10"/>
          <w:sz w:val="28"/>
          <w:szCs w:val="28"/>
        </w:rPr>
        <w:t xml:space="preserve"> </w:t>
      </w:r>
      <w:r w:rsidRPr="004420E9">
        <w:rPr>
          <w:rFonts w:asciiTheme="majorBidi" w:eastAsia="Cambria" w:hAnsiTheme="majorBidi" w:cstheme="majorBidi"/>
          <w:i/>
          <w:spacing w:val="-3"/>
          <w:sz w:val="28"/>
          <w:szCs w:val="28"/>
        </w:rPr>
        <w:t>t</w:t>
      </w:r>
      <w:r w:rsidRPr="004420E9">
        <w:rPr>
          <w:rFonts w:asciiTheme="majorBidi" w:eastAsia="Cambria" w:hAnsiTheme="majorBidi" w:cstheme="majorBidi"/>
          <w:i/>
          <w:spacing w:val="-4"/>
          <w:sz w:val="28"/>
          <w:szCs w:val="28"/>
        </w:rPr>
        <w:t>e</w:t>
      </w:r>
      <w:r w:rsidRPr="004420E9">
        <w:rPr>
          <w:rFonts w:asciiTheme="majorBidi" w:eastAsia="Cambria" w:hAnsiTheme="majorBidi" w:cstheme="majorBidi"/>
          <w:i/>
          <w:spacing w:val="1"/>
          <w:sz w:val="28"/>
          <w:szCs w:val="28"/>
        </w:rPr>
        <w:t>l</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3"/>
          <w:sz w:val="28"/>
          <w:szCs w:val="28"/>
        </w:rPr>
        <w:t>d</w:t>
      </w:r>
      <w:r w:rsidRPr="004420E9">
        <w:rPr>
          <w:rFonts w:asciiTheme="majorBidi" w:eastAsia="Cambria" w:hAnsiTheme="majorBidi" w:cstheme="majorBidi"/>
          <w:i/>
          <w:sz w:val="28"/>
          <w:szCs w:val="28"/>
        </w:rPr>
        <w:t>an</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z w:val="28"/>
          <w:szCs w:val="28"/>
        </w:rPr>
        <w:t>yang</w:t>
      </w:r>
      <w:r w:rsidR="00DB17A5" w:rsidRPr="004420E9">
        <w:rPr>
          <w:rFonts w:asciiTheme="majorBidi" w:eastAsia="Cambria" w:hAnsiTheme="majorBidi" w:cstheme="majorBidi"/>
          <w:i/>
          <w:spacing w:val="7"/>
          <w:sz w:val="28"/>
          <w:szCs w:val="28"/>
        </w:rPr>
        <w:t xml:space="preserve"> </w:t>
      </w:r>
      <w:r w:rsidRPr="004420E9">
        <w:rPr>
          <w:rFonts w:asciiTheme="majorBidi" w:eastAsia="Cambria" w:hAnsiTheme="majorBidi" w:cstheme="majorBidi"/>
          <w:i/>
          <w:spacing w:val="-1"/>
          <w:sz w:val="28"/>
          <w:szCs w:val="28"/>
        </w:rPr>
        <w:t>b</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3"/>
          <w:sz w:val="28"/>
          <w:szCs w:val="28"/>
        </w:rPr>
        <w:t>i</w:t>
      </w:r>
      <w:r w:rsidRPr="004420E9">
        <w:rPr>
          <w:rFonts w:asciiTheme="majorBidi" w:eastAsia="Cambria" w:hAnsiTheme="majorBidi" w:cstheme="majorBidi"/>
          <w:i/>
          <w:sz w:val="28"/>
          <w:szCs w:val="28"/>
        </w:rPr>
        <w:t>k</w:t>
      </w:r>
      <w:r w:rsidR="00DB17A5" w:rsidRPr="004420E9">
        <w:rPr>
          <w:rFonts w:asciiTheme="majorBidi" w:eastAsia="Cambria" w:hAnsiTheme="majorBidi" w:cstheme="majorBidi"/>
          <w:i/>
          <w:spacing w:val="11"/>
          <w:sz w:val="28"/>
          <w:szCs w:val="28"/>
        </w:rPr>
        <w:t xml:space="preserve"> </w:t>
      </w:r>
      <w:r w:rsidRPr="004420E9">
        <w:rPr>
          <w:rFonts w:asciiTheme="majorBidi" w:eastAsia="Cambria" w:hAnsiTheme="majorBidi" w:cstheme="majorBidi"/>
          <w:i/>
          <w:spacing w:val="-1"/>
          <w:sz w:val="28"/>
          <w:szCs w:val="28"/>
        </w:rPr>
        <w:t>b</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1"/>
          <w:sz w:val="28"/>
          <w:szCs w:val="28"/>
        </w:rPr>
        <w:t>gi</w:t>
      </w:r>
      <w:r w:rsidRPr="004420E9">
        <w:rPr>
          <w:rFonts w:asciiTheme="majorBidi" w:eastAsia="Cambria" w:hAnsiTheme="majorBidi" w:cstheme="majorBidi"/>
          <w:i/>
          <w:spacing w:val="2"/>
          <w:sz w:val="28"/>
          <w:szCs w:val="28"/>
        </w:rPr>
        <w:t>m</w:t>
      </w:r>
      <w:r w:rsidRPr="004420E9">
        <w:rPr>
          <w:rFonts w:asciiTheme="majorBidi" w:eastAsia="Cambria" w:hAnsiTheme="majorBidi" w:cstheme="majorBidi"/>
          <w:i/>
          <w:sz w:val="28"/>
          <w:szCs w:val="28"/>
        </w:rPr>
        <w:t>u</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z w:val="28"/>
          <w:szCs w:val="28"/>
        </w:rPr>
        <w:t>(</w:t>
      </w:r>
      <w:r w:rsidRPr="004420E9">
        <w:rPr>
          <w:rFonts w:asciiTheme="majorBidi" w:eastAsia="Cambria" w:hAnsiTheme="majorBidi" w:cstheme="majorBidi"/>
          <w:i/>
          <w:spacing w:val="-3"/>
          <w:sz w:val="28"/>
          <w:szCs w:val="28"/>
        </w:rPr>
        <w:t>y</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z w:val="28"/>
          <w:szCs w:val="28"/>
        </w:rPr>
        <w:t>tu)</w:t>
      </w:r>
      <w:r w:rsidR="00DB17A5" w:rsidRPr="004420E9">
        <w:rPr>
          <w:rFonts w:asciiTheme="majorBidi" w:eastAsia="Cambria" w:hAnsiTheme="majorBidi" w:cstheme="majorBidi"/>
          <w:i/>
          <w:spacing w:val="15"/>
          <w:sz w:val="28"/>
          <w:szCs w:val="28"/>
        </w:rPr>
        <w:t xml:space="preserve"> </w:t>
      </w:r>
      <w:r w:rsidRPr="004420E9">
        <w:rPr>
          <w:rFonts w:asciiTheme="majorBidi" w:eastAsia="Cambria" w:hAnsiTheme="majorBidi" w:cstheme="majorBidi"/>
          <w:i/>
          <w:spacing w:val="2"/>
          <w:sz w:val="28"/>
          <w:szCs w:val="28"/>
        </w:rPr>
        <w:t>b</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1"/>
          <w:sz w:val="28"/>
          <w:szCs w:val="28"/>
        </w:rPr>
        <w:t>g</w:t>
      </w:r>
      <w:r w:rsidRPr="004420E9">
        <w:rPr>
          <w:rFonts w:asciiTheme="majorBidi" w:eastAsia="Cambria" w:hAnsiTheme="majorBidi" w:cstheme="majorBidi"/>
          <w:i/>
          <w:sz w:val="28"/>
          <w:szCs w:val="28"/>
        </w:rPr>
        <w:t>i</w:t>
      </w:r>
      <w:r w:rsidR="00DB17A5" w:rsidRPr="004420E9">
        <w:rPr>
          <w:rFonts w:asciiTheme="majorBidi" w:eastAsia="Cambria" w:hAnsiTheme="majorBidi" w:cstheme="majorBidi"/>
          <w:i/>
          <w:spacing w:val="16"/>
          <w:sz w:val="28"/>
          <w:szCs w:val="28"/>
        </w:rPr>
        <w:t xml:space="preserve"> </w:t>
      </w:r>
      <w:r w:rsidRPr="004420E9">
        <w:rPr>
          <w:rFonts w:asciiTheme="majorBidi" w:eastAsia="Cambria" w:hAnsiTheme="majorBidi" w:cstheme="majorBidi"/>
          <w:i/>
          <w:spacing w:val="1"/>
          <w:sz w:val="28"/>
          <w:szCs w:val="28"/>
        </w:rPr>
        <w:t>o</w:t>
      </w:r>
      <w:r w:rsidRPr="004420E9">
        <w:rPr>
          <w:rFonts w:asciiTheme="majorBidi" w:eastAsia="Cambria" w:hAnsiTheme="majorBidi" w:cstheme="majorBidi"/>
          <w:i/>
          <w:spacing w:val="-4"/>
          <w:sz w:val="28"/>
          <w:szCs w:val="28"/>
        </w:rPr>
        <w:t>r</w:t>
      </w:r>
      <w:r w:rsidRPr="004420E9">
        <w:rPr>
          <w:rFonts w:asciiTheme="majorBidi" w:eastAsia="Cambria" w:hAnsiTheme="majorBidi" w:cstheme="majorBidi"/>
          <w:i/>
          <w:sz w:val="28"/>
          <w:szCs w:val="28"/>
        </w:rPr>
        <w:t>ang</w:t>
      </w:r>
      <w:r w:rsidR="00DB17A5" w:rsidRPr="004420E9">
        <w:rPr>
          <w:rFonts w:asciiTheme="majorBidi" w:eastAsia="Cambria" w:hAnsiTheme="majorBidi" w:cstheme="majorBidi"/>
          <w:i/>
          <w:spacing w:val="9"/>
          <w:sz w:val="28"/>
          <w:szCs w:val="28"/>
        </w:rPr>
        <w:t xml:space="preserve"> </w:t>
      </w:r>
      <w:r w:rsidRPr="004420E9">
        <w:rPr>
          <w:rFonts w:asciiTheme="majorBidi" w:eastAsia="Cambria" w:hAnsiTheme="majorBidi" w:cstheme="majorBidi"/>
          <w:i/>
          <w:sz w:val="28"/>
          <w:szCs w:val="28"/>
        </w:rPr>
        <w:t>yang</w:t>
      </w:r>
      <w:r w:rsidR="00DB17A5" w:rsidRPr="004420E9">
        <w:rPr>
          <w:rFonts w:asciiTheme="majorBidi" w:eastAsia="Cambria" w:hAnsiTheme="majorBidi" w:cstheme="majorBidi"/>
          <w:i/>
          <w:spacing w:val="13"/>
          <w:sz w:val="28"/>
          <w:szCs w:val="28"/>
        </w:rPr>
        <w:t xml:space="preserve"> </w:t>
      </w:r>
      <w:r w:rsidRPr="004420E9">
        <w:rPr>
          <w:rFonts w:asciiTheme="majorBidi" w:eastAsia="Cambria" w:hAnsiTheme="majorBidi" w:cstheme="majorBidi"/>
          <w:i/>
          <w:sz w:val="28"/>
          <w:szCs w:val="28"/>
        </w:rPr>
        <w:t>m</w:t>
      </w:r>
      <w:r w:rsidRPr="004420E9">
        <w:rPr>
          <w:rFonts w:asciiTheme="majorBidi" w:eastAsia="Cambria" w:hAnsiTheme="majorBidi" w:cstheme="majorBidi"/>
          <w:i/>
          <w:spacing w:val="1"/>
          <w:sz w:val="28"/>
          <w:szCs w:val="28"/>
        </w:rPr>
        <w:t>e</w:t>
      </w:r>
      <w:r w:rsidRPr="004420E9">
        <w:rPr>
          <w:rFonts w:asciiTheme="majorBidi" w:eastAsia="Cambria" w:hAnsiTheme="majorBidi" w:cstheme="majorBidi"/>
          <w:i/>
          <w:sz w:val="28"/>
          <w:szCs w:val="28"/>
        </w:rPr>
        <w:t>n</w:t>
      </w:r>
      <w:r w:rsidRPr="004420E9">
        <w:rPr>
          <w:rFonts w:asciiTheme="majorBidi" w:eastAsia="Cambria" w:hAnsiTheme="majorBidi" w:cstheme="majorBidi"/>
          <w:i/>
          <w:spacing w:val="1"/>
          <w:sz w:val="28"/>
          <w:szCs w:val="28"/>
        </w:rPr>
        <w:t>g</w:t>
      </w:r>
      <w:r w:rsidRPr="004420E9">
        <w:rPr>
          <w:rFonts w:asciiTheme="majorBidi" w:eastAsia="Cambria" w:hAnsiTheme="majorBidi" w:cstheme="majorBidi"/>
          <w:i/>
          <w:sz w:val="28"/>
          <w:szCs w:val="28"/>
        </w:rPr>
        <w:t>ha</w:t>
      </w:r>
      <w:r w:rsidRPr="004420E9">
        <w:rPr>
          <w:rFonts w:asciiTheme="majorBidi" w:eastAsia="Cambria" w:hAnsiTheme="majorBidi" w:cstheme="majorBidi"/>
          <w:i/>
          <w:spacing w:val="-4"/>
          <w:sz w:val="28"/>
          <w:szCs w:val="28"/>
        </w:rPr>
        <w:t>r</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z w:val="28"/>
          <w:szCs w:val="28"/>
        </w:rPr>
        <w:t>p</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z w:val="28"/>
          <w:szCs w:val="28"/>
        </w:rPr>
        <w:t>(</w:t>
      </w:r>
      <w:r w:rsidRPr="004420E9">
        <w:rPr>
          <w:rFonts w:asciiTheme="majorBidi" w:eastAsia="Cambria" w:hAnsiTheme="majorBidi" w:cstheme="majorBidi"/>
          <w:i/>
          <w:spacing w:val="-4"/>
          <w:sz w:val="28"/>
          <w:szCs w:val="28"/>
        </w:rPr>
        <w:t>r</w:t>
      </w:r>
      <w:r w:rsidRPr="004420E9">
        <w:rPr>
          <w:rFonts w:asciiTheme="majorBidi" w:eastAsia="Cambria" w:hAnsiTheme="majorBidi" w:cstheme="majorBidi"/>
          <w:i/>
          <w:sz w:val="28"/>
          <w:szCs w:val="28"/>
        </w:rPr>
        <w:t>ah</w:t>
      </w:r>
      <w:r w:rsidRPr="004420E9">
        <w:rPr>
          <w:rFonts w:asciiTheme="majorBidi" w:eastAsia="Cambria" w:hAnsiTheme="majorBidi" w:cstheme="majorBidi"/>
          <w:i/>
          <w:spacing w:val="2"/>
          <w:sz w:val="28"/>
          <w:szCs w:val="28"/>
        </w:rPr>
        <w:t>m</w:t>
      </w:r>
      <w:r w:rsidRPr="004420E9">
        <w:rPr>
          <w:rFonts w:asciiTheme="majorBidi" w:eastAsia="Cambria" w:hAnsiTheme="majorBidi" w:cstheme="majorBidi"/>
          <w:i/>
          <w:sz w:val="28"/>
          <w:szCs w:val="28"/>
        </w:rPr>
        <w:t>at)</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6"/>
          <w:sz w:val="28"/>
          <w:szCs w:val="28"/>
        </w:rPr>
        <w:t>A</w:t>
      </w:r>
      <w:r w:rsidRPr="004420E9">
        <w:rPr>
          <w:rFonts w:asciiTheme="majorBidi" w:eastAsia="Cambria" w:hAnsiTheme="majorBidi" w:cstheme="majorBidi"/>
          <w:i/>
          <w:sz w:val="28"/>
          <w:szCs w:val="28"/>
        </w:rPr>
        <w:t>l</w:t>
      </w:r>
      <w:r w:rsidRPr="004420E9">
        <w:rPr>
          <w:rFonts w:asciiTheme="majorBidi" w:eastAsia="Cambria" w:hAnsiTheme="majorBidi" w:cstheme="majorBidi"/>
          <w:i/>
          <w:spacing w:val="1"/>
          <w:sz w:val="28"/>
          <w:szCs w:val="28"/>
        </w:rPr>
        <w:t>l</w:t>
      </w:r>
      <w:r w:rsidRPr="004420E9">
        <w:rPr>
          <w:rFonts w:asciiTheme="majorBidi" w:eastAsia="Cambria" w:hAnsiTheme="majorBidi" w:cstheme="majorBidi"/>
          <w:i/>
          <w:sz w:val="28"/>
          <w:szCs w:val="28"/>
        </w:rPr>
        <w:t>âh</w:t>
      </w:r>
      <w:r w:rsidR="00DB17A5" w:rsidRPr="004420E9">
        <w:rPr>
          <w:rFonts w:asciiTheme="majorBidi" w:eastAsia="Cambria" w:hAnsiTheme="majorBidi" w:cstheme="majorBidi"/>
          <w:i/>
          <w:spacing w:val="16"/>
          <w:sz w:val="28"/>
          <w:szCs w:val="28"/>
        </w:rPr>
        <w:t xml:space="preserve"> </w:t>
      </w:r>
      <w:r w:rsidRPr="004420E9">
        <w:rPr>
          <w:rFonts w:asciiTheme="majorBidi" w:eastAsia="Cambria" w:hAnsiTheme="majorBidi" w:cstheme="majorBidi"/>
          <w:i/>
          <w:spacing w:val="3"/>
          <w:sz w:val="28"/>
          <w:szCs w:val="28"/>
        </w:rPr>
        <w:t>d</w:t>
      </w:r>
      <w:r w:rsidRPr="004420E9">
        <w:rPr>
          <w:rFonts w:asciiTheme="majorBidi" w:eastAsia="Cambria" w:hAnsiTheme="majorBidi" w:cstheme="majorBidi"/>
          <w:i/>
          <w:sz w:val="28"/>
          <w:szCs w:val="28"/>
        </w:rPr>
        <w:t>an</w:t>
      </w:r>
      <w:r w:rsidR="00DB17A5" w:rsidRPr="004420E9">
        <w:rPr>
          <w:rFonts w:asciiTheme="majorBidi" w:eastAsia="Cambria" w:hAnsiTheme="majorBidi" w:cstheme="majorBidi"/>
          <w:i/>
          <w:spacing w:val="16"/>
          <w:sz w:val="28"/>
          <w:szCs w:val="28"/>
        </w:rPr>
        <w:t xml:space="preserve"> </w:t>
      </w:r>
      <w:r w:rsidRPr="004420E9">
        <w:rPr>
          <w:rFonts w:asciiTheme="majorBidi" w:eastAsia="Cambria" w:hAnsiTheme="majorBidi" w:cstheme="majorBidi"/>
          <w:i/>
          <w:spacing w:val="2"/>
          <w:sz w:val="28"/>
          <w:szCs w:val="28"/>
        </w:rPr>
        <w:t>(</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pacing w:val="1"/>
          <w:sz w:val="28"/>
          <w:szCs w:val="28"/>
        </w:rPr>
        <w:t>e</w:t>
      </w:r>
      <w:r w:rsidRPr="004420E9">
        <w:rPr>
          <w:rFonts w:asciiTheme="majorBidi" w:eastAsia="Cambria" w:hAnsiTheme="majorBidi" w:cstheme="majorBidi"/>
          <w:i/>
          <w:sz w:val="28"/>
          <w:szCs w:val="28"/>
        </w:rPr>
        <w:t>da</w:t>
      </w:r>
      <w:r w:rsidRPr="004420E9">
        <w:rPr>
          <w:rFonts w:asciiTheme="majorBidi" w:eastAsia="Cambria" w:hAnsiTheme="majorBidi" w:cstheme="majorBidi"/>
          <w:i/>
          <w:spacing w:val="-3"/>
          <w:sz w:val="28"/>
          <w:szCs w:val="28"/>
        </w:rPr>
        <w:t>t</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3"/>
          <w:sz w:val="28"/>
          <w:szCs w:val="28"/>
        </w:rPr>
        <w:t>n</w:t>
      </w:r>
      <w:r w:rsidRPr="004420E9">
        <w:rPr>
          <w:rFonts w:asciiTheme="majorBidi" w:eastAsia="Cambria" w:hAnsiTheme="majorBidi" w:cstheme="majorBidi"/>
          <w:i/>
          <w:spacing w:val="-4"/>
          <w:sz w:val="28"/>
          <w:szCs w:val="28"/>
        </w:rPr>
        <w:t>g</w:t>
      </w:r>
      <w:r w:rsidRPr="004420E9">
        <w:rPr>
          <w:rFonts w:asciiTheme="majorBidi" w:eastAsia="Cambria" w:hAnsiTheme="majorBidi" w:cstheme="majorBidi"/>
          <w:i/>
          <w:sz w:val="28"/>
          <w:szCs w:val="28"/>
        </w:rPr>
        <w:t>an)</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z w:val="28"/>
          <w:szCs w:val="28"/>
        </w:rPr>
        <w:t>h</w:t>
      </w:r>
      <w:r w:rsidRPr="004420E9">
        <w:rPr>
          <w:rFonts w:asciiTheme="majorBidi" w:eastAsia="Cambria" w:hAnsiTheme="majorBidi" w:cstheme="majorBidi"/>
          <w:i/>
          <w:spacing w:val="-1"/>
          <w:sz w:val="28"/>
          <w:szCs w:val="28"/>
        </w:rPr>
        <w:t>a</w:t>
      </w:r>
      <w:r w:rsidRPr="004420E9">
        <w:rPr>
          <w:rFonts w:asciiTheme="majorBidi" w:eastAsia="Cambria" w:hAnsiTheme="majorBidi" w:cstheme="majorBidi"/>
          <w:i/>
          <w:spacing w:val="1"/>
          <w:sz w:val="28"/>
          <w:szCs w:val="28"/>
        </w:rPr>
        <w:t>r</w:t>
      </w:r>
      <w:r w:rsidRPr="004420E9">
        <w:rPr>
          <w:rFonts w:asciiTheme="majorBidi" w:eastAsia="Cambria" w:hAnsiTheme="majorBidi" w:cstheme="majorBidi"/>
          <w:i/>
          <w:sz w:val="28"/>
          <w:szCs w:val="28"/>
        </w:rPr>
        <w:t>i</w:t>
      </w:r>
      <w:r w:rsidR="00DB17A5" w:rsidRPr="004420E9">
        <w:rPr>
          <w:rFonts w:asciiTheme="majorBidi" w:eastAsia="Cambria" w:hAnsiTheme="majorBidi" w:cstheme="majorBidi"/>
          <w:i/>
          <w:spacing w:val="18"/>
          <w:sz w:val="28"/>
          <w:szCs w:val="28"/>
        </w:rPr>
        <w:t xml:space="preserve"> </w:t>
      </w:r>
      <w:r w:rsidRPr="004420E9">
        <w:rPr>
          <w:rFonts w:asciiTheme="majorBidi" w:eastAsia="Cambria" w:hAnsiTheme="majorBidi" w:cstheme="majorBidi"/>
          <w:i/>
          <w:sz w:val="28"/>
          <w:szCs w:val="28"/>
        </w:rPr>
        <w:t>k</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2"/>
          <w:sz w:val="28"/>
          <w:szCs w:val="28"/>
        </w:rPr>
        <w:t>ma</w:t>
      </w:r>
      <w:r w:rsidRPr="004420E9">
        <w:rPr>
          <w:rFonts w:asciiTheme="majorBidi" w:eastAsia="Cambria" w:hAnsiTheme="majorBidi" w:cstheme="majorBidi"/>
          <w:i/>
          <w:sz w:val="28"/>
          <w:szCs w:val="28"/>
        </w:rPr>
        <w:t>t</w:t>
      </w:r>
      <w:r w:rsidR="00DB17A5" w:rsidRPr="004420E9">
        <w:rPr>
          <w:rFonts w:asciiTheme="majorBidi" w:eastAsia="Cambria" w:hAnsiTheme="majorBidi" w:cstheme="majorBidi"/>
          <w:i/>
          <w:spacing w:val="11"/>
          <w:sz w:val="28"/>
          <w:szCs w:val="28"/>
        </w:rPr>
        <w:t xml:space="preserve"> </w:t>
      </w:r>
      <w:r w:rsidRPr="004420E9">
        <w:rPr>
          <w:rFonts w:asciiTheme="majorBidi" w:eastAsia="Cambria" w:hAnsiTheme="majorBidi" w:cstheme="majorBidi"/>
          <w:i/>
          <w:sz w:val="28"/>
          <w:szCs w:val="28"/>
        </w:rPr>
        <w:t>dan</w:t>
      </w:r>
      <w:r w:rsidR="00DB17A5" w:rsidRPr="004420E9">
        <w:rPr>
          <w:rFonts w:asciiTheme="majorBidi" w:eastAsia="Cambria" w:hAnsiTheme="majorBidi" w:cstheme="majorBidi"/>
          <w:i/>
          <w:spacing w:val="19"/>
          <w:sz w:val="28"/>
          <w:szCs w:val="28"/>
        </w:rPr>
        <w:t xml:space="preserve"> </w:t>
      </w:r>
      <w:r w:rsidRPr="004420E9">
        <w:rPr>
          <w:rFonts w:asciiTheme="majorBidi" w:eastAsia="Cambria" w:hAnsiTheme="majorBidi" w:cstheme="majorBidi"/>
          <w:i/>
          <w:sz w:val="28"/>
          <w:szCs w:val="28"/>
        </w:rPr>
        <w:t>D</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z w:val="28"/>
          <w:szCs w:val="28"/>
        </w:rPr>
        <w:t>a</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1"/>
          <w:sz w:val="28"/>
          <w:szCs w:val="28"/>
        </w:rPr>
        <w:t>b</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pacing w:val="-7"/>
          <w:sz w:val="28"/>
          <w:szCs w:val="28"/>
        </w:rPr>
        <w:t>n</w:t>
      </w:r>
      <w:r w:rsidRPr="004420E9">
        <w:rPr>
          <w:rFonts w:asciiTheme="majorBidi" w:eastAsia="Cambria" w:hAnsiTheme="majorBidi" w:cstheme="majorBidi"/>
          <w:i/>
          <w:spacing w:val="-3"/>
          <w:sz w:val="28"/>
          <w:szCs w:val="28"/>
        </w:rPr>
        <w:t>y</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z w:val="28"/>
          <w:szCs w:val="28"/>
        </w:rPr>
        <w:t>k</w:t>
      </w:r>
      <w:r w:rsidR="00DB17A5" w:rsidRPr="004420E9">
        <w:rPr>
          <w:rFonts w:asciiTheme="majorBidi" w:eastAsia="Cambria" w:hAnsiTheme="majorBidi" w:cstheme="majorBidi"/>
          <w:i/>
          <w:spacing w:val="-9"/>
          <w:sz w:val="28"/>
          <w:szCs w:val="28"/>
        </w:rPr>
        <w:t xml:space="preserve"> </w:t>
      </w:r>
      <w:r w:rsidRPr="004420E9">
        <w:rPr>
          <w:rFonts w:asciiTheme="majorBidi" w:eastAsia="Cambria" w:hAnsiTheme="majorBidi" w:cstheme="majorBidi"/>
          <w:i/>
          <w:sz w:val="28"/>
          <w:szCs w:val="28"/>
        </w:rPr>
        <w:t>m</w:t>
      </w:r>
      <w:r w:rsidRPr="004420E9">
        <w:rPr>
          <w:rFonts w:asciiTheme="majorBidi" w:eastAsia="Cambria" w:hAnsiTheme="majorBidi" w:cstheme="majorBidi"/>
          <w:i/>
          <w:spacing w:val="3"/>
          <w:sz w:val="28"/>
          <w:szCs w:val="28"/>
        </w:rPr>
        <w:t>e</w:t>
      </w:r>
      <w:r w:rsidRPr="004420E9">
        <w:rPr>
          <w:rFonts w:asciiTheme="majorBidi" w:eastAsia="Cambria" w:hAnsiTheme="majorBidi" w:cstheme="majorBidi"/>
          <w:i/>
          <w:spacing w:val="-7"/>
          <w:sz w:val="28"/>
          <w:szCs w:val="28"/>
        </w:rPr>
        <w:t>n</w:t>
      </w:r>
      <w:r w:rsidRPr="004420E9">
        <w:rPr>
          <w:rFonts w:asciiTheme="majorBidi" w:eastAsia="Cambria" w:hAnsiTheme="majorBidi" w:cstheme="majorBidi"/>
          <w:i/>
          <w:sz w:val="28"/>
          <w:szCs w:val="28"/>
        </w:rPr>
        <w:t>y</w:t>
      </w:r>
      <w:r w:rsidRPr="004420E9">
        <w:rPr>
          <w:rFonts w:asciiTheme="majorBidi" w:eastAsia="Cambria" w:hAnsiTheme="majorBidi" w:cstheme="majorBidi"/>
          <w:i/>
          <w:spacing w:val="-4"/>
          <w:sz w:val="28"/>
          <w:szCs w:val="28"/>
        </w:rPr>
        <w:t>e</w:t>
      </w:r>
      <w:r w:rsidRPr="004420E9">
        <w:rPr>
          <w:rFonts w:asciiTheme="majorBidi" w:eastAsia="Cambria" w:hAnsiTheme="majorBidi" w:cstheme="majorBidi"/>
          <w:i/>
          <w:spacing w:val="-1"/>
          <w:sz w:val="28"/>
          <w:szCs w:val="28"/>
        </w:rPr>
        <w:t>b</w:t>
      </w:r>
      <w:r w:rsidRPr="004420E9">
        <w:rPr>
          <w:rFonts w:asciiTheme="majorBidi" w:eastAsia="Cambria" w:hAnsiTheme="majorBidi" w:cstheme="majorBidi"/>
          <w:i/>
          <w:sz w:val="28"/>
          <w:szCs w:val="28"/>
        </w:rPr>
        <w:t>ut</w:t>
      </w:r>
      <w:r w:rsidR="00DB17A5" w:rsidRPr="004420E9">
        <w:rPr>
          <w:rFonts w:asciiTheme="majorBidi" w:eastAsia="Cambria" w:hAnsiTheme="majorBidi" w:cstheme="majorBidi"/>
          <w:i/>
          <w:spacing w:val="-15"/>
          <w:sz w:val="28"/>
          <w:szCs w:val="28"/>
        </w:rPr>
        <w:t xml:space="preserve"> </w:t>
      </w:r>
      <w:r w:rsidRPr="004420E9">
        <w:rPr>
          <w:rFonts w:asciiTheme="majorBidi" w:eastAsia="Cambria" w:hAnsiTheme="majorBidi" w:cstheme="majorBidi"/>
          <w:i/>
          <w:spacing w:val="-6"/>
          <w:sz w:val="28"/>
          <w:szCs w:val="28"/>
        </w:rPr>
        <w:t>A</w:t>
      </w:r>
      <w:r w:rsidRPr="004420E9">
        <w:rPr>
          <w:rFonts w:asciiTheme="majorBidi" w:eastAsia="Cambria" w:hAnsiTheme="majorBidi" w:cstheme="majorBidi"/>
          <w:i/>
          <w:spacing w:val="1"/>
          <w:sz w:val="28"/>
          <w:szCs w:val="28"/>
        </w:rPr>
        <w:t>l</w:t>
      </w:r>
      <w:r w:rsidRPr="004420E9">
        <w:rPr>
          <w:rFonts w:asciiTheme="majorBidi" w:eastAsia="Cambria" w:hAnsiTheme="majorBidi" w:cstheme="majorBidi"/>
          <w:i/>
          <w:spacing w:val="3"/>
          <w:sz w:val="28"/>
          <w:szCs w:val="28"/>
        </w:rPr>
        <w:t>l</w:t>
      </w:r>
      <w:r w:rsidRPr="004420E9">
        <w:rPr>
          <w:rFonts w:asciiTheme="majorBidi" w:eastAsia="Cambria" w:hAnsiTheme="majorBidi" w:cstheme="majorBidi"/>
          <w:i/>
          <w:sz w:val="28"/>
          <w:szCs w:val="28"/>
        </w:rPr>
        <w:t>âh</w:t>
      </w:r>
      <w:r w:rsidR="00DB17A5" w:rsidRPr="004420E9">
        <w:rPr>
          <w:rFonts w:asciiTheme="majorBidi" w:eastAsia="Cambria" w:hAnsiTheme="majorBidi" w:cstheme="majorBidi"/>
          <w:i/>
          <w:spacing w:val="-8"/>
          <w:sz w:val="28"/>
          <w:szCs w:val="28"/>
        </w:rPr>
        <w:t xml:space="preserve"> </w:t>
      </w:r>
      <w:r w:rsidRPr="004420E9">
        <w:rPr>
          <w:rFonts w:asciiTheme="majorBidi" w:eastAsia="Cambria" w:hAnsiTheme="majorBidi" w:cstheme="majorBidi"/>
          <w:sz w:val="28"/>
          <w:szCs w:val="28"/>
        </w:rPr>
        <w:t>(</w:t>
      </w:r>
      <w:r w:rsidRPr="004420E9">
        <w:rPr>
          <w:rFonts w:asciiTheme="majorBidi" w:eastAsia="Cambria" w:hAnsiTheme="majorBidi" w:cstheme="majorBidi"/>
          <w:spacing w:val="3"/>
          <w:sz w:val="28"/>
          <w:szCs w:val="28"/>
        </w:rPr>
        <w:t>Q</w:t>
      </w:r>
      <w:r w:rsidRPr="004420E9">
        <w:rPr>
          <w:rFonts w:asciiTheme="majorBidi" w:eastAsia="Cambria" w:hAnsiTheme="majorBidi" w:cstheme="majorBidi"/>
          <w:sz w:val="28"/>
          <w:szCs w:val="28"/>
        </w:rPr>
        <w:t>S.</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9"/>
          <w:sz w:val="28"/>
          <w:szCs w:val="28"/>
        </w:rPr>
        <w:t>-</w:t>
      </w:r>
      <w:r w:rsidRPr="004420E9">
        <w:rPr>
          <w:rFonts w:asciiTheme="majorBidi" w:eastAsia="Cambria" w:hAnsiTheme="majorBidi" w:cstheme="majorBidi"/>
          <w:sz w:val="28"/>
          <w:szCs w:val="28"/>
        </w:rPr>
        <w:t>Ah</w:t>
      </w:r>
      <w:r w:rsidRPr="004420E9">
        <w:rPr>
          <w:rFonts w:asciiTheme="majorBidi" w:eastAsia="Cambria" w:hAnsiTheme="majorBidi" w:cstheme="majorBidi"/>
          <w:spacing w:val="2"/>
          <w:sz w:val="28"/>
          <w:szCs w:val="28"/>
        </w:rPr>
        <w:t>z</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b</w:t>
      </w:r>
      <w:r w:rsidRPr="004420E9">
        <w:rPr>
          <w:rFonts w:asciiTheme="majorBidi" w:eastAsia="Cambria" w:hAnsiTheme="majorBidi" w:cstheme="majorBidi"/>
          <w:spacing w:val="2"/>
          <w:sz w:val="28"/>
          <w:szCs w:val="28"/>
        </w:rPr>
        <w:t>:</w:t>
      </w:r>
      <w:r w:rsidRPr="004420E9">
        <w:rPr>
          <w:rFonts w:asciiTheme="majorBidi" w:eastAsia="Cambria" w:hAnsiTheme="majorBidi" w:cstheme="majorBidi"/>
          <w:spacing w:val="-1"/>
          <w:sz w:val="28"/>
          <w:szCs w:val="28"/>
        </w:rPr>
        <w:t>21)</w:t>
      </w:r>
    </w:p>
    <w:p w14:paraId="389E0808" w14:textId="77777777" w:rsidR="003E5031" w:rsidRPr="004420E9" w:rsidRDefault="003E5031" w:rsidP="008078DB">
      <w:pPr>
        <w:spacing w:before="1" w:line="276" w:lineRule="auto"/>
        <w:jc w:val="both"/>
        <w:rPr>
          <w:rFonts w:asciiTheme="majorBidi" w:hAnsiTheme="majorBidi" w:cstheme="majorBidi"/>
          <w:sz w:val="28"/>
          <w:szCs w:val="28"/>
        </w:rPr>
      </w:pPr>
    </w:p>
    <w:p w14:paraId="7558C250" w14:textId="3152E6BE" w:rsidR="001E028B" w:rsidRPr="004420E9" w:rsidRDefault="00FA7B7C" w:rsidP="00FA7B7C">
      <w:pPr>
        <w:spacing w:line="276" w:lineRule="auto"/>
        <w:ind w:right="31"/>
        <w:jc w:val="both"/>
        <w:rPr>
          <w:rFonts w:asciiTheme="majorBidi" w:eastAsia="Malgun Gothic" w:hAnsiTheme="majorBidi" w:cstheme="majorBidi"/>
          <w:sz w:val="28"/>
          <w:szCs w:val="28"/>
        </w:rPr>
      </w:pPr>
      <w:r w:rsidRPr="00FA7B7C">
        <w:rPr>
          <w:rFonts w:asciiTheme="majorBidi" w:eastAsia="Cambria" w:hAnsiTheme="majorBidi" w:cstheme="majorBidi"/>
          <w:spacing w:val="-1"/>
          <w:sz w:val="28"/>
          <w:szCs w:val="28"/>
          <w:lang w:val="id-ID"/>
        </w:rPr>
        <w:t>Rasulullah</w:t>
      </w:r>
      <w:r>
        <w:rPr>
          <w:rFonts w:asciiTheme="majorBidi" w:eastAsia="Cambria" w:hAnsiTheme="majorBidi" w:cstheme="majorBidi"/>
          <w:spacing w:val="-1"/>
          <w:sz w:val="28"/>
          <w:szCs w:val="28"/>
          <w:lang w:val="id-ID"/>
        </w:rPr>
        <w:t xml:space="preserve"> SAW </w:t>
      </w:r>
      <w:r w:rsidRPr="00FA7B7C">
        <w:rPr>
          <w:rFonts w:asciiTheme="majorBidi" w:eastAsia="Cambria" w:hAnsiTheme="majorBidi" w:cstheme="majorBidi"/>
          <w:spacing w:val="-1"/>
          <w:sz w:val="28"/>
          <w:szCs w:val="28"/>
          <w:lang w:val="id-ID"/>
        </w:rPr>
        <w:t>dengan segala kemuliaan</w:t>
      </w:r>
      <w:r>
        <w:rPr>
          <w:rFonts w:asciiTheme="majorBidi" w:eastAsia="Cambria" w:hAnsiTheme="majorBidi" w:cstheme="majorBidi"/>
          <w:spacing w:val="-1"/>
          <w:sz w:val="28"/>
          <w:szCs w:val="28"/>
          <w:lang w:val="id-ID"/>
        </w:rPr>
        <w:t xml:space="preserve"> </w:t>
      </w:r>
      <w:r w:rsidR="00000000" w:rsidRPr="004420E9">
        <w:rPr>
          <w:rFonts w:asciiTheme="majorBidi" w:eastAsia="Cambria" w:hAnsiTheme="majorBidi" w:cstheme="majorBidi"/>
          <w:spacing w:val="-1"/>
          <w:sz w:val="28"/>
          <w:szCs w:val="28"/>
        </w:rPr>
        <w:t>a</w:t>
      </w:r>
      <w:r w:rsidR="00000000" w:rsidRPr="004420E9">
        <w:rPr>
          <w:rFonts w:asciiTheme="majorBidi" w:eastAsia="Cambria" w:hAnsiTheme="majorBidi" w:cstheme="majorBidi"/>
          <w:sz w:val="28"/>
          <w:szCs w:val="28"/>
        </w:rPr>
        <w:t>kh</w:t>
      </w:r>
      <w:r w:rsidR="00000000" w:rsidRPr="004420E9">
        <w:rPr>
          <w:rFonts w:asciiTheme="majorBidi" w:eastAsia="Cambria" w:hAnsiTheme="majorBidi" w:cstheme="majorBidi"/>
          <w:spacing w:val="1"/>
          <w:sz w:val="28"/>
          <w:szCs w:val="28"/>
        </w:rPr>
        <w:t>l</w:t>
      </w:r>
      <w:r w:rsidR="00000000" w:rsidRPr="004420E9">
        <w:rPr>
          <w:rFonts w:asciiTheme="majorBidi" w:eastAsia="Cambria" w:hAnsiTheme="majorBidi" w:cstheme="majorBidi"/>
          <w:spacing w:val="-1"/>
          <w:sz w:val="28"/>
          <w:szCs w:val="28"/>
        </w:rPr>
        <w:t>a</w:t>
      </w:r>
      <w:r w:rsidR="00000000" w:rsidRPr="004420E9">
        <w:rPr>
          <w:rFonts w:asciiTheme="majorBidi" w:eastAsia="Cambria" w:hAnsiTheme="majorBidi" w:cstheme="majorBidi"/>
          <w:sz w:val="28"/>
          <w:szCs w:val="28"/>
        </w:rPr>
        <w:t>k</w:t>
      </w:r>
      <w:r w:rsidR="00000000" w:rsidRPr="004420E9">
        <w:rPr>
          <w:rFonts w:asciiTheme="majorBidi" w:eastAsia="Cambria" w:hAnsiTheme="majorBidi" w:cstheme="majorBidi"/>
          <w:spacing w:val="-8"/>
          <w:sz w:val="28"/>
          <w:szCs w:val="28"/>
        </w:rPr>
        <w:t>ny</w:t>
      </w:r>
      <w:r w:rsidR="00000000" w:rsidRPr="004420E9">
        <w:rPr>
          <w:rFonts w:asciiTheme="majorBidi" w:eastAsia="Cambria" w:hAnsiTheme="majorBidi" w:cstheme="majorBidi"/>
          <w:spacing w:val="-1"/>
          <w:sz w:val="28"/>
          <w:szCs w:val="28"/>
        </w:rPr>
        <w:t>a</w:t>
      </w:r>
      <w:r w:rsidR="00000000"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9"/>
          <w:sz w:val="28"/>
          <w:szCs w:val="28"/>
        </w:rPr>
        <w:t xml:space="preserve"> </w:t>
      </w:r>
      <w:r w:rsidR="00000000" w:rsidRPr="004420E9">
        <w:rPr>
          <w:rFonts w:asciiTheme="majorBidi" w:eastAsia="Cambria" w:hAnsiTheme="majorBidi" w:cstheme="majorBidi"/>
          <w:spacing w:val="-1"/>
          <w:sz w:val="28"/>
          <w:szCs w:val="28"/>
        </w:rPr>
        <w:t>m</w:t>
      </w:r>
      <w:r w:rsidR="00000000" w:rsidRPr="004420E9">
        <w:rPr>
          <w:rFonts w:asciiTheme="majorBidi" w:eastAsia="Cambria" w:hAnsiTheme="majorBidi" w:cstheme="majorBidi"/>
          <w:spacing w:val="2"/>
          <w:sz w:val="28"/>
          <w:szCs w:val="28"/>
        </w:rPr>
        <w:t>e</w:t>
      </w:r>
      <w:r w:rsidR="00000000" w:rsidRPr="004420E9">
        <w:rPr>
          <w:rFonts w:asciiTheme="majorBidi" w:eastAsia="Cambria" w:hAnsiTheme="majorBidi" w:cstheme="majorBidi"/>
          <w:spacing w:val="-1"/>
          <w:sz w:val="28"/>
          <w:szCs w:val="28"/>
        </w:rPr>
        <w:t>m</w:t>
      </w:r>
      <w:r w:rsidR="00000000" w:rsidRPr="004420E9">
        <w:rPr>
          <w:rFonts w:asciiTheme="majorBidi" w:eastAsia="Cambria" w:hAnsiTheme="majorBidi" w:cstheme="majorBidi"/>
          <w:sz w:val="28"/>
          <w:szCs w:val="28"/>
        </w:rPr>
        <w:t>i</w:t>
      </w:r>
      <w:r w:rsidR="00000000" w:rsidRPr="004420E9">
        <w:rPr>
          <w:rFonts w:asciiTheme="majorBidi" w:eastAsia="Cambria" w:hAnsiTheme="majorBidi" w:cstheme="majorBidi"/>
          <w:spacing w:val="1"/>
          <w:sz w:val="28"/>
          <w:szCs w:val="28"/>
        </w:rPr>
        <w:t>l</w:t>
      </w:r>
      <w:r w:rsidR="00000000" w:rsidRPr="004420E9">
        <w:rPr>
          <w:rFonts w:asciiTheme="majorBidi" w:eastAsia="Cambria" w:hAnsiTheme="majorBidi" w:cstheme="majorBidi"/>
          <w:sz w:val="28"/>
          <w:szCs w:val="28"/>
        </w:rPr>
        <w:t>iki</w:t>
      </w:r>
      <w:r w:rsidR="00DB17A5" w:rsidRPr="004420E9">
        <w:rPr>
          <w:rFonts w:asciiTheme="majorBidi" w:eastAsia="Cambria" w:hAnsiTheme="majorBidi" w:cstheme="majorBidi"/>
          <w:spacing w:val="13"/>
          <w:sz w:val="28"/>
          <w:szCs w:val="28"/>
        </w:rPr>
        <w:t xml:space="preserve"> </w:t>
      </w:r>
      <w:r w:rsidR="00000000" w:rsidRPr="004420E9">
        <w:rPr>
          <w:rFonts w:asciiTheme="majorBidi" w:eastAsia="Cambria" w:hAnsiTheme="majorBidi" w:cstheme="majorBidi"/>
          <w:spacing w:val="1"/>
          <w:sz w:val="28"/>
          <w:szCs w:val="28"/>
        </w:rPr>
        <w:t>s</w:t>
      </w:r>
      <w:r w:rsidR="00000000" w:rsidRPr="004420E9">
        <w:rPr>
          <w:rFonts w:asciiTheme="majorBidi" w:eastAsia="Cambria" w:hAnsiTheme="majorBidi" w:cstheme="majorBidi"/>
          <w:spacing w:val="-1"/>
          <w:sz w:val="28"/>
          <w:szCs w:val="28"/>
        </w:rPr>
        <w:t>e</w:t>
      </w:r>
      <w:r w:rsidR="00000000" w:rsidRPr="004420E9">
        <w:rPr>
          <w:rFonts w:asciiTheme="majorBidi" w:eastAsia="Cambria" w:hAnsiTheme="majorBidi" w:cstheme="majorBidi"/>
          <w:spacing w:val="1"/>
          <w:sz w:val="28"/>
          <w:szCs w:val="28"/>
        </w:rPr>
        <w:t>g</w:t>
      </w:r>
      <w:r w:rsidR="00000000" w:rsidRPr="004420E9">
        <w:rPr>
          <w:rFonts w:asciiTheme="majorBidi" w:eastAsia="Cambria" w:hAnsiTheme="majorBidi" w:cstheme="majorBidi"/>
          <w:sz w:val="28"/>
          <w:szCs w:val="28"/>
        </w:rPr>
        <w:t>u</w:t>
      </w:r>
      <w:r w:rsidR="00000000" w:rsidRPr="004420E9">
        <w:rPr>
          <w:rFonts w:asciiTheme="majorBidi" w:eastAsia="Cambria" w:hAnsiTheme="majorBidi" w:cstheme="majorBidi"/>
          <w:spacing w:val="1"/>
          <w:sz w:val="28"/>
          <w:szCs w:val="28"/>
        </w:rPr>
        <w:t>d</w:t>
      </w:r>
      <w:r w:rsidR="00000000" w:rsidRPr="004420E9">
        <w:rPr>
          <w:rFonts w:asciiTheme="majorBidi" w:eastAsia="Cambria" w:hAnsiTheme="majorBidi" w:cstheme="majorBidi"/>
          <w:spacing w:val="-1"/>
          <w:sz w:val="28"/>
          <w:szCs w:val="28"/>
        </w:rPr>
        <w:t>a</w:t>
      </w:r>
      <w:r w:rsidR="00000000" w:rsidRPr="004420E9">
        <w:rPr>
          <w:rFonts w:asciiTheme="majorBidi" w:eastAsia="Cambria" w:hAnsiTheme="majorBidi" w:cstheme="majorBidi"/>
          <w:sz w:val="28"/>
          <w:szCs w:val="28"/>
        </w:rPr>
        <w:t>ng</w:t>
      </w:r>
      <w:r w:rsidR="00DB17A5" w:rsidRPr="004420E9">
        <w:rPr>
          <w:rFonts w:asciiTheme="majorBidi" w:eastAsia="Cambria" w:hAnsiTheme="majorBidi" w:cstheme="majorBidi"/>
          <w:spacing w:val="7"/>
          <w:sz w:val="28"/>
          <w:szCs w:val="28"/>
        </w:rPr>
        <w:t xml:space="preserve"> </w:t>
      </w:r>
      <w:r w:rsidR="00000000" w:rsidRPr="004420E9">
        <w:rPr>
          <w:rFonts w:asciiTheme="majorBidi" w:eastAsia="Cambria" w:hAnsiTheme="majorBidi" w:cstheme="majorBidi"/>
          <w:spacing w:val="-5"/>
          <w:sz w:val="28"/>
          <w:szCs w:val="28"/>
        </w:rPr>
        <w:t>k</w:t>
      </w:r>
      <w:r w:rsidR="00000000" w:rsidRPr="004420E9">
        <w:rPr>
          <w:rFonts w:asciiTheme="majorBidi" w:eastAsia="Cambria" w:hAnsiTheme="majorBidi" w:cstheme="majorBidi"/>
          <w:spacing w:val="-1"/>
          <w:sz w:val="28"/>
          <w:szCs w:val="28"/>
        </w:rPr>
        <w:t>e</w:t>
      </w:r>
      <w:r w:rsidR="00000000" w:rsidRPr="004420E9">
        <w:rPr>
          <w:rFonts w:asciiTheme="majorBidi" w:eastAsia="Cambria" w:hAnsiTheme="majorBidi" w:cstheme="majorBidi"/>
          <w:sz w:val="28"/>
          <w:szCs w:val="28"/>
        </w:rPr>
        <w:t>b</w:t>
      </w:r>
      <w:r w:rsidR="00000000" w:rsidRPr="004420E9">
        <w:rPr>
          <w:rFonts w:asciiTheme="majorBidi" w:eastAsia="Cambria" w:hAnsiTheme="majorBidi" w:cstheme="majorBidi"/>
          <w:spacing w:val="3"/>
          <w:sz w:val="28"/>
          <w:szCs w:val="28"/>
        </w:rPr>
        <w:t>i</w:t>
      </w:r>
      <w:r w:rsidR="00000000" w:rsidRPr="004420E9">
        <w:rPr>
          <w:rFonts w:asciiTheme="majorBidi" w:eastAsia="Cambria" w:hAnsiTheme="majorBidi" w:cstheme="majorBidi"/>
          <w:spacing w:val="2"/>
          <w:sz w:val="28"/>
          <w:szCs w:val="28"/>
        </w:rPr>
        <w:t>a</w:t>
      </w:r>
      <w:r w:rsidR="00000000" w:rsidRPr="004420E9">
        <w:rPr>
          <w:rFonts w:asciiTheme="majorBidi" w:eastAsia="Cambria" w:hAnsiTheme="majorBidi" w:cstheme="majorBidi"/>
          <w:spacing w:val="1"/>
          <w:sz w:val="28"/>
          <w:szCs w:val="28"/>
        </w:rPr>
        <w:t>s</w:t>
      </w:r>
      <w:r w:rsidR="00000000" w:rsidRPr="004420E9">
        <w:rPr>
          <w:rFonts w:asciiTheme="majorBidi" w:eastAsia="Cambria" w:hAnsiTheme="majorBidi" w:cstheme="majorBidi"/>
          <w:spacing w:val="-1"/>
          <w:sz w:val="28"/>
          <w:szCs w:val="28"/>
        </w:rPr>
        <w:t>aa</w:t>
      </w:r>
      <w:r w:rsidR="00000000"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7"/>
          <w:sz w:val="28"/>
          <w:szCs w:val="28"/>
        </w:rPr>
        <w:t xml:space="preserve"> </w:t>
      </w:r>
      <w:r w:rsidR="00000000" w:rsidRPr="004420E9">
        <w:rPr>
          <w:rFonts w:asciiTheme="majorBidi" w:eastAsia="Cambria" w:hAnsiTheme="majorBidi" w:cstheme="majorBidi"/>
          <w:spacing w:val="1"/>
          <w:sz w:val="28"/>
          <w:szCs w:val="28"/>
        </w:rPr>
        <w:t>p</w:t>
      </w:r>
      <w:r w:rsidR="00000000" w:rsidRPr="004420E9">
        <w:rPr>
          <w:rFonts w:asciiTheme="majorBidi" w:eastAsia="Cambria" w:hAnsiTheme="majorBidi" w:cstheme="majorBidi"/>
          <w:sz w:val="28"/>
          <w:szCs w:val="28"/>
        </w:rPr>
        <w:t>o</w:t>
      </w:r>
      <w:r w:rsidR="00000000" w:rsidRPr="004420E9">
        <w:rPr>
          <w:rFonts w:asciiTheme="majorBidi" w:eastAsia="Cambria" w:hAnsiTheme="majorBidi" w:cstheme="majorBidi"/>
          <w:spacing w:val="1"/>
          <w:sz w:val="28"/>
          <w:szCs w:val="28"/>
        </w:rPr>
        <w:t>s</w:t>
      </w:r>
      <w:r w:rsidR="00000000" w:rsidRPr="004420E9">
        <w:rPr>
          <w:rFonts w:asciiTheme="majorBidi" w:eastAsia="Cambria" w:hAnsiTheme="majorBidi" w:cstheme="majorBidi"/>
          <w:sz w:val="28"/>
          <w:szCs w:val="28"/>
        </w:rPr>
        <w:t>it</w:t>
      </w:r>
      <w:r w:rsidR="00000000" w:rsidRPr="004420E9">
        <w:rPr>
          <w:rFonts w:asciiTheme="majorBidi" w:eastAsia="Cambria" w:hAnsiTheme="majorBidi" w:cstheme="majorBidi"/>
          <w:spacing w:val="3"/>
          <w:sz w:val="28"/>
          <w:szCs w:val="28"/>
        </w:rPr>
        <w:t>i</w:t>
      </w:r>
      <w:r w:rsidR="00000000" w:rsidRPr="004420E9">
        <w:rPr>
          <w:rFonts w:asciiTheme="majorBidi" w:eastAsia="Cambria" w:hAnsiTheme="majorBidi" w:cstheme="majorBidi"/>
          <w:sz w:val="28"/>
          <w:szCs w:val="28"/>
        </w:rPr>
        <w:t>f</w:t>
      </w:r>
      <w:r w:rsidR="00DB17A5" w:rsidRPr="004420E9">
        <w:rPr>
          <w:rFonts w:asciiTheme="majorBidi" w:eastAsia="Cambria" w:hAnsiTheme="majorBidi" w:cstheme="majorBidi"/>
          <w:sz w:val="28"/>
          <w:szCs w:val="28"/>
        </w:rPr>
        <w:t xml:space="preserve"> </w:t>
      </w:r>
      <w:r w:rsidR="00000000" w:rsidRPr="004420E9">
        <w:rPr>
          <w:rFonts w:asciiTheme="majorBidi" w:eastAsia="Cambria" w:hAnsiTheme="majorBidi" w:cstheme="majorBidi"/>
          <w:spacing w:val="1"/>
          <w:position w:val="-2"/>
          <w:sz w:val="28"/>
          <w:szCs w:val="28"/>
        </w:rPr>
        <w:t>s</w:t>
      </w:r>
      <w:r w:rsidR="00000000" w:rsidRPr="004420E9">
        <w:rPr>
          <w:rFonts w:asciiTheme="majorBidi" w:eastAsia="Cambria" w:hAnsiTheme="majorBidi" w:cstheme="majorBidi"/>
          <w:spacing w:val="-1"/>
          <w:position w:val="-2"/>
          <w:sz w:val="28"/>
          <w:szCs w:val="28"/>
        </w:rPr>
        <w:t>e</w:t>
      </w:r>
      <w:r w:rsidR="00000000" w:rsidRPr="004420E9">
        <w:rPr>
          <w:rFonts w:asciiTheme="majorBidi" w:eastAsia="Cambria" w:hAnsiTheme="majorBidi" w:cstheme="majorBidi"/>
          <w:spacing w:val="1"/>
          <w:position w:val="-2"/>
          <w:sz w:val="28"/>
          <w:szCs w:val="28"/>
        </w:rPr>
        <w:t>r</w:t>
      </w:r>
      <w:r w:rsidR="00000000" w:rsidRPr="004420E9">
        <w:rPr>
          <w:rFonts w:asciiTheme="majorBidi" w:eastAsia="Cambria" w:hAnsiTheme="majorBidi" w:cstheme="majorBidi"/>
          <w:position w:val="-2"/>
          <w:sz w:val="28"/>
          <w:szCs w:val="28"/>
        </w:rPr>
        <w:t>ta</w:t>
      </w:r>
      <w:r w:rsidR="00DB17A5" w:rsidRPr="004420E9">
        <w:rPr>
          <w:rFonts w:asciiTheme="majorBidi" w:eastAsia="Cambria" w:hAnsiTheme="majorBidi" w:cstheme="majorBidi"/>
          <w:spacing w:val="70"/>
          <w:position w:val="-2"/>
          <w:sz w:val="28"/>
          <w:szCs w:val="28"/>
        </w:rPr>
        <w:t xml:space="preserve"> </w:t>
      </w:r>
      <w:r w:rsidR="00000000" w:rsidRPr="004420E9">
        <w:rPr>
          <w:rFonts w:asciiTheme="majorBidi" w:eastAsia="Cambria" w:hAnsiTheme="majorBidi" w:cstheme="majorBidi"/>
          <w:spacing w:val="1"/>
          <w:position w:val="-2"/>
          <w:sz w:val="28"/>
          <w:szCs w:val="28"/>
        </w:rPr>
        <w:t>p</w:t>
      </w:r>
      <w:r w:rsidR="00000000" w:rsidRPr="004420E9">
        <w:rPr>
          <w:rFonts w:asciiTheme="majorBidi" w:eastAsia="Cambria" w:hAnsiTheme="majorBidi" w:cstheme="majorBidi"/>
          <w:position w:val="-2"/>
          <w:sz w:val="28"/>
          <w:szCs w:val="28"/>
        </w:rPr>
        <w:t>o</w:t>
      </w:r>
      <w:r w:rsidR="00000000" w:rsidRPr="004420E9">
        <w:rPr>
          <w:rFonts w:asciiTheme="majorBidi" w:eastAsia="Cambria" w:hAnsiTheme="majorBidi" w:cstheme="majorBidi"/>
          <w:spacing w:val="3"/>
          <w:position w:val="-2"/>
          <w:sz w:val="28"/>
          <w:szCs w:val="28"/>
        </w:rPr>
        <w:t>l</w:t>
      </w:r>
      <w:r w:rsidR="00000000" w:rsidRPr="004420E9">
        <w:rPr>
          <w:rFonts w:asciiTheme="majorBidi" w:eastAsia="Cambria" w:hAnsiTheme="majorBidi" w:cstheme="majorBidi"/>
          <w:position w:val="-2"/>
          <w:sz w:val="28"/>
          <w:szCs w:val="28"/>
        </w:rPr>
        <w:t>a</w:t>
      </w:r>
      <w:r w:rsidR="00DB17A5" w:rsidRPr="004420E9">
        <w:rPr>
          <w:rFonts w:asciiTheme="majorBidi" w:eastAsia="Cambria" w:hAnsiTheme="majorBidi" w:cstheme="majorBidi"/>
          <w:spacing w:val="72"/>
          <w:position w:val="-2"/>
          <w:sz w:val="28"/>
          <w:szCs w:val="28"/>
        </w:rPr>
        <w:t xml:space="preserve"> </w:t>
      </w:r>
      <w:r w:rsidR="00000000" w:rsidRPr="004420E9">
        <w:rPr>
          <w:rFonts w:asciiTheme="majorBidi" w:eastAsia="Cambria" w:hAnsiTheme="majorBidi" w:cstheme="majorBidi"/>
          <w:spacing w:val="-5"/>
          <w:position w:val="-2"/>
          <w:sz w:val="28"/>
          <w:szCs w:val="28"/>
        </w:rPr>
        <w:t>k</w:t>
      </w:r>
      <w:r w:rsidR="00000000" w:rsidRPr="004420E9">
        <w:rPr>
          <w:rFonts w:asciiTheme="majorBidi" w:eastAsia="Cambria" w:hAnsiTheme="majorBidi" w:cstheme="majorBidi"/>
          <w:spacing w:val="-1"/>
          <w:position w:val="-2"/>
          <w:sz w:val="28"/>
          <w:szCs w:val="28"/>
        </w:rPr>
        <w:t>e</w:t>
      </w:r>
      <w:r w:rsidR="00000000" w:rsidRPr="004420E9">
        <w:rPr>
          <w:rFonts w:asciiTheme="majorBidi" w:eastAsia="Cambria" w:hAnsiTheme="majorBidi" w:cstheme="majorBidi"/>
          <w:position w:val="-2"/>
          <w:sz w:val="28"/>
          <w:szCs w:val="28"/>
        </w:rPr>
        <w:t>hi</w:t>
      </w:r>
      <w:r w:rsidR="00000000" w:rsidRPr="004420E9">
        <w:rPr>
          <w:rFonts w:asciiTheme="majorBidi" w:eastAsia="Cambria" w:hAnsiTheme="majorBidi" w:cstheme="majorBidi"/>
          <w:spacing w:val="1"/>
          <w:position w:val="-2"/>
          <w:sz w:val="28"/>
          <w:szCs w:val="28"/>
        </w:rPr>
        <w:t>d</w:t>
      </w:r>
      <w:r w:rsidR="00000000" w:rsidRPr="004420E9">
        <w:rPr>
          <w:rFonts w:asciiTheme="majorBidi" w:eastAsia="Cambria" w:hAnsiTheme="majorBidi" w:cstheme="majorBidi"/>
          <w:position w:val="-2"/>
          <w:sz w:val="28"/>
          <w:szCs w:val="28"/>
        </w:rPr>
        <w:t>u</w:t>
      </w:r>
      <w:r w:rsidR="00000000" w:rsidRPr="004420E9">
        <w:rPr>
          <w:rFonts w:asciiTheme="majorBidi" w:eastAsia="Cambria" w:hAnsiTheme="majorBidi" w:cstheme="majorBidi"/>
          <w:spacing w:val="1"/>
          <w:position w:val="-2"/>
          <w:sz w:val="28"/>
          <w:szCs w:val="28"/>
        </w:rPr>
        <w:t>p</w:t>
      </w:r>
      <w:r w:rsidR="00000000" w:rsidRPr="004420E9">
        <w:rPr>
          <w:rFonts w:asciiTheme="majorBidi" w:eastAsia="Cambria" w:hAnsiTheme="majorBidi" w:cstheme="majorBidi"/>
          <w:spacing w:val="-1"/>
          <w:position w:val="-2"/>
          <w:sz w:val="28"/>
          <w:szCs w:val="28"/>
        </w:rPr>
        <w:t>a</w:t>
      </w:r>
      <w:r w:rsidR="00000000" w:rsidRPr="004420E9">
        <w:rPr>
          <w:rFonts w:asciiTheme="majorBidi" w:eastAsia="Cambria" w:hAnsiTheme="majorBidi" w:cstheme="majorBidi"/>
          <w:position w:val="-2"/>
          <w:sz w:val="28"/>
          <w:szCs w:val="28"/>
        </w:rPr>
        <w:t>n</w:t>
      </w:r>
      <w:r w:rsidR="00DB17A5" w:rsidRPr="004420E9">
        <w:rPr>
          <w:rFonts w:asciiTheme="majorBidi" w:eastAsia="Cambria" w:hAnsiTheme="majorBidi" w:cstheme="majorBidi"/>
          <w:spacing w:val="64"/>
          <w:position w:val="-2"/>
          <w:sz w:val="28"/>
          <w:szCs w:val="28"/>
        </w:rPr>
        <w:t xml:space="preserve"> </w:t>
      </w:r>
      <w:r w:rsidR="00000000" w:rsidRPr="004420E9">
        <w:rPr>
          <w:rFonts w:asciiTheme="majorBidi" w:eastAsia="Cambria" w:hAnsiTheme="majorBidi" w:cstheme="majorBidi"/>
          <w:spacing w:val="-8"/>
          <w:position w:val="-2"/>
          <w:sz w:val="28"/>
          <w:szCs w:val="28"/>
        </w:rPr>
        <w:t>y</w:t>
      </w:r>
      <w:r w:rsidR="00000000" w:rsidRPr="004420E9">
        <w:rPr>
          <w:rFonts w:asciiTheme="majorBidi" w:eastAsia="Cambria" w:hAnsiTheme="majorBidi" w:cstheme="majorBidi"/>
          <w:spacing w:val="2"/>
          <w:position w:val="-2"/>
          <w:sz w:val="28"/>
          <w:szCs w:val="28"/>
        </w:rPr>
        <w:t>a</w:t>
      </w:r>
      <w:r w:rsidR="00000000" w:rsidRPr="004420E9">
        <w:rPr>
          <w:rFonts w:asciiTheme="majorBidi" w:eastAsia="Cambria" w:hAnsiTheme="majorBidi" w:cstheme="majorBidi"/>
          <w:position w:val="-2"/>
          <w:sz w:val="28"/>
          <w:szCs w:val="28"/>
        </w:rPr>
        <w:t>ng</w:t>
      </w:r>
      <w:r w:rsidR="00DB17A5" w:rsidRPr="004420E9">
        <w:rPr>
          <w:rFonts w:asciiTheme="majorBidi" w:eastAsia="Cambria" w:hAnsiTheme="majorBidi" w:cstheme="majorBidi"/>
          <w:spacing w:val="73"/>
          <w:position w:val="-2"/>
          <w:sz w:val="28"/>
          <w:szCs w:val="28"/>
        </w:rPr>
        <w:t xml:space="preserve"> </w:t>
      </w:r>
      <w:r w:rsidR="00000000" w:rsidRPr="004420E9">
        <w:rPr>
          <w:rFonts w:asciiTheme="majorBidi" w:eastAsia="Cambria" w:hAnsiTheme="majorBidi" w:cstheme="majorBidi"/>
          <w:spacing w:val="-5"/>
          <w:position w:val="-2"/>
          <w:sz w:val="28"/>
          <w:szCs w:val="28"/>
        </w:rPr>
        <w:t>t</w:t>
      </w:r>
      <w:r w:rsidR="00000000" w:rsidRPr="004420E9">
        <w:rPr>
          <w:rFonts w:asciiTheme="majorBidi" w:eastAsia="Cambria" w:hAnsiTheme="majorBidi" w:cstheme="majorBidi"/>
          <w:spacing w:val="-1"/>
          <w:position w:val="-2"/>
          <w:sz w:val="28"/>
          <w:szCs w:val="28"/>
        </w:rPr>
        <w:t>e</w:t>
      </w:r>
      <w:r w:rsidR="00000000" w:rsidRPr="004420E9">
        <w:rPr>
          <w:rFonts w:asciiTheme="majorBidi" w:eastAsia="Cambria" w:hAnsiTheme="majorBidi" w:cstheme="majorBidi"/>
          <w:spacing w:val="1"/>
          <w:position w:val="-2"/>
          <w:sz w:val="28"/>
          <w:szCs w:val="28"/>
        </w:rPr>
        <w:t>r</w:t>
      </w:r>
      <w:r w:rsidR="00000000" w:rsidRPr="004420E9">
        <w:rPr>
          <w:rFonts w:asciiTheme="majorBidi" w:eastAsia="Cambria" w:hAnsiTheme="majorBidi" w:cstheme="majorBidi"/>
          <w:spacing w:val="3"/>
          <w:position w:val="-2"/>
          <w:sz w:val="28"/>
          <w:szCs w:val="28"/>
        </w:rPr>
        <w:t>t</w:t>
      </w:r>
      <w:r w:rsidR="00000000" w:rsidRPr="004420E9">
        <w:rPr>
          <w:rFonts w:asciiTheme="majorBidi" w:eastAsia="Cambria" w:hAnsiTheme="majorBidi" w:cstheme="majorBidi"/>
          <w:spacing w:val="-1"/>
          <w:position w:val="-2"/>
          <w:sz w:val="28"/>
          <w:szCs w:val="28"/>
        </w:rPr>
        <w:t>a</w:t>
      </w:r>
      <w:r w:rsidR="00000000" w:rsidRPr="004420E9">
        <w:rPr>
          <w:rFonts w:asciiTheme="majorBidi" w:eastAsia="Cambria" w:hAnsiTheme="majorBidi" w:cstheme="majorBidi"/>
          <w:position w:val="-2"/>
          <w:sz w:val="28"/>
          <w:szCs w:val="28"/>
        </w:rPr>
        <w:t>ta</w:t>
      </w:r>
      <w:r w:rsidR="00DB17A5" w:rsidRPr="004420E9">
        <w:rPr>
          <w:rFonts w:asciiTheme="majorBidi" w:eastAsia="Cambria" w:hAnsiTheme="majorBidi" w:cstheme="majorBidi"/>
          <w:spacing w:val="69"/>
          <w:position w:val="-2"/>
          <w:sz w:val="28"/>
          <w:szCs w:val="28"/>
        </w:rPr>
        <w:t xml:space="preserve"> </w:t>
      </w:r>
      <w:r w:rsidR="00000000" w:rsidRPr="004420E9">
        <w:rPr>
          <w:rFonts w:asciiTheme="majorBidi" w:eastAsia="Cambria" w:hAnsiTheme="majorBidi" w:cstheme="majorBidi"/>
          <w:spacing w:val="2"/>
          <w:position w:val="-2"/>
          <w:sz w:val="28"/>
          <w:szCs w:val="28"/>
        </w:rPr>
        <w:t>m</w:t>
      </w:r>
      <w:r w:rsidR="00000000" w:rsidRPr="004420E9">
        <w:rPr>
          <w:rFonts w:asciiTheme="majorBidi" w:eastAsia="Cambria" w:hAnsiTheme="majorBidi" w:cstheme="majorBidi"/>
          <w:spacing w:val="-1"/>
          <w:position w:val="-2"/>
          <w:sz w:val="28"/>
          <w:szCs w:val="28"/>
        </w:rPr>
        <w:t>e</w:t>
      </w:r>
      <w:r w:rsidR="00000000" w:rsidRPr="004420E9">
        <w:rPr>
          <w:rFonts w:asciiTheme="majorBidi" w:eastAsia="Cambria" w:hAnsiTheme="majorBidi" w:cstheme="majorBidi"/>
          <w:position w:val="-2"/>
          <w:sz w:val="28"/>
          <w:szCs w:val="28"/>
        </w:rPr>
        <w:t>n</w:t>
      </w:r>
      <w:r w:rsidR="00000000" w:rsidRPr="004420E9">
        <w:rPr>
          <w:rFonts w:asciiTheme="majorBidi" w:eastAsia="Cambria" w:hAnsiTheme="majorBidi" w:cstheme="majorBidi"/>
          <w:spacing w:val="1"/>
          <w:position w:val="-2"/>
          <w:sz w:val="28"/>
          <w:szCs w:val="28"/>
        </w:rPr>
        <w:t>j</w:t>
      </w:r>
      <w:r w:rsidR="00000000" w:rsidRPr="004420E9">
        <w:rPr>
          <w:rFonts w:asciiTheme="majorBidi" w:eastAsia="Cambria" w:hAnsiTheme="majorBidi" w:cstheme="majorBidi"/>
          <w:spacing w:val="-1"/>
          <w:position w:val="-2"/>
          <w:sz w:val="28"/>
          <w:szCs w:val="28"/>
        </w:rPr>
        <w:t>a</w:t>
      </w:r>
      <w:r w:rsidR="00000000" w:rsidRPr="004420E9">
        <w:rPr>
          <w:rFonts w:asciiTheme="majorBidi" w:eastAsia="Cambria" w:hAnsiTheme="majorBidi" w:cstheme="majorBidi"/>
          <w:spacing w:val="1"/>
          <w:position w:val="-2"/>
          <w:sz w:val="28"/>
          <w:szCs w:val="28"/>
        </w:rPr>
        <w:t>d</w:t>
      </w:r>
      <w:r w:rsidR="00000000" w:rsidRPr="004420E9">
        <w:rPr>
          <w:rFonts w:asciiTheme="majorBidi" w:eastAsia="Cambria" w:hAnsiTheme="majorBidi" w:cstheme="majorBidi"/>
          <w:position w:val="-2"/>
          <w:sz w:val="28"/>
          <w:szCs w:val="28"/>
        </w:rPr>
        <w:t>i</w:t>
      </w:r>
      <w:r w:rsidR="00000000" w:rsidRPr="004420E9">
        <w:rPr>
          <w:rFonts w:asciiTheme="majorBidi" w:eastAsia="Cambria" w:hAnsiTheme="majorBidi" w:cstheme="majorBidi"/>
          <w:spacing w:val="-2"/>
          <w:position w:val="-2"/>
          <w:sz w:val="28"/>
          <w:szCs w:val="28"/>
        </w:rPr>
        <w:t>k</w:t>
      </w:r>
      <w:r w:rsidR="00000000" w:rsidRPr="004420E9">
        <w:rPr>
          <w:rFonts w:asciiTheme="majorBidi" w:eastAsia="Cambria" w:hAnsiTheme="majorBidi" w:cstheme="majorBidi"/>
          <w:spacing w:val="-1"/>
          <w:position w:val="-2"/>
          <w:sz w:val="28"/>
          <w:szCs w:val="28"/>
        </w:rPr>
        <w:t>a</w:t>
      </w:r>
      <w:r w:rsidR="003E5031" w:rsidRPr="004420E9">
        <w:rPr>
          <w:rFonts w:asciiTheme="majorBidi" w:eastAsia="Cambria" w:hAnsiTheme="majorBidi" w:cstheme="majorBidi"/>
          <w:spacing w:val="-1"/>
          <w:position w:val="-2"/>
          <w:sz w:val="28"/>
          <w:szCs w:val="28"/>
        </w:rPr>
        <w:t>n</w:t>
      </w:r>
      <w:r w:rsidR="00DB17A5" w:rsidRPr="004420E9">
        <w:rPr>
          <w:rFonts w:asciiTheme="majorBidi" w:eastAsia="Cambria" w:hAnsiTheme="majorBidi" w:cstheme="majorBidi"/>
          <w:spacing w:val="-1"/>
          <w:position w:val="-2"/>
          <w:sz w:val="28"/>
          <w:szCs w:val="28"/>
        </w:rPr>
        <w:t xml:space="preserve"> </w:t>
      </w:r>
      <w:r w:rsidR="00000000" w:rsidRPr="004420E9">
        <w:rPr>
          <w:rFonts w:asciiTheme="majorBidi" w:eastAsia="Malgun Gothic" w:hAnsiTheme="majorBidi" w:cstheme="majorBidi"/>
          <w:w w:val="95"/>
          <w:position w:val="-1"/>
          <w:sz w:val="28"/>
          <w:szCs w:val="28"/>
        </w:rPr>
        <w:t>b</w:t>
      </w:r>
      <w:r w:rsidR="00000000" w:rsidRPr="004420E9">
        <w:rPr>
          <w:rFonts w:asciiTheme="majorBidi" w:eastAsia="Malgun Gothic" w:hAnsiTheme="majorBidi" w:cstheme="majorBidi"/>
          <w:spacing w:val="-1"/>
          <w:w w:val="95"/>
          <w:position w:val="-1"/>
          <w:sz w:val="28"/>
          <w:szCs w:val="28"/>
        </w:rPr>
        <w:t>e</w:t>
      </w:r>
      <w:r w:rsidR="00000000" w:rsidRPr="004420E9">
        <w:rPr>
          <w:rFonts w:asciiTheme="majorBidi" w:eastAsia="Malgun Gothic" w:hAnsiTheme="majorBidi" w:cstheme="majorBidi"/>
          <w:spacing w:val="1"/>
          <w:w w:val="95"/>
          <w:position w:val="-1"/>
          <w:sz w:val="28"/>
          <w:szCs w:val="28"/>
        </w:rPr>
        <w:t>l</w:t>
      </w:r>
      <w:r w:rsidR="00000000" w:rsidRPr="004420E9">
        <w:rPr>
          <w:rFonts w:asciiTheme="majorBidi" w:eastAsia="Malgun Gothic" w:hAnsiTheme="majorBidi" w:cstheme="majorBidi"/>
          <w:w w:val="95"/>
          <w:position w:val="-1"/>
          <w:sz w:val="28"/>
          <w:szCs w:val="28"/>
        </w:rPr>
        <w:t>i</w:t>
      </w:r>
      <w:r w:rsidR="00000000" w:rsidRPr="004420E9">
        <w:rPr>
          <w:rFonts w:asciiTheme="majorBidi" w:eastAsia="Malgun Gothic" w:hAnsiTheme="majorBidi" w:cstheme="majorBidi"/>
          <w:spacing w:val="-1"/>
          <w:w w:val="95"/>
          <w:position w:val="-1"/>
          <w:sz w:val="28"/>
          <w:szCs w:val="28"/>
        </w:rPr>
        <w:t>a</w:t>
      </w:r>
      <w:r w:rsidR="00000000" w:rsidRPr="004420E9">
        <w:rPr>
          <w:rFonts w:asciiTheme="majorBidi" w:eastAsia="Malgun Gothic" w:hAnsiTheme="majorBidi" w:cstheme="majorBidi"/>
          <w:w w:val="95"/>
          <w:position w:val="-1"/>
          <w:sz w:val="28"/>
          <w:szCs w:val="28"/>
        </w:rPr>
        <w:t>u</w:t>
      </w:r>
      <w:r w:rsidR="00DB17A5" w:rsidRPr="004420E9">
        <w:rPr>
          <w:rFonts w:asciiTheme="majorBidi" w:eastAsia="Malgun Gothic" w:hAnsiTheme="majorBidi" w:cstheme="majorBidi"/>
          <w:spacing w:val="4"/>
          <w:w w:val="95"/>
          <w:position w:val="-1"/>
          <w:sz w:val="28"/>
          <w:szCs w:val="28"/>
        </w:rPr>
        <w:t xml:space="preserve"> </w:t>
      </w:r>
      <w:r w:rsidR="00000000" w:rsidRPr="004420E9">
        <w:rPr>
          <w:rFonts w:asciiTheme="majorBidi" w:eastAsia="Malgun Gothic" w:hAnsiTheme="majorBidi" w:cstheme="majorBidi"/>
          <w:spacing w:val="2"/>
          <w:w w:val="95"/>
          <w:position w:val="-1"/>
          <w:sz w:val="28"/>
          <w:szCs w:val="28"/>
        </w:rPr>
        <w:t>m</w:t>
      </w:r>
      <w:r w:rsidR="00000000" w:rsidRPr="004420E9">
        <w:rPr>
          <w:rFonts w:asciiTheme="majorBidi" w:eastAsia="Malgun Gothic" w:hAnsiTheme="majorBidi" w:cstheme="majorBidi"/>
          <w:spacing w:val="-1"/>
          <w:w w:val="95"/>
          <w:position w:val="-1"/>
          <w:sz w:val="28"/>
          <w:szCs w:val="28"/>
        </w:rPr>
        <w:t>e</w:t>
      </w:r>
      <w:r w:rsidR="00000000" w:rsidRPr="004420E9">
        <w:rPr>
          <w:rFonts w:asciiTheme="majorBidi" w:eastAsia="Malgun Gothic" w:hAnsiTheme="majorBidi" w:cstheme="majorBidi"/>
          <w:w w:val="95"/>
          <w:position w:val="-1"/>
          <w:sz w:val="28"/>
          <w:szCs w:val="28"/>
        </w:rPr>
        <w:t>n</w:t>
      </w:r>
      <w:r w:rsidR="00000000" w:rsidRPr="004420E9">
        <w:rPr>
          <w:rFonts w:asciiTheme="majorBidi" w:eastAsia="Malgun Gothic" w:hAnsiTheme="majorBidi" w:cstheme="majorBidi"/>
          <w:spacing w:val="1"/>
          <w:w w:val="95"/>
          <w:position w:val="-1"/>
          <w:sz w:val="28"/>
          <w:szCs w:val="28"/>
        </w:rPr>
        <w:t>j</w:t>
      </w:r>
      <w:r w:rsidR="00000000" w:rsidRPr="004420E9">
        <w:rPr>
          <w:rFonts w:asciiTheme="majorBidi" w:eastAsia="Malgun Gothic" w:hAnsiTheme="majorBidi" w:cstheme="majorBidi"/>
          <w:spacing w:val="2"/>
          <w:w w:val="95"/>
          <w:position w:val="-1"/>
          <w:sz w:val="28"/>
          <w:szCs w:val="28"/>
        </w:rPr>
        <w:t>a</w:t>
      </w:r>
      <w:r w:rsidR="00000000" w:rsidRPr="004420E9">
        <w:rPr>
          <w:rFonts w:asciiTheme="majorBidi" w:eastAsia="Malgun Gothic" w:hAnsiTheme="majorBidi" w:cstheme="majorBidi"/>
          <w:spacing w:val="1"/>
          <w:w w:val="95"/>
          <w:position w:val="-1"/>
          <w:sz w:val="28"/>
          <w:szCs w:val="28"/>
        </w:rPr>
        <w:t>d</w:t>
      </w:r>
      <w:r w:rsidR="00000000" w:rsidRPr="004420E9">
        <w:rPr>
          <w:rFonts w:asciiTheme="majorBidi" w:eastAsia="Malgun Gothic" w:hAnsiTheme="majorBidi" w:cstheme="majorBidi"/>
          <w:w w:val="95"/>
          <w:position w:val="-1"/>
          <w:sz w:val="28"/>
          <w:szCs w:val="28"/>
        </w:rPr>
        <w:t>i</w:t>
      </w:r>
      <w:r w:rsidR="00DB17A5" w:rsidRPr="004420E9">
        <w:rPr>
          <w:rFonts w:asciiTheme="majorBidi" w:eastAsia="Malgun Gothic" w:hAnsiTheme="majorBidi" w:cstheme="majorBidi"/>
          <w:w w:val="95"/>
          <w:position w:val="-1"/>
          <w:sz w:val="28"/>
          <w:szCs w:val="28"/>
        </w:rPr>
        <w:t xml:space="preserve"> </w:t>
      </w:r>
      <w:r w:rsidR="003E5031" w:rsidRPr="004420E9">
        <w:rPr>
          <w:rFonts w:asciiTheme="majorBidi" w:eastAsia="Malgun Gothic" w:hAnsiTheme="majorBidi" w:cstheme="majorBidi"/>
          <w:w w:val="95"/>
          <w:position w:val="-1"/>
          <w:sz w:val="28"/>
          <w:szCs w:val="28"/>
        </w:rPr>
        <w:t>f</w:t>
      </w:r>
      <w:r w:rsidR="00000000" w:rsidRPr="004420E9">
        <w:rPr>
          <w:rFonts w:asciiTheme="majorBidi" w:eastAsia="Malgun Gothic" w:hAnsiTheme="majorBidi" w:cstheme="majorBidi"/>
          <w:w w:val="112"/>
          <w:position w:val="-1"/>
          <w:sz w:val="28"/>
          <w:szCs w:val="28"/>
        </w:rPr>
        <w:t>i</w:t>
      </w:r>
      <w:r w:rsidR="00000000" w:rsidRPr="004420E9">
        <w:rPr>
          <w:rFonts w:asciiTheme="majorBidi" w:eastAsia="Malgun Gothic" w:hAnsiTheme="majorBidi" w:cstheme="majorBidi"/>
          <w:spacing w:val="-1"/>
          <w:w w:val="81"/>
          <w:position w:val="-1"/>
          <w:sz w:val="28"/>
          <w:szCs w:val="28"/>
        </w:rPr>
        <w:t>g</w:t>
      </w:r>
      <w:r w:rsidR="00000000" w:rsidRPr="004420E9">
        <w:rPr>
          <w:rFonts w:asciiTheme="majorBidi" w:eastAsia="Malgun Gothic" w:hAnsiTheme="majorBidi" w:cstheme="majorBidi"/>
          <w:w w:val="95"/>
          <w:position w:val="-1"/>
          <w:sz w:val="28"/>
          <w:szCs w:val="28"/>
        </w:rPr>
        <w:t>u</w:t>
      </w:r>
      <w:r w:rsidR="00000000" w:rsidRPr="004420E9">
        <w:rPr>
          <w:rFonts w:asciiTheme="majorBidi" w:eastAsia="Malgun Gothic" w:hAnsiTheme="majorBidi" w:cstheme="majorBidi"/>
          <w:w w:val="117"/>
          <w:position w:val="-1"/>
          <w:sz w:val="28"/>
          <w:szCs w:val="28"/>
        </w:rPr>
        <w:t>r</w:t>
      </w:r>
      <w:r w:rsidR="00DB17A5" w:rsidRPr="004420E9">
        <w:rPr>
          <w:rFonts w:asciiTheme="majorBidi" w:eastAsia="Malgun Gothic" w:hAnsiTheme="majorBidi" w:cstheme="majorBidi"/>
          <w:spacing w:val="-12"/>
          <w:position w:val="-1"/>
          <w:sz w:val="28"/>
          <w:szCs w:val="28"/>
        </w:rPr>
        <w:t xml:space="preserve"> </w:t>
      </w:r>
      <w:r w:rsidR="00000000" w:rsidRPr="004420E9">
        <w:rPr>
          <w:rFonts w:asciiTheme="majorBidi" w:eastAsia="Malgun Gothic" w:hAnsiTheme="majorBidi" w:cstheme="majorBidi"/>
          <w:spacing w:val="-2"/>
          <w:w w:val="92"/>
          <w:position w:val="-1"/>
          <w:sz w:val="28"/>
          <w:szCs w:val="28"/>
        </w:rPr>
        <w:t>t</w:t>
      </w:r>
      <w:r w:rsidR="00000000" w:rsidRPr="004420E9">
        <w:rPr>
          <w:rFonts w:asciiTheme="majorBidi" w:eastAsia="Malgun Gothic" w:hAnsiTheme="majorBidi" w:cstheme="majorBidi"/>
          <w:spacing w:val="-1"/>
          <w:w w:val="92"/>
          <w:position w:val="-1"/>
          <w:sz w:val="28"/>
          <w:szCs w:val="28"/>
        </w:rPr>
        <w:t>e</w:t>
      </w:r>
      <w:r w:rsidR="00000000" w:rsidRPr="004420E9">
        <w:rPr>
          <w:rFonts w:asciiTheme="majorBidi" w:eastAsia="Malgun Gothic" w:hAnsiTheme="majorBidi" w:cstheme="majorBidi"/>
          <w:spacing w:val="1"/>
          <w:w w:val="92"/>
          <w:position w:val="-1"/>
          <w:sz w:val="28"/>
          <w:szCs w:val="28"/>
        </w:rPr>
        <w:t>l</w:t>
      </w:r>
      <w:r w:rsidR="00000000" w:rsidRPr="004420E9">
        <w:rPr>
          <w:rFonts w:asciiTheme="majorBidi" w:eastAsia="Malgun Gothic" w:hAnsiTheme="majorBidi" w:cstheme="majorBidi"/>
          <w:spacing w:val="2"/>
          <w:w w:val="92"/>
          <w:position w:val="-1"/>
          <w:sz w:val="28"/>
          <w:szCs w:val="28"/>
        </w:rPr>
        <w:t>a</w:t>
      </w:r>
      <w:r w:rsidR="00000000" w:rsidRPr="004420E9">
        <w:rPr>
          <w:rFonts w:asciiTheme="majorBidi" w:eastAsia="Malgun Gothic" w:hAnsiTheme="majorBidi" w:cstheme="majorBidi"/>
          <w:spacing w:val="1"/>
          <w:w w:val="92"/>
          <w:position w:val="-1"/>
          <w:sz w:val="28"/>
          <w:szCs w:val="28"/>
        </w:rPr>
        <w:t>d</w:t>
      </w:r>
      <w:r w:rsidR="00000000" w:rsidRPr="004420E9">
        <w:rPr>
          <w:rFonts w:asciiTheme="majorBidi" w:eastAsia="Malgun Gothic" w:hAnsiTheme="majorBidi" w:cstheme="majorBidi"/>
          <w:spacing w:val="-1"/>
          <w:w w:val="92"/>
          <w:position w:val="-1"/>
          <w:sz w:val="28"/>
          <w:szCs w:val="28"/>
        </w:rPr>
        <w:t>a</w:t>
      </w:r>
      <w:r w:rsidR="00000000" w:rsidRPr="004420E9">
        <w:rPr>
          <w:rFonts w:asciiTheme="majorBidi" w:eastAsia="Malgun Gothic" w:hAnsiTheme="majorBidi" w:cstheme="majorBidi"/>
          <w:w w:val="92"/>
          <w:position w:val="-1"/>
          <w:sz w:val="28"/>
          <w:szCs w:val="28"/>
        </w:rPr>
        <w:t>n</w:t>
      </w:r>
      <w:r w:rsidR="00DB17A5" w:rsidRPr="004420E9">
        <w:rPr>
          <w:rFonts w:asciiTheme="majorBidi" w:eastAsia="Malgun Gothic" w:hAnsiTheme="majorBidi" w:cstheme="majorBidi"/>
          <w:spacing w:val="36"/>
          <w:w w:val="92"/>
          <w:position w:val="-1"/>
          <w:sz w:val="28"/>
          <w:szCs w:val="28"/>
        </w:rPr>
        <w:t xml:space="preserve"> </w:t>
      </w:r>
      <w:r w:rsidR="00000000" w:rsidRPr="004420E9">
        <w:rPr>
          <w:rFonts w:asciiTheme="majorBidi" w:eastAsia="Malgun Gothic" w:hAnsiTheme="majorBidi" w:cstheme="majorBidi"/>
          <w:spacing w:val="2"/>
          <w:w w:val="92"/>
          <w:position w:val="-1"/>
          <w:sz w:val="28"/>
          <w:szCs w:val="28"/>
        </w:rPr>
        <w:t>ba</w:t>
      </w:r>
      <w:r w:rsidR="00000000" w:rsidRPr="004420E9">
        <w:rPr>
          <w:rFonts w:asciiTheme="majorBidi" w:eastAsia="Malgun Gothic" w:hAnsiTheme="majorBidi" w:cstheme="majorBidi"/>
          <w:spacing w:val="-1"/>
          <w:w w:val="92"/>
          <w:position w:val="-1"/>
          <w:sz w:val="28"/>
          <w:szCs w:val="28"/>
        </w:rPr>
        <w:t>g</w:t>
      </w:r>
      <w:r w:rsidR="00000000" w:rsidRPr="004420E9">
        <w:rPr>
          <w:rFonts w:asciiTheme="majorBidi" w:eastAsia="Malgun Gothic" w:hAnsiTheme="majorBidi" w:cstheme="majorBidi"/>
          <w:w w:val="92"/>
          <w:position w:val="-1"/>
          <w:sz w:val="28"/>
          <w:szCs w:val="28"/>
        </w:rPr>
        <w:t>i</w:t>
      </w:r>
      <w:r w:rsidR="00DB17A5" w:rsidRPr="004420E9">
        <w:rPr>
          <w:rFonts w:asciiTheme="majorBidi" w:eastAsia="Malgun Gothic" w:hAnsiTheme="majorBidi" w:cstheme="majorBidi"/>
          <w:spacing w:val="-10"/>
          <w:w w:val="92"/>
          <w:position w:val="-1"/>
          <w:sz w:val="28"/>
          <w:szCs w:val="28"/>
        </w:rPr>
        <w:t xml:space="preserve"> </w:t>
      </w:r>
      <w:r w:rsidR="00000000" w:rsidRPr="004420E9">
        <w:rPr>
          <w:rFonts w:asciiTheme="majorBidi" w:eastAsia="Malgun Gothic" w:hAnsiTheme="majorBidi" w:cstheme="majorBidi"/>
          <w:spacing w:val="1"/>
          <w:position w:val="-1"/>
          <w:sz w:val="28"/>
          <w:szCs w:val="28"/>
        </w:rPr>
        <w:t>s</w:t>
      </w:r>
      <w:r w:rsidR="00000000" w:rsidRPr="004420E9">
        <w:rPr>
          <w:rFonts w:asciiTheme="majorBidi" w:eastAsia="Malgun Gothic" w:hAnsiTheme="majorBidi" w:cstheme="majorBidi"/>
          <w:spacing w:val="-1"/>
          <w:position w:val="-1"/>
          <w:sz w:val="28"/>
          <w:szCs w:val="28"/>
        </w:rPr>
        <w:t>e</w:t>
      </w:r>
      <w:r w:rsidR="00000000" w:rsidRPr="004420E9">
        <w:rPr>
          <w:rFonts w:asciiTheme="majorBidi" w:eastAsia="Malgun Gothic" w:hAnsiTheme="majorBidi" w:cstheme="majorBidi"/>
          <w:spacing w:val="3"/>
          <w:position w:val="-1"/>
          <w:sz w:val="28"/>
          <w:szCs w:val="28"/>
        </w:rPr>
        <w:t>l</w:t>
      </w:r>
      <w:r w:rsidR="00000000" w:rsidRPr="004420E9">
        <w:rPr>
          <w:rFonts w:asciiTheme="majorBidi" w:eastAsia="Malgun Gothic" w:hAnsiTheme="majorBidi" w:cstheme="majorBidi"/>
          <w:position w:val="-1"/>
          <w:sz w:val="28"/>
          <w:szCs w:val="28"/>
        </w:rPr>
        <w:t>u</w:t>
      </w:r>
      <w:r w:rsidR="00000000" w:rsidRPr="004420E9">
        <w:rPr>
          <w:rFonts w:asciiTheme="majorBidi" w:eastAsia="Malgun Gothic" w:hAnsiTheme="majorBidi" w:cstheme="majorBidi"/>
          <w:spacing w:val="1"/>
          <w:position w:val="-1"/>
          <w:sz w:val="28"/>
          <w:szCs w:val="28"/>
        </w:rPr>
        <w:t>r</w:t>
      </w:r>
      <w:r w:rsidR="00000000" w:rsidRPr="004420E9">
        <w:rPr>
          <w:rFonts w:asciiTheme="majorBidi" w:eastAsia="Malgun Gothic" w:hAnsiTheme="majorBidi" w:cstheme="majorBidi"/>
          <w:position w:val="-1"/>
          <w:sz w:val="28"/>
          <w:szCs w:val="28"/>
        </w:rPr>
        <w:t>uh</w:t>
      </w:r>
      <w:r w:rsidR="00DB17A5" w:rsidRPr="004420E9">
        <w:rPr>
          <w:rFonts w:asciiTheme="majorBidi" w:eastAsia="Malgun Gothic" w:hAnsiTheme="majorBidi" w:cstheme="majorBidi"/>
          <w:spacing w:val="-40"/>
          <w:position w:val="-1"/>
          <w:sz w:val="28"/>
          <w:szCs w:val="28"/>
        </w:rPr>
        <w:t xml:space="preserve"> </w:t>
      </w:r>
      <w:r w:rsidR="00000000" w:rsidRPr="004420E9">
        <w:rPr>
          <w:rFonts w:asciiTheme="majorBidi" w:eastAsia="Malgun Gothic" w:hAnsiTheme="majorBidi" w:cstheme="majorBidi"/>
          <w:spacing w:val="2"/>
          <w:position w:val="-1"/>
          <w:sz w:val="28"/>
          <w:szCs w:val="28"/>
        </w:rPr>
        <w:t>u</w:t>
      </w:r>
      <w:r w:rsidR="00000000" w:rsidRPr="004420E9">
        <w:rPr>
          <w:rFonts w:asciiTheme="majorBidi" w:eastAsia="Malgun Gothic" w:hAnsiTheme="majorBidi" w:cstheme="majorBidi"/>
          <w:position w:val="-1"/>
          <w:sz w:val="28"/>
          <w:szCs w:val="28"/>
        </w:rPr>
        <w:t>m</w:t>
      </w:r>
      <w:r w:rsidR="00000000" w:rsidRPr="004420E9">
        <w:rPr>
          <w:rFonts w:asciiTheme="majorBidi" w:eastAsia="Malgun Gothic" w:hAnsiTheme="majorBidi" w:cstheme="majorBidi"/>
          <w:spacing w:val="-1"/>
          <w:position w:val="-1"/>
          <w:sz w:val="28"/>
          <w:szCs w:val="28"/>
        </w:rPr>
        <w:t>a</w:t>
      </w:r>
      <w:r w:rsidR="00000000" w:rsidRPr="004420E9">
        <w:rPr>
          <w:rFonts w:asciiTheme="majorBidi" w:eastAsia="Malgun Gothic" w:hAnsiTheme="majorBidi" w:cstheme="majorBidi"/>
          <w:position w:val="-1"/>
          <w:sz w:val="28"/>
          <w:szCs w:val="28"/>
        </w:rPr>
        <w:t>t</w:t>
      </w:r>
      <w:r w:rsidR="00DB17A5" w:rsidRPr="004420E9">
        <w:rPr>
          <w:rFonts w:asciiTheme="majorBidi" w:eastAsia="Malgun Gothic" w:hAnsiTheme="majorBidi" w:cstheme="majorBidi"/>
          <w:sz w:val="28"/>
          <w:szCs w:val="28"/>
        </w:rPr>
        <w:t xml:space="preserve"> </w:t>
      </w:r>
      <w:r w:rsidR="00000000" w:rsidRPr="004420E9">
        <w:rPr>
          <w:rFonts w:asciiTheme="majorBidi" w:eastAsia="Cambria" w:hAnsiTheme="majorBidi" w:cstheme="majorBidi"/>
          <w:spacing w:val="-1"/>
          <w:sz w:val="28"/>
          <w:szCs w:val="28"/>
        </w:rPr>
        <w:t>ma</w:t>
      </w:r>
      <w:r w:rsidR="00000000" w:rsidRPr="004420E9">
        <w:rPr>
          <w:rFonts w:asciiTheme="majorBidi" w:eastAsia="Cambria" w:hAnsiTheme="majorBidi" w:cstheme="majorBidi"/>
          <w:spacing w:val="2"/>
          <w:sz w:val="28"/>
          <w:szCs w:val="28"/>
        </w:rPr>
        <w:t>n</w:t>
      </w:r>
      <w:r w:rsidR="00000000" w:rsidRPr="004420E9">
        <w:rPr>
          <w:rFonts w:asciiTheme="majorBidi" w:eastAsia="Cambria" w:hAnsiTheme="majorBidi" w:cstheme="majorBidi"/>
          <w:sz w:val="28"/>
          <w:szCs w:val="28"/>
        </w:rPr>
        <w:t>u</w:t>
      </w:r>
      <w:r w:rsidR="00000000" w:rsidRPr="004420E9">
        <w:rPr>
          <w:rFonts w:asciiTheme="majorBidi" w:eastAsia="Cambria" w:hAnsiTheme="majorBidi" w:cstheme="majorBidi"/>
          <w:spacing w:val="1"/>
          <w:sz w:val="28"/>
          <w:szCs w:val="28"/>
        </w:rPr>
        <w:t>s</w:t>
      </w:r>
      <w:r w:rsidR="00000000" w:rsidRPr="004420E9">
        <w:rPr>
          <w:rFonts w:asciiTheme="majorBidi" w:eastAsia="Cambria" w:hAnsiTheme="majorBidi" w:cstheme="majorBidi"/>
          <w:sz w:val="28"/>
          <w:szCs w:val="28"/>
        </w:rPr>
        <w:t>ia</w:t>
      </w:r>
      <w:r w:rsidR="00DB17A5" w:rsidRPr="004420E9">
        <w:rPr>
          <w:rFonts w:asciiTheme="majorBidi" w:eastAsia="Cambria" w:hAnsiTheme="majorBidi" w:cstheme="majorBidi"/>
          <w:spacing w:val="-17"/>
          <w:sz w:val="28"/>
          <w:szCs w:val="28"/>
        </w:rPr>
        <w:t xml:space="preserve"> </w:t>
      </w:r>
      <w:r w:rsidR="00000000" w:rsidRPr="004420E9">
        <w:rPr>
          <w:rFonts w:asciiTheme="majorBidi" w:eastAsia="Cambria" w:hAnsiTheme="majorBidi" w:cstheme="majorBidi"/>
          <w:spacing w:val="4"/>
          <w:sz w:val="28"/>
          <w:szCs w:val="28"/>
        </w:rPr>
        <w:t>d</w:t>
      </w:r>
      <w:r w:rsidR="00000000" w:rsidRPr="004420E9">
        <w:rPr>
          <w:rFonts w:asciiTheme="majorBidi" w:eastAsia="Cambria" w:hAnsiTheme="majorBidi" w:cstheme="majorBidi"/>
          <w:spacing w:val="-1"/>
          <w:sz w:val="28"/>
          <w:szCs w:val="28"/>
        </w:rPr>
        <w:t>a</w:t>
      </w:r>
      <w:r w:rsidR="00000000" w:rsidRPr="004420E9">
        <w:rPr>
          <w:rFonts w:asciiTheme="majorBidi" w:eastAsia="Cambria" w:hAnsiTheme="majorBidi" w:cstheme="majorBidi"/>
          <w:spacing w:val="1"/>
          <w:sz w:val="28"/>
          <w:szCs w:val="28"/>
        </w:rPr>
        <w:t>l</w:t>
      </w:r>
      <w:r w:rsidR="00000000" w:rsidRPr="004420E9">
        <w:rPr>
          <w:rFonts w:asciiTheme="majorBidi" w:eastAsia="Cambria" w:hAnsiTheme="majorBidi" w:cstheme="majorBidi"/>
          <w:spacing w:val="-1"/>
          <w:sz w:val="28"/>
          <w:szCs w:val="28"/>
        </w:rPr>
        <w:t>a</w:t>
      </w:r>
      <w:r w:rsidR="00000000" w:rsidRPr="004420E9">
        <w:rPr>
          <w:rFonts w:asciiTheme="majorBidi" w:eastAsia="Cambria" w:hAnsiTheme="majorBidi" w:cstheme="majorBidi"/>
          <w:sz w:val="28"/>
          <w:szCs w:val="28"/>
        </w:rPr>
        <w:t>m</w:t>
      </w:r>
      <w:r w:rsidR="00DB17A5" w:rsidRPr="004420E9">
        <w:rPr>
          <w:rFonts w:asciiTheme="majorBidi" w:eastAsia="Cambria" w:hAnsiTheme="majorBidi" w:cstheme="majorBidi"/>
          <w:spacing w:val="-14"/>
          <w:sz w:val="28"/>
          <w:szCs w:val="28"/>
        </w:rPr>
        <w:t xml:space="preserve"> </w:t>
      </w:r>
      <w:r w:rsidR="00000000" w:rsidRPr="004420E9">
        <w:rPr>
          <w:rFonts w:asciiTheme="majorBidi" w:eastAsia="Cambria" w:hAnsiTheme="majorBidi" w:cstheme="majorBidi"/>
          <w:spacing w:val="3"/>
          <w:sz w:val="28"/>
          <w:szCs w:val="28"/>
        </w:rPr>
        <w:t>s</w:t>
      </w:r>
      <w:r w:rsidR="00000000" w:rsidRPr="004420E9">
        <w:rPr>
          <w:rFonts w:asciiTheme="majorBidi" w:eastAsia="Cambria" w:hAnsiTheme="majorBidi" w:cstheme="majorBidi"/>
          <w:spacing w:val="-1"/>
          <w:sz w:val="28"/>
          <w:szCs w:val="28"/>
        </w:rPr>
        <w:t>e</w:t>
      </w:r>
      <w:r w:rsidR="00000000" w:rsidRPr="004420E9">
        <w:rPr>
          <w:rFonts w:asciiTheme="majorBidi" w:eastAsia="Cambria" w:hAnsiTheme="majorBidi" w:cstheme="majorBidi"/>
          <w:spacing w:val="-3"/>
          <w:sz w:val="28"/>
          <w:szCs w:val="28"/>
        </w:rPr>
        <w:t>g</w:t>
      </w:r>
      <w:r w:rsidR="00000000" w:rsidRPr="004420E9">
        <w:rPr>
          <w:rFonts w:asciiTheme="majorBidi" w:eastAsia="Cambria" w:hAnsiTheme="majorBidi" w:cstheme="majorBidi"/>
          <w:spacing w:val="-1"/>
          <w:sz w:val="28"/>
          <w:szCs w:val="28"/>
        </w:rPr>
        <w:t>a</w:t>
      </w:r>
      <w:r w:rsidR="00000000" w:rsidRPr="004420E9">
        <w:rPr>
          <w:rFonts w:asciiTheme="majorBidi" w:eastAsia="Cambria" w:hAnsiTheme="majorBidi" w:cstheme="majorBidi"/>
          <w:spacing w:val="3"/>
          <w:sz w:val="28"/>
          <w:szCs w:val="28"/>
        </w:rPr>
        <w:t>l</w:t>
      </w:r>
      <w:r w:rsidR="00000000"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14"/>
          <w:sz w:val="28"/>
          <w:szCs w:val="28"/>
        </w:rPr>
        <w:t xml:space="preserve"> </w:t>
      </w:r>
      <w:r w:rsidR="00000000" w:rsidRPr="004420E9">
        <w:rPr>
          <w:rFonts w:asciiTheme="majorBidi" w:eastAsia="Cambria" w:hAnsiTheme="majorBidi" w:cstheme="majorBidi"/>
          <w:spacing w:val="-1"/>
          <w:sz w:val="28"/>
          <w:szCs w:val="28"/>
        </w:rPr>
        <w:t>a</w:t>
      </w:r>
      <w:r w:rsidR="00000000" w:rsidRPr="004420E9">
        <w:rPr>
          <w:rFonts w:asciiTheme="majorBidi" w:eastAsia="Cambria" w:hAnsiTheme="majorBidi" w:cstheme="majorBidi"/>
          <w:spacing w:val="3"/>
          <w:sz w:val="28"/>
          <w:szCs w:val="28"/>
        </w:rPr>
        <w:t>s</w:t>
      </w:r>
      <w:r w:rsidR="00000000" w:rsidRPr="004420E9">
        <w:rPr>
          <w:rFonts w:asciiTheme="majorBidi" w:eastAsia="Cambria" w:hAnsiTheme="majorBidi" w:cstheme="majorBidi"/>
          <w:spacing w:val="1"/>
          <w:sz w:val="28"/>
          <w:szCs w:val="28"/>
        </w:rPr>
        <w:t>p</w:t>
      </w:r>
      <w:r w:rsidR="00000000" w:rsidRPr="004420E9">
        <w:rPr>
          <w:rFonts w:asciiTheme="majorBidi" w:eastAsia="Cambria" w:hAnsiTheme="majorBidi" w:cstheme="majorBidi"/>
          <w:spacing w:val="-1"/>
          <w:sz w:val="28"/>
          <w:szCs w:val="28"/>
        </w:rPr>
        <w:t>e</w:t>
      </w:r>
      <w:r w:rsidR="00000000" w:rsidRPr="004420E9">
        <w:rPr>
          <w:rFonts w:asciiTheme="majorBidi" w:eastAsia="Cambria" w:hAnsiTheme="majorBidi" w:cstheme="majorBidi"/>
          <w:sz w:val="28"/>
          <w:szCs w:val="28"/>
        </w:rPr>
        <w:t>k</w:t>
      </w:r>
      <w:r w:rsidR="00DB17A5" w:rsidRPr="004420E9">
        <w:rPr>
          <w:rFonts w:asciiTheme="majorBidi" w:eastAsia="Cambria" w:hAnsiTheme="majorBidi" w:cstheme="majorBidi"/>
          <w:spacing w:val="-11"/>
          <w:sz w:val="28"/>
          <w:szCs w:val="28"/>
        </w:rPr>
        <w:t xml:space="preserve"> </w:t>
      </w:r>
      <w:r w:rsidR="00000000" w:rsidRPr="004420E9">
        <w:rPr>
          <w:rFonts w:asciiTheme="majorBidi" w:eastAsia="Cambria" w:hAnsiTheme="majorBidi" w:cstheme="majorBidi"/>
          <w:spacing w:val="-7"/>
          <w:sz w:val="28"/>
          <w:szCs w:val="28"/>
        </w:rPr>
        <w:t>k</w:t>
      </w:r>
      <w:r w:rsidR="00000000" w:rsidRPr="004420E9">
        <w:rPr>
          <w:rFonts w:asciiTheme="majorBidi" w:eastAsia="Cambria" w:hAnsiTheme="majorBidi" w:cstheme="majorBidi"/>
          <w:spacing w:val="2"/>
          <w:sz w:val="28"/>
          <w:szCs w:val="28"/>
        </w:rPr>
        <w:t>e</w:t>
      </w:r>
      <w:r w:rsidR="00000000" w:rsidRPr="004420E9">
        <w:rPr>
          <w:rFonts w:asciiTheme="majorBidi" w:eastAsia="Cambria" w:hAnsiTheme="majorBidi" w:cstheme="majorBidi"/>
          <w:sz w:val="28"/>
          <w:szCs w:val="28"/>
        </w:rPr>
        <w:t>hi</w:t>
      </w:r>
      <w:r w:rsidR="00000000" w:rsidRPr="004420E9">
        <w:rPr>
          <w:rFonts w:asciiTheme="majorBidi" w:eastAsia="Cambria" w:hAnsiTheme="majorBidi" w:cstheme="majorBidi"/>
          <w:spacing w:val="1"/>
          <w:sz w:val="28"/>
          <w:szCs w:val="28"/>
        </w:rPr>
        <w:t>d</w:t>
      </w:r>
      <w:r w:rsidR="00000000" w:rsidRPr="004420E9">
        <w:rPr>
          <w:rFonts w:asciiTheme="majorBidi" w:eastAsia="Cambria" w:hAnsiTheme="majorBidi" w:cstheme="majorBidi"/>
          <w:sz w:val="28"/>
          <w:szCs w:val="28"/>
        </w:rPr>
        <w:t>u</w:t>
      </w:r>
      <w:r w:rsidR="00000000" w:rsidRPr="004420E9">
        <w:rPr>
          <w:rFonts w:asciiTheme="majorBidi" w:eastAsia="Cambria" w:hAnsiTheme="majorBidi" w:cstheme="majorBidi"/>
          <w:spacing w:val="1"/>
          <w:sz w:val="28"/>
          <w:szCs w:val="28"/>
        </w:rPr>
        <w:t>p</w:t>
      </w:r>
      <w:r w:rsidR="00000000" w:rsidRPr="004420E9">
        <w:rPr>
          <w:rFonts w:asciiTheme="majorBidi" w:eastAsia="Cambria" w:hAnsiTheme="majorBidi" w:cstheme="majorBidi"/>
          <w:spacing w:val="-1"/>
          <w:sz w:val="28"/>
          <w:szCs w:val="28"/>
        </w:rPr>
        <w:t>a</w:t>
      </w:r>
      <w:r w:rsidR="00000000" w:rsidRPr="004420E9">
        <w:rPr>
          <w:rFonts w:asciiTheme="majorBidi" w:eastAsia="Cambria" w:hAnsiTheme="majorBidi" w:cstheme="majorBidi"/>
          <w:sz w:val="28"/>
          <w:szCs w:val="28"/>
        </w:rPr>
        <w:t>n.</w:t>
      </w:r>
    </w:p>
    <w:p w14:paraId="63FE9A9A" w14:textId="77777777" w:rsidR="001E028B" w:rsidRPr="004420E9" w:rsidRDefault="001E028B" w:rsidP="008078DB">
      <w:pPr>
        <w:spacing w:line="276" w:lineRule="auto"/>
        <w:jc w:val="both"/>
        <w:rPr>
          <w:rFonts w:asciiTheme="majorBidi" w:hAnsiTheme="majorBidi" w:cstheme="majorBidi"/>
          <w:sz w:val="28"/>
          <w:szCs w:val="28"/>
        </w:rPr>
      </w:pPr>
    </w:p>
    <w:p w14:paraId="397DF91C" w14:textId="77777777" w:rsidR="001E028B" w:rsidRPr="004420E9" w:rsidRDefault="001E028B" w:rsidP="008078DB">
      <w:pPr>
        <w:spacing w:before="8" w:line="276" w:lineRule="auto"/>
        <w:jc w:val="both"/>
        <w:rPr>
          <w:rFonts w:asciiTheme="majorBidi" w:hAnsiTheme="majorBidi" w:cstheme="majorBidi"/>
          <w:sz w:val="28"/>
          <w:szCs w:val="28"/>
        </w:rPr>
      </w:pPr>
    </w:p>
    <w:p w14:paraId="23F667D0" w14:textId="77777777" w:rsidR="00FA7B7C" w:rsidRDefault="00FA7B7C" w:rsidP="008078DB">
      <w:pPr>
        <w:spacing w:line="276" w:lineRule="auto"/>
        <w:ind w:right="31"/>
        <w:jc w:val="both"/>
        <w:rPr>
          <w:rFonts w:asciiTheme="majorBidi" w:eastAsia="Cambria" w:hAnsiTheme="majorBidi" w:cstheme="majorBidi"/>
          <w:b/>
          <w:spacing w:val="-7"/>
          <w:sz w:val="28"/>
          <w:szCs w:val="28"/>
        </w:rPr>
      </w:pPr>
    </w:p>
    <w:p w14:paraId="7DDF04B0" w14:textId="77777777" w:rsidR="00FA7B7C" w:rsidRDefault="00FA7B7C" w:rsidP="008078DB">
      <w:pPr>
        <w:spacing w:line="276" w:lineRule="auto"/>
        <w:ind w:right="31"/>
        <w:jc w:val="both"/>
        <w:rPr>
          <w:rFonts w:asciiTheme="majorBidi" w:eastAsia="Cambria" w:hAnsiTheme="majorBidi" w:cstheme="majorBidi"/>
          <w:b/>
          <w:spacing w:val="-7"/>
          <w:sz w:val="28"/>
          <w:szCs w:val="28"/>
        </w:rPr>
      </w:pPr>
    </w:p>
    <w:p w14:paraId="6DBDDEFE" w14:textId="688E54F5" w:rsidR="000554DB" w:rsidRDefault="00000000" w:rsidP="00531E69">
      <w:pPr>
        <w:spacing w:line="276" w:lineRule="auto"/>
        <w:ind w:right="31"/>
        <w:jc w:val="both"/>
        <w:rPr>
          <w:rFonts w:asciiTheme="majorBidi" w:eastAsia="Malgun Gothic" w:hAnsiTheme="majorBidi" w:cstheme="majorBidi"/>
          <w:position w:val="-3"/>
          <w:sz w:val="28"/>
          <w:szCs w:val="28"/>
        </w:rPr>
      </w:pPr>
      <w:r w:rsidRPr="004420E9">
        <w:rPr>
          <w:rFonts w:asciiTheme="majorBidi" w:eastAsia="Cambria" w:hAnsiTheme="majorBidi" w:cstheme="majorBidi"/>
          <w:b/>
          <w:spacing w:val="-7"/>
          <w:sz w:val="28"/>
          <w:szCs w:val="28"/>
        </w:rPr>
        <w:t>K</w:t>
      </w:r>
      <w:r w:rsidRPr="004420E9">
        <w:rPr>
          <w:rFonts w:asciiTheme="majorBidi" w:eastAsia="Cambria" w:hAnsiTheme="majorBidi" w:cstheme="majorBidi"/>
          <w:b/>
          <w:sz w:val="28"/>
          <w:szCs w:val="28"/>
        </w:rPr>
        <w:t>eempa</w:t>
      </w:r>
      <w:r w:rsidRPr="004420E9">
        <w:rPr>
          <w:rFonts w:asciiTheme="majorBidi" w:eastAsia="Cambria" w:hAnsiTheme="majorBidi" w:cstheme="majorBidi"/>
          <w:b/>
          <w:spacing w:val="8"/>
          <w:sz w:val="28"/>
          <w:szCs w:val="28"/>
        </w:rPr>
        <w:t>t</w:t>
      </w:r>
      <w:r w:rsidRPr="004420E9">
        <w:rPr>
          <w:rFonts w:asciiTheme="majorBidi" w:eastAsia="Cambria" w:hAnsiTheme="majorBidi" w:cstheme="majorBidi"/>
          <w:b/>
          <w:sz w:val="28"/>
          <w:szCs w:val="28"/>
        </w:rPr>
        <w:t>,</w:t>
      </w:r>
      <w:r w:rsidR="00DB17A5" w:rsidRPr="004420E9">
        <w:rPr>
          <w:rFonts w:asciiTheme="majorBidi" w:eastAsia="Cambria" w:hAnsiTheme="majorBidi" w:cstheme="majorBidi"/>
          <w:b/>
          <w:sz w:val="28"/>
          <w:szCs w:val="28"/>
        </w:rPr>
        <w:t xml:space="preserve"> </w:t>
      </w:r>
      <w:r w:rsidRPr="004420E9">
        <w:rPr>
          <w:rFonts w:asciiTheme="majorBidi" w:eastAsia="Cambria" w:hAnsiTheme="majorBidi" w:cstheme="majorBidi"/>
          <w:bCs/>
          <w:spacing w:val="2"/>
          <w:sz w:val="28"/>
          <w:szCs w:val="28"/>
        </w:rPr>
        <w:t>N</w:t>
      </w:r>
      <w:r w:rsidRPr="004420E9">
        <w:rPr>
          <w:rFonts w:asciiTheme="majorBidi" w:eastAsia="Cambria" w:hAnsiTheme="majorBidi" w:cstheme="majorBidi"/>
          <w:bCs/>
          <w:spacing w:val="1"/>
          <w:sz w:val="28"/>
          <w:szCs w:val="28"/>
        </w:rPr>
        <w:t>i</w:t>
      </w:r>
      <w:r w:rsidRPr="004420E9">
        <w:rPr>
          <w:rFonts w:asciiTheme="majorBidi" w:eastAsia="Cambria" w:hAnsiTheme="majorBidi" w:cstheme="majorBidi"/>
          <w:bCs/>
          <w:spacing w:val="-1"/>
          <w:sz w:val="28"/>
          <w:szCs w:val="28"/>
        </w:rPr>
        <w:t>l</w:t>
      </w:r>
      <w:r w:rsidRPr="004420E9">
        <w:rPr>
          <w:rFonts w:asciiTheme="majorBidi" w:eastAsia="Cambria" w:hAnsiTheme="majorBidi" w:cstheme="majorBidi"/>
          <w:bCs/>
          <w:sz w:val="28"/>
          <w:szCs w:val="28"/>
        </w:rPr>
        <w:t>ai</w:t>
      </w:r>
      <w:r w:rsidR="00DB17A5" w:rsidRPr="004420E9">
        <w:rPr>
          <w:rFonts w:asciiTheme="majorBidi" w:eastAsia="Cambria" w:hAnsiTheme="majorBidi" w:cstheme="majorBidi"/>
          <w:bCs/>
          <w:sz w:val="28"/>
          <w:szCs w:val="28"/>
        </w:rPr>
        <w:t xml:space="preserve"> </w:t>
      </w:r>
      <w:r w:rsidRPr="004420E9">
        <w:rPr>
          <w:rFonts w:asciiTheme="majorBidi" w:eastAsia="Cambria" w:hAnsiTheme="majorBidi" w:cstheme="majorBidi"/>
          <w:bCs/>
          <w:spacing w:val="-7"/>
          <w:sz w:val="28"/>
          <w:szCs w:val="28"/>
        </w:rPr>
        <w:t>K</w:t>
      </w:r>
      <w:r w:rsidRPr="004420E9">
        <w:rPr>
          <w:rFonts w:asciiTheme="majorBidi" w:eastAsia="Cambria" w:hAnsiTheme="majorBidi" w:cstheme="majorBidi"/>
          <w:bCs/>
          <w:sz w:val="28"/>
          <w:szCs w:val="28"/>
        </w:rPr>
        <w:t>e</w:t>
      </w:r>
      <w:r w:rsidRPr="004420E9">
        <w:rPr>
          <w:rFonts w:asciiTheme="majorBidi" w:eastAsia="Cambria" w:hAnsiTheme="majorBidi" w:cstheme="majorBidi"/>
          <w:bCs/>
          <w:spacing w:val="-1"/>
          <w:sz w:val="28"/>
          <w:szCs w:val="28"/>
        </w:rPr>
        <w:t>b</w:t>
      </w:r>
      <w:r w:rsidRPr="004420E9">
        <w:rPr>
          <w:rFonts w:asciiTheme="majorBidi" w:eastAsia="Cambria" w:hAnsiTheme="majorBidi" w:cstheme="majorBidi"/>
          <w:bCs/>
          <w:sz w:val="28"/>
          <w:szCs w:val="28"/>
        </w:rPr>
        <w:t>a</w:t>
      </w:r>
      <w:r w:rsidRPr="004420E9">
        <w:rPr>
          <w:rFonts w:asciiTheme="majorBidi" w:eastAsia="Cambria" w:hAnsiTheme="majorBidi" w:cstheme="majorBidi"/>
          <w:bCs/>
          <w:spacing w:val="1"/>
          <w:sz w:val="28"/>
          <w:szCs w:val="28"/>
        </w:rPr>
        <w:t>i</w:t>
      </w:r>
      <w:r w:rsidRPr="004420E9">
        <w:rPr>
          <w:rFonts w:asciiTheme="majorBidi" w:eastAsia="Cambria" w:hAnsiTheme="majorBidi" w:cstheme="majorBidi"/>
          <w:bCs/>
          <w:spacing w:val="2"/>
          <w:sz w:val="28"/>
          <w:szCs w:val="28"/>
        </w:rPr>
        <w:t>k</w:t>
      </w:r>
      <w:r w:rsidRPr="004420E9">
        <w:rPr>
          <w:rFonts w:asciiTheme="majorBidi" w:eastAsia="Cambria" w:hAnsiTheme="majorBidi" w:cstheme="majorBidi"/>
          <w:bCs/>
          <w:sz w:val="28"/>
          <w:szCs w:val="28"/>
        </w:rPr>
        <w:t>an</w:t>
      </w:r>
      <w:r w:rsidR="00DB17A5" w:rsidRPr="004420E9">
        <w:rPr>
          <w:rFonts w:asciiTheme="majorBidi" w:eastAsia="Cambria" w:hAnsiTheme="majorBidi" w:cstheme="majorBidi"/>
          <w:bCs/>
          <w:sz w:val="28"/>
          <w:szCs w:val="28"/>
        </w:rPr>
        <w:t xml:space="preserve"> </w:t>
      </w:r>
      <w:r w:rsidRPr="004420E9">
        <w:rPr>
          <w:rFonts w:asciiTheme="majorBidi" w:eastAsia="Cambria" w:hAnsiTheme="majorBidi" w:cstheme="majorBidi"/>
          <w:bCs/>
          <w:spacing w:val="-8"/>
          <w:sz w:val="28"/>
          <w:szCs w:val="28"/>
        </w:rPr>
        <w:t>k</w:t>
      </w:r>
      <w:r w:rsidRPr="004420E9">
        <w:rPr>
          <w:rFonts w:asciiTheme="majorBidi" w:eastAsia="Cambria" w:hAnsiTheme="majorBidi" w:cstheme="majorBidi"/>
          <w:bCs/>
          <w:sz w:val="28"/>
          <w:szCs w:val="28"/>
        </w:rPr>
        <w:t>eb</w:t>
      </w:r>
      <w:r w:rsidRPr="004420E9">
        <w:rPr>
          <w:rFonts w:asciiTheme="majorBidi" w:eastAsia="Cambria" w:hAnsiTheme="majorBidi" w:cstheme="majorBidi"/>
          <w:bCs/>
          <w:spacing w:val="1"/>
          <w:sz w:val="28"/>
          <w:szCs w:val="28"/>
        </w:rPr>
        <w:t>i</w:t>
      </w:r>
      <w:r w:rsidRPr="004420E9">
        <w:rPr>
          <w:rFonts w:asciiTheme="majorBidi" w:eastAsia="Cambria" w:hAnsiTheme="majorBidi" w:cstheme="majorBidi"/>
          <w:bCs/>
          <w:sz w:val="28"/>
          <w:szCs w:val="28"/>
        </w:rPr>
        <w:t>a</w:t>
      </w:r>
      <w:r w:rsidRPr="004420E9">
        <w:rPr>
          <w:rFonts w:asciiTheme="majorBidi" w:eastAsia="Cambria" w:hAnsiTheme="majorBidi" w:cstheme="majorBidi"/>
          <w:bCs/>
          <w:spacing w:val="2"/>
          <w:sz w:val="28"/>
          <w:szCs w:val="28"/>
        </w:rPr>
        <w:t>s</w:t>
      </w:r>
      <w:r w:rsidRPr="004420E9">
        <w:rPr>
          <w:rFonts w:asciiTheme="majorBidi" w:eastAsia="Cambria" w:hAnsiTheme="majorBidi" w:cstheme="majorBidi"/>
          <w:bCs/>
          <w:spacing w:val="3"/>
          <w:sz w:val="28"/>
          <w:szCs w:val="28"/>
        </w:rPr>
        <w:t>a</w:t>
      </w:r>
      <w:r w:rsidRPr="004420E9">
        <w:rPr>
          <w:rFonts w:asciiTheme="majorBidi" w:eastAsia="Cambria" w:hAnsiTheme="majorBidi" w:cstheme="majorBidi"/>
          <w:bCs/>
          <w:sz w:val="28"/>
          <w:szCs w:val="28"/>
        </w:rPr>
        <w:t>an</w:t>
      </w:r>
      <w:r w:rsidR="00DB17A5" w:rsidRPr="004420E9">
        <w:rPr>
          <w:rFonts w:asciiTheme="majorBidi" w:eastAsia="Cambria" w:hAnsiTheme="majorBidi" w:cstheme="majorBidi"/>
          <w:bCs/>
          <w:sz w:val="28"/>
          <w:szCs w:val="28"/>
        </w:rPr>
        <w:t xml:space="preserve"> </w:t>
      </w:r>
      <w:r w:rsidRPr="004420E9">
        <w:rPr>
          <w:rFonts w:asciiTheme="majorBidi" w:eastAsia="Cambria" w:hAnsiTheme="majorBidi" w:cstheme="majorBidi"/>
          <w:bCs/>
          <w:sz w:val="28"/>
          <w:szCs w:val="28"/>
        </w:rPr>
        <w:t>pos</w:t>
      </w:r>
      <w:r w:rsidRPr="004420E9">
        <w:rPr>
          <w:rFonts w:asciiTheme="majorBidi" w:eastAsia="Cambria" w:hAnsiTheme="majorBidi" w:cstheme="majorBidi"/>
          <w:bCs/>
          <w:spacing w:val="1"/>
          <w:sz w:val="28"/>
          <w:szCs w:val="28"/>
        </w:rPr>
        <w:t>i</w:t>
      </w:r>
      <w:r w:rsidRPr="004420E9">
        <w:rPr>
          <w:rFonts w:asciiTheme="majorBidi" w:eastAsia="Cambria" w:hAnsiTheme="majorBidi" w:cstheme="majorBidi"/>
          <w:bCs/>
          <w:sz w:val="28"/>
          <w:szCs w:val="28"/>
        </w:rPr>
        <w:t>t</w:t>
      </w:r>
      <w:r w:rsidRPr="004420E9">
        <w:rPr>
          <w:rFonts w:asciiTheme="majorBidi" w:eastAsia="Cambria" w:hAnsiTheme="majorBidi" w:cstheme="majorBidi"/>
          <w:bCs/>
          <w:spacing w:val="1"/>
          <w:sz w:val="28"/>
          <w:szCs w:val="28"/>
        </w:rPr>
        <w:t>i</w:t>
      </w:r>
      <w:r w:rsidRPr="004420E9">
        <w:rPr>
          <w:rFonts w:asciiTheme="majorBidi" w:eastAsia="Cambria" w:hAnsiTheme="majorBidi" w:cstheme="majorBidi"/>
          <w:bCs/>
          <w:sz w:val="28"/>
          <w:szCs w:val="28"/>
        </w:rPr>
        <w:t>f</w:t>
      </w:r>
      <w:r w:rsidR="00DB17A5" w:rsidRPr="004420E9">
        <w:rPr>
          <w:rFonts w:asciiTheme="majorBidi" w:eastAsia="Cambria" w:hAnsiTheme="majorBidi" w:cstheme="majorBidi"/>
          <w:bCs/>
          <w:sz w:val="28"/>
          <w:szCs w:val="28"/>
        </w:rPr>
        <w:t xml:space="preserve"> </w:t>
      </w:r>
      <w:r w:rsidRPr="004420E9">
        <w:rPr>
          <w:rFonts w:asciiTheme="majorBidi" w:eastAsia="Cambria" w:hAnsiTheme="majorBidi" w:cstheme="majorBidi"/>
          <w:bCs/>
          <w:sz w:val="28"/>
          <w:szCs w:val="28"/>
        </w:rPr>
        <w:t>a</w:t>
      </w:r>
      <w:r w:rsidRPr="004420E9">
        <w:rPr>
          <w:rFonts w:asciiTheme="majorBidi" w:eastAsia="Cambria" w:hAnsiTheme="majorBidi" w:cstheme="majorBidi"/>
          <w:bCs/>
          <w:spacing w:val="-1"/>
          <w:sz w:val="28"/>
          <w:szCs w:val="28"/>
        </w:rPr>
        <w:t>k</w:t>
      </w:r>
      <w:r w:rsidRPr="004420E9">
        <w:rPr>
          <w:rFonts w:asciiTheme="majorBidi" w:eastAsia="Cambria" w:hAnsiTheme="majorBidi" w:cstheme="majorBidi"/>
          <w:bCs/>
          <w:sz w:val="28"/>
          <w:szCs w:val="28"/>
        </w:rPr>
        <w:t>an</w:t>
      </w:r>
      <w:r w:rsidR="00DB17A5" w:rsidRPr="004420E9">
        <w:rPr>
          <w:rFonts w:asciiTheme="majorBidi" w:eastAsia="Cambria" w:hAnsiTheme="majorBidi" w:cstheme="majorBidi"/>
          <w:bCs/>
          <w:spacing w:val="-10"/>
          <w:sz w:val="28"/>
          <w:szCs w:val="28"/>
        </w:rPr>
        <w:t xml:space="preserve"> </w:t>
      </w:r>
      <w:r w:rsidRPr="004420E9">
        <w:rPr>
          <w:rFonts w:asciiTheme="majorBidi" w:eastAsia="Cambria" w:hAnsiTheme="majorBidi" w:cstheme="majorBidi"/>
          <w:bCs/>
          <w:spacing w:val="-8"/>
          <w:sz w:val="28"/>
          <w:szCs w:val="28"/>
        </w:rPr>
        <w:t>k</w:t>
      </w:r>
      <w:r w:rsidRPr="004420E9">
        <w:rPr>
          <w:rFonts w:asciiTheme="majorBidi" w:eastAsia="Cambria" w:hAnsiTheme="majorBidi" w:cstheme="majorBidi"/>
          <w:bCs/>
          <w:spacing w:val="2"/>
          <w:sz w:val="28"/>
          <w:szCs w:val="28"/>
        </w:rPr>
        <w:t>e</w:t>
      </w:r>
      <w:r w:rsidRPr="004420E9">
        <w:rPr>
          <w:rFonts w:asciiTheme="majorBidi" w:eastAsia="Cambria" w:hAnsiTheme="majorBidi" w:cstheme="majorBidi"/>
          <w:bCs/>
          <w:sz w:val="28"/>
          <w:szCs w:val="28"/>
        </w:rPr>
        <w:t>m</w:t>
      </w:r>
      <w:r w:rsidRPr="004420E9">
        <w:rPr>
          <w:rFonts w:asciiTheme="majorBidi" w:eastAsia="Cambria" w:hAnsiTheme="majorBidi" w:cstheme="majorBidi"/>
          <w:bCs/>
          <w:spacing w:val="2"/>
          <w:sz w:val="28"/>
          <w:szCs w:val="28"/>
        </w:rPr>
        <w:t>b</w:t>
      </w:r>
      <w:r w:rsidRPr="004420E9">
        <w:rPr>
          <w:rFonts w:asciiTheme="majorBidi" w:eastAsia="Cambria" w:hAnsiTheme="majorBidi" w:cstheme="majorBidi"/>
          <w:bCs/>
          <w:sz w:val="28"/>
          <w:szCs w:val="28"/>
        </w:rPr>
        <w:t>a</w:t>
      </w:r>
      <w:r w:rsidRPr="004420E9">
        <w:rPr>
          <w:rFonts w:asciiTheme="majorBidi" w:eastAsia="Cambria" w:hAnsiTheme="majorBidi" w:cstheme="majorBidi"/>
          <w:bCs/>
          <w:spacing w:val="-1"/>
          <w:sz w:val="28"/>
          <w:szCs w:val="28"/>
        </w:rPr>
        <w:t>l</w:t>
      </w:r>
      <w:r w:rsidRPr="004420E9">
        <w:rPr>
          <w:rFonts w:asciiTheme="majorBidi" w:eastAsia="Cambria" w:hAnsiTheme="majorBidi" w:cstheme="majorBidi"/>
          <w:bCs/>
          <w:sz w:val="28"/>
          <w:szCs w:val="28"/>
        </w:rPr>
        <w:t>i</w:t>
      </w:r>
      <w:r w:rsidR="00DB17A5" w:rsidRPr="004420E9">
        <w:rPr>
          <w:rFonts w:asciiTheme="majorBidi" w:eastAsia="Cambria" w:hAnsiTheme="majorBidi" w:cstheme="majorBidi"/>
          <w:bCs/>
          <w:spacing w:val="-17"/>
          <w:sz w:val="28"/>
          <w:szCs w:val="28"/>
        </w:rPr>
        <w:t xml:space="preserve"> </w:t>
      </w:r>
      <w:r w:rsidRPr="004420E9">
        <w:rPr>
          <w:rFonts w:asciiTheme="majorBidi" w:eastAsia="Cambria" w:hAnsiTheme="majorBidi" w:cstheme="majorBidi"/>
          <w:bCs/>
          <w:spacing w:val="-8"/>
          <w:sz w:val="28"/>
          <w:szCs w:val="28"/>
        </w:rPr>
        <w:t>k</w:t>
      </w:r>
      <w:r w:rsidRPr="004420E9">
        <w:rPr>
          <w:rFonts w:asciiTheme="majorBidi" w:eastAsia="Cambria" w:hAnsiTheme="majorBidi" w:cstheme="majorBidi"/>
          <w:bCs/>
          <w:spacing w:val="2"/>
          <w:sz w:val="28"/>
          <w:szCs w:val="28"/>
        </w:rPr>
        <w:t>e</w:t>
      </w:r>
      <w:r w:rsidRPr="004420E9">
        <w:rPr>
          <w:rFonts w:asciiTheme="majorBidi" w:eastAsia="Cambria" w:hAnsiTheme="majorBidi" w:cstheme="majorBidi"/>
          <w:bCs/>
          <w:spacing w:val="-1"/>
          <w:sz w:val="28"/>
          <w:szCs w:val="28"/>
        </w:rPr>
        <w:t>p</w:t>
      </w:r>
      <w:r w:rsidRPr="004420E9">
        <w:rPr>
          <w:rFonts w:asciiTheme="majorBidi" w:eastAsia="Cambria" w:hAnsiTheme="majorBidi" w:cstheme="majorBidi"/>
          <w:bCs/>
          <w:sz w:val="28"/>
          <w:szCs w:val="28"/>
        </w:rPr>
        <w:t>a</w:t>
      </w:r>
      <w:r w:rsidRPr="004420E9">
        <w:rPr>
          <w:rFonts w:asciiTheme="majorBidi" w:eastAsia="Cambria" w:hAnsiTheme="majorBidi" w:cstheme="majorBidi"/>
          <w:bCs/>
          <w:spacing w:val="2"/>
          <w:sz w:val="28"/>
          <w:szCs w:val="28"/>
        </w:rPr>
        <w:t>d</w:t>
      </w:r>
      <w:r w:rsidRPr="004420E9">
        <w:rPr>
          <w:rFonts w:asciiTheme="majorBidi" w:eastAsia="Cambria" w:hAnsiTheme="majorBidi" w:cstheme="majorBidi"/>
          <w:bCs/>
          <w:sz w:val="28"/>
          <w:szCs w:val="28"/>
        </w:rPr>
        <w:t>a</w:t>
      </w:r>
      <w:r w:rsidR="00DB17A5" w:rsidRPr="004420E9">
        <w:rPr>
          <w:rFonts w:asciiTheme="majorBidi" w:eastAsia="Cambria" w:hAnsiTheme="majorBidi" w:cstheme="majorBidi"/>
          <w:bCs/>
          <w:spacing w:val="-15"/>
          <w:sz w:val="28"/>
          <w:szCs w:val="28"/>
        </w:rPr>
        <w:t xml:space="preserve"> </w:t>
      </w:r>
      <w:r w:rsidRPr="004420E9">
        <w:rPr>
          <w:rFonts w:asciiTheme="majorBidi" w:eastAsia="Cambria" w:hAnsiTheme="majorBidi" w:cstheme="majorBidi"/>
          <w:bCs/>
          <w:spacing w:val="2"/>
          <w:sz w:val="28"/>
          <w:szCs w:val="28"/>
        </w:rPr>
        <w:t>d</w:t>
      </w:r>
      <w:r w:rsidRPr="004420E9">
        <w:rPr>
          <w:rFonts w:asciiTheme="majorBidi" w:eastAsia="Cambria" w:hAnsiTheme="majorBidi" w:cstheme="majorBidi"/>
          <w:bCs/>
          <w:spacing w:val="1"/>
          <w:sz w:val="28"/>
          <w:szCs w:val="28"/>
        </w:rPr>
        <w:t>i</w:t>
      </w:r>
      <w:r w:rsidRPr="004420E9">
        <w:rPr>
          <w:rFonts w:asciiTheme="majorBidi" w:eastAsia="Cambria" w:hAnsiTheme="majorBidi" w:cstheme="majorBidi"/>
          <w:bCs/>
          <w:spacing w:val="-1"/>
          <w:sz w:val="28"/>
          <w:szCs w:val="28"/>
        </w:rPr>
        <w:t>r</w:t>
      </w:r>
      <w:r w:rsidRPr="004420E9">
        <w:rPr>
          <w:rFonts w:asciiTheme="majorBidi" w:eastAsia="Cambria" w:hAnsiTheme="majorBidi" w:cstheme="majorBidi"/>
          <w:bCs/>
          <w:sz w:val="28"/>
          <w:szCs w:val="28"/>
        </w:rPr>
        <w:t>i</w:t>
      </w:r>
      <w:r w:rsidR="00FA7B7C">
        <w:rPr>
          <w:rFonts w:asciiTheme="majorBidi" w:eastAsia="Cambria" w:hAnsiTheme="majorBidi" w:cstheme="majorBidi"/>
          <w:sz w:val="28"/>
          <w:szCs w:val="28"/>
        </w:rPr>
        <w:t xml:space="preserve"> </w:t>
      </w:r>
      <w:r w:rsidRPr="004420E9">
        <w:rPr>
          <w:rFonts w:asciiTheme="majorBidi" w:eastAsia="Cambria" w:hAnsiTheme="majorBidi" w:cstheme="majorBidi"/>
          <w:position w:val="-3"/>
          <w:sz w:val="28"/>
          <w:szCs w:val="28"/>
        </w:rPr>
        <w:t>A</w:t>
      </w:r>
      <w:r w:rsidRPr="004420E9">
        <w:rPr>
          <w:rFonts w:asciiTheme="majorBidi" w:eastAsia="Cambria" w:hAnsiTheme="majorBidi" w:cstheme="majorBidi"/>
          <w:spacing w:val="1"/>
          <w:position w:val="-3"/>
          <w:sz w:val="28"/>
          <w:szCs w:val="28"/>
        </w:rPr>
        <w:t>ll</w:t>
      </w:r>
      <w:r w:rsidRPr="004420E9">
        <w:rPr>
          <w:rFonts w:asciiTheme="majorBidi" w:eastAsia="Cambria" w:hAnsiTheme="majorBidi" w:cstheme="majorBidi"/>
          <w:spacing w:val="-1"/>
          <w:position w:val="-3"/>
          <w:sz w:val="28"/>
          <w:szCs w:val="28"/>
        </w:rPr>
        <w:t>a</w:t>
      </w:r>
      <w:r w:rsidRPr="004420E9">
        <w:rPr>
          <w:rFonts w:asciiTheme="majorBidi" w:eastAsia="Cambria" w:hAnsiTheme="majorBidi" w:cstheme="majorBidi"/>
          <w:position w:val="-3"/>
          <w:sz w:val="28"/>
          <w:szCs w:val="28"/>
        </w:rPr>
        <w:t>h</w:t>
      </w:r>
      <w:r w:rsidR="00DB17A5" w:rsidRPr="004420E9">
        <w:rPr>
          <w:rFonts w:asciiTheme="majorBidi" w:eastAsia="Cambria" w:hAnsiTheme="majorBidi" w:cstheme="majorBidi"/>
          <w:spacing w:val="-8"/>
          <w:position w:val="-3"/>
          <w:sz w:val="28"/>
          <w:szCs w:val="28"/>
        </w:rPr>
        <w:t xml:space="preserve"> </w:t>
      </w:r>
      <w:r w:rsidR="005D4430">
        <w:rPr>
          <w:rFonts w:asciiTheme="majorBidi" w:eastAsia="AGA Arabesque" w:hAnsiTheme="majorBidi" w:cstheme="majorBidi"/>
          <w:position w:val="-3"/>
          <w:sz w:val="28"/>
          <w:szCs w:val="28"/>
        </w:rPr>
        <w:t xml:space="preserve">SWT </w:t>
      </w:r>
      <w:r w:rsidR="005D4430" w:rsidRPr="004420E9">
        <w:rPr>
          <w:rFonts w:asciiTheme="majorBidi" w:hAnsiTheme="majorBidi" w:cstheme="majorBidi"/>
          <w:spacing w:val="-19"/>
          <w:position w:val="-3"/>
          <w:sz w:val="28"/>
          <w:szCs w:val="28"/>
        </w:rPr>
        <w:t>berfirman</w:t>
      </w:r>
      <w:r w:rsidR="00DB17A5" w:rsidRPr="004420E9">
        <w:rPr>
          <w:rFonts w:asciiTheme="majorBidi" w:eastAsia="Malgun Gothic" w:hAnsiTheme="majorBidi" w:cstheme="majorBidi"/>
          <w:spacing w:val="-56"/>
          <w:position w:val="-3"/>
          <w:sz w:val="28"/>
          <w:szCs w:val="28"/>
        </w:rPr>
        <w:t xml:space="preserve"> </w:t>
      </w:r>
      <w:r w:rsidRPr="004420E9">
        <w:rPr>
          <w:rFonts w:asciiTheme="majorBidi" w:eastAsia="Malgun Gothic" w:hAnsiTheme="majorBidi" w:cstheme="majorBidi"/>
          <w:spacing w:val="1"/>
          <w:w w:val="94"/>
          <w:position w:val="-3"/>
          <w:sz w:val="28"/>
          <w:szCs w:val="28"/>
        </w:rPr>
        <w:t>d</w:t>
      </w:r>
      <w:r w:rsidRPr="004420E9">
        <w:rPr>
          <w:rFonts w:asciiTheme="majorBidi" w:eastAsia="Malgun Gothic" w:hAnsiTheme="majorBidi" w:cstheme="majorBidi"/>
          <w:w w:val="94"/>
          <w:position w:val="-3"/>
          <w:sz w:val="28"/>
          <w:szCs w:val="28"/>
        </w:rPr>
        <w:t>i</w:t>
      </w:r>
      <w:r w:rsidR="00DB17A5" w:rsidRPr="004420E9">
        <w:rPr>
          <w:rFonts w:asciiTheme="majorBidi" w:eastAsia="Malgun Gothic" w:hAnsiTheme="majorBidi" w:cstheme="majorBidi"/>
          <w:spacing w:val="-34"/>
          <w:w w:val="94"/>
          <w:position w:val="-3"/>
          <w:sz w:val="28"/>
          <w:szCs w:val="28"/>
        </w:rPr>
        <w:t xml:space="preserve"> </w:t>
      </w:r>
      <w:r w:rsidR="004C3719" w:rsidRPr="004420E9">
        <w:rPr>
          <w:rFonts w:asciiTheme="majorBidi" w:eastAsia="Malgun Gothic" w:hAnsiTheme="majorBidi" w:cstheme="majorBidi"/>
          <w:spacing w:val="1"/>
          <w:w w:val="94"/>
          <w:position w:val="-3"/>
          <w:sz w:val="28"/>
          <w:szCs w:val="28"/>
        </w:rPr>
        <w:t>d</w:t>
      </w:r>
      <w:r w:rsidR="004C3719" w:rsidRPr="004420E9">
        <w:rPr>
          <w:rFonts w:asciiTheme="majorBidi" w:eastAsia="Malgun Gothic" w:hAnsiTheme="majorBidi" w:cstheme="majorBidi"/>
          <w:spacing w:val="-1"/>
          <w:w w:val="94"/>
          <w:position w:val="-3"/>
          <w:sz w:val="28"/>
          <w:szCs w:val="28"/>
        </w:rPr>
        <w:t>a</w:t>
      </w:r>
      <w:r w:rsidR="004C3719" w:rsidRPr="004420E9">
        <w:rPr>
          <w:rFonts w:asciiTheme="majorBidi" w:eastAsia="Malgun Gothic" w:hAnsiTheme="majorBidi" w:cstheme="majorBidi"/>
          <w:spacing w:val="1"/>
          <w:w w:val="94"/>
          <w:position w:val="-3"/>
          <w:sz w:val="28"/>
          <w:szCs w:val="28"/>
        </w:rPr>
        <w:t>l</w:t>
      </w:r>
      <w:r w:rsidR="004C3719" w:rsidRPr="004420E9">
        <w:rPr>
          <w:rFonts w:asciiTheme="majorBidi" w:eastAsia="Malgun Gothic" w:hAnsiTheme="majorBidi" w:cstheme="majorBidi"/>
          <w:spacing w:val="2"/>
          <w:w w:val="94"/>
          <w:position w:val="-3"/>
          <w:sz w:val="28"/>
          <w:szCs w:val="28"/>
        </w:rPr>
        <w:t>a</w:t>
      </w:r>
      <w:r w:rsidR="004C3719" w:rsidRPr="004420E9">
        <w:rPr>
          <w:rFonts w:asciiTheme="majorBidi" w:eastAsia="Malgun Gothic" w:hAnsiTheme="majorBidi" w:cstheme="majorBidi"/>
          <w:w w:val="94"/>
          <w:position w:val="-3"/>
          <w:sz w:val="28"/>
          <w:szCs w:val="28"/>
        </w:rPr>
        <w:t>m</w:t>
      </w:r>
      <w:r w:rsidR="004C3719" w:rsidRPr="004420E9">
        <w:rPr>
          <w:rFonts w:asciiTheme="majorBidi" w:eastAsia="Malgun Gothic" w:hAnsiTheme="majorBidi" w:cstheme="majorBidi"/>
          <w:spacing w:val="-44"/>
          <w:w w:val="94"/>
          <w:position w:val="-3"/>
          <w:sz w:val="28"/>
          <w:szCs w:val="28"/>
        </w:rPr>
        <w:t xml:space="preserve"> </w:t>
      </w:r>
      <w:r w:rsidR="004C3719">
        <w:rPr>
          <w:rFonts w:asciiTheme="majorBidi" w:eastAsia="Malgun Gothic" w:hAnsiTheme="majorBidi" w:cstheme="majorBidi"/>
          <w:spacing w:val="1"/>
          <w:w w:val="86"/>
          <w:position w:val="-3"/>
          <w:sz w:val="28"/>
          <w:szCs w:val="28"/>
        </w:rPr>
        <w:t>QS Al</w:t>
      </w:r>
      <w:r w:rsidR="00FA7B7C">
        <w:rPr>
          <w:rFonts w:asciiTheme="majorBidi" w:eastAsia="Malgun Gothic" w:hAnsiTheme="majorBidi" w:cstheme="majorBidi"/>
          <w:w w:val="98"/>
          <w:position w:val="-3"/>
          <w:sz w:val="28"/>
          <w:szCs w:val="28"/>
        </w:rPr>
        <w:t>-Isra</w:t>
      </w:r>
      <w:r w:rsidR="005D4430" w:rsidRPr="004420E9">
        <w:rPr>
          <w:rFonts w:asciiTheme="majorBidi" w:eastAsia="Malgun Gothic" w:hAnsiTheme="majorBidi" w:cstheme="majorBidi"/>
          <w:spacing w:val="-25"/>
          <w:position w:val="-3"/>
          <w:sz w:val="28"/>
          <w:szCs w:val="28"/>
        </w:rPr>
        <w:t>:</w:t>
      </w:r>
      <w:r w:rsidR="00DB17A5" w:rsidRPr="004420E9">
        <w:rPr>
          <w:rFonts w:asciiTheme="majorBidi" w:eastAsia="Malgun Gothic" w:hAnsiTheme="majorBidi" w:cstheme="majorBidi"/>
          <w:spacing w:val="-40"/>
          <w:position w:val="-3"/>
          <w:sz w:val="28"/>
          <w:szCs w:val="28"/>
        </w:rPr>
        <w:t xml:space="preserve"> </w:t>
      </w:r>
      <w:r w:rsidRPr="004420E9">
        <w:rPr>
          <w:rFonts w:asciiTheme="majorBidi" w:eastAsia="Malgun Gothic" w:hAnsiTheme="majorBidi" w:cstheme="majorBidi"/>
          <w:position w:val="-3"/>
          <w:sz w:val="28"/>
          <w:szCs w:val="28"/>
        </w:rPr>
        <w:t>7</w:t>
      </w:r>
    </w:p>
    <w:p w14:paraId="4523243A" w14:textId="77777777" w:rsidR="00531E69" w:rsidRPr="00531E69" w:rsidRDefault="00531E69" w:rsidP="00531E69">
      <w:pPr>
        <w:spacing w:line="276" w:lineRule="auto"/>
        <w:ind w:right="31"/>
        <w:jc w:val="both"/>
        <w:rPr>
          <w:rFonts w:asciiTheme="majorBidi" w:eastAsia="Cambria" w:hAnsiTheme="majorBidi" w:cstheme="majorBidi"/>
          <w:sz w:val="28"/>
          <w:szCs w:val="28"/>
        </w:rPr>
      </w:pPr>
    </w:p>
    <w:p w14:paraId="05C0E937" w14:textId="57D5B34D" w:rsidR="000554DB" w:rsidRPr="00531E69" w:rsidRDefault="00531E69" w:rsidP="00531E69">
      <w:pPr>
        <w:spacing w:line="276" w:lineRule="auto"/>
        <w:ind w:right="32"/>
        <w:jc w:val="right"/>
        <w:rPr>
          <w:rFonts w:ascii="Arabic Typesetting" w:hAnsi="Arabic Typesetting" w:cs="Arabic Typesetting"/>
          <w:sz w:val="56"/>
          <w:szCs w:val="56"/>
        </w:rPr>
      </w:pPr>
      <w:r w:rsidRPr="00690E0D">
        <w:rPr>
          <w:rFonts w:ascii="Arabic Typesetting" w:hAnsi="Arabic Typesetting" w:cs="Arabic Typesetting"/>
          <w:sz w:val="56"/>
          <w:szCs w:val="56"/>
          <w:highlight w:val="yellow"/>
          <w:rtl/>
        </w:rPr>
        <w:t>إِنْ أَحْسَنْتُمْ أَحْسَنْتُمْ لأنْفُسِكُمْ وَإِنْ أَسَأْتُمْ فَلَهَا</w:t>
      </w:r>
      <w:r w:rsidRPr="00531E69">
        <w:rPr>
          <w:rFonts w:ascii="Arabic Typesetting" w:hAnsi="Arabic Typesetting" w:cs="Arabic Typesetting"/>
          <w:sz w:val="56"/>
          <w:szCs w:val="56"/>
          <w:rtl/>
        </w:rPr>
        <w:t xml:space="preserve"> فَإِذَا جَاءَ وَعْدُ الآخِرَةِ لِيَسُوءُوا وُجُوهَكُمْ وَلِيَدْخُلُوا الْمَسْجِدَ كَمَا دَخَلُوهُ أَوَّلَ مَرَّةٍ وَلِيُتَبِّرُوا مَا عَلَوْا تَتْبِيرًا (7)</w:t>
      </w:r>
    </w:p>
    <w:p w14:paraId="254455FC" w14:textId="77777777" w:rsidR="00531E69" w:rsidRDefault="00531E69" w:rsidP="008078DB">
      <w:pPr>
        <w:spacing w:line="276" w:lineRule="auto"/>
        <w:ind w:right="32"/>
        <w:jc w:val="both"/>
        <w:rPr>
          <w:rFonts w:asciiTheme="majorBidi" w:eastAsia="Cambria" w:hAnsiTheme="majorBidi" w:cstheme="majorBidi"/>
          <w:i/>
          <w:sz w:val="28"/>
          <w:szCs w:val="28"/>
        </w:rPr>
      </w:pPr>
    </w:p>
    <w:p w14:paraId="0A31118C" w14:textId="62633C2D" w:rsidR="005D4430" w:rsidRDefault="00531E69" w:rsidP="00A4318B">
      <w:pPr>
        <w:spacing w:line="276" w:lineRule="auto"/>
        <w:ind w:right="32"/>
        <w:jc w:val="both"/>
        <w:rPr>
          <w:rFonts w:asciiTheme="majorBidi" w:eastAsia="Cambria" w:hAnsiTheme="majorBidi" w:cstheme="majorBidi"/>
          <w:sz w:val="28"/>
          <w:szCs w:val="28"/>
        </w:rPr>
      </w:pPr>
      <w:r w:rsidRPr="00690E0D">
        <w:rPr>
          <w:rFonts w:asciiTheme="majorBidi" w:eastAsia="Cambria" w:hAnsiTheme="majorBidi" w:cstheme="majorBidi"/>
          <w:i/>
          <w:iCs/>
          <w:sz w:val="28"/>
          <w:szCs w:val="28"/>
          <w:highlight w:val="yellow"/>
        </w:rPr>
        <w:t xml:space="preserve">Jika kalian berbuat baik, </w:t>
      </w:r>
      <w:r w:rsidRPr="00690E0D">
        <w:rPr>
          <w:rFonts w:asciiTheme="majorBidi" w:eastAsia="Cambria" w:hAnsiTheme="majorBidi" w:cstheme="majorBidi"/>
          <w:i/>
          <w:sz w:val="28"/>
          <w:szCs w:val="28"/>
          <w:highlight w:val="yellow"/>
        </w:rPr>
        <w:t xml:space="preserve">(berarti) </w:t>
      </w:r>
      <w:r w:rsidRPr="00690E0D">
        <w:rPr>
          <w:rFonts w:asciiTheme="majorBidi" w:eastAsia="Cambria" w:hAnsiTheme="majorBidi" w:cstheme="majorBidi"/>
          <w:i/>
          <w:iCs/>
          <w:sz w:val="28"/>
          <w:szCs w:val="28"/>
          <w:highlight w:val="yellow"/>
        </w:rPr>
        <w:t xml:space="preserve">kalian berbuat baik bagi diri kalian sendiri; dan jika kalian berbuat jahat, maka </w:t>
      </w:r>
      <w:r w:rsidRPr="00690E0D">
        <w:rPr>
          <w:rFonts w:asciiTheme="majorBidi" w:eastAsia="Cambria" w:hAnsiTheme="majorBidi" w:cstheme="majorBidi"/>
          <w:i/>
          <w:sz w:val="28"/>
          <w:szCs w:val="28"/>
          <w:highlight w:val="yellow"/>
        </w:rPr>
        <w:t xml:space="preserve">(kejahatan) </w:t>
      </w:r>
      <w:r w:rsidRPr="00690E0D">
        <w:rPr>
          <w:rFonts w:asciiTheme="majorBidi" w:eastAsia="Cambria" w:hAnsiTheme="majorBidi" w:cstheme="majorBidi"/>
          <w:i/>
          <w:iCs/>
          <w:sz w:val="28"/>
          <w:szCs w:val="28"/>
          <w:highlight w:val="yellow"/>
        </w:rPr>
        <w:t>itu bagi diri kalian sendiri;</w:t>
      </w:r>
      <w:r w:rsidRPr="00531E69">
        <w:rPr>
          <w:rFonts w:asciiTheme="majorBidi" w:eastAsia="Cambria" w:hAnsiTheme="majorBidi" w:cstheme="majorBidi"/>
          <w:i/>
          <w:iCs/>
          <w:sz w:val="28"/>
          <w:szCs w:val="28"/>
        </w:rPr>
        <w:t xml:space="preserve"> dan apabila datang saat hukuman bagi </w:t>
      </w:r>
      <w:r w:rsidRPr="00531E69">
        <w:rPr>
          <w:rFonts w:asciiTheme="majorBidi" w:eastAsia="Cambria" w:hAnsiTheme="majorBidi" w:cstheme="majorBidi"/>
          <w:i/>
          <w:sz w:val="28"/>
          <w:szCs w:val="28"/>
        </w:rPr>
        <w:t xml:space="preserve">(kejahatan) </w:t>
      </w:r>
      <w:r w:rsidRPr="00531E69">
        <w:rPr>
          <w:rFonts w:asciiTheme="majorBidi" w:eastAsia="Cambria" w:hAnsiTheme="majorBidi" w:cstheme="majorBidi"/>
          <w:i/>
          <w:iCs/>
          <w:sz w:val="28"/>
          <w:szCs w:val="28"/>
        </w:rPr>
        <w:t xml:space="preserve">yang kedua, </w:t>
      </w:r>
      <w:r w:rsidRPr="00531E69">
        <w:rPr>
          <w:rFonts w:asciiTheme="majorBidi" w:eastAsia="Cambria" w:hAnsiTheme="majorBidi" w:cstheme="majorBidi"/>
          <w:i/>
          <w:sz w:val="28"/>
          <w:szCs w:val="28"/>
        </w:rPr>
        <w:t xml:space="preserve">(Kami datangkan orang-orang lain) </w:t>
      </w:r>
      <w:r w:rsidRPr="00531E69">
        <w:rPr>
          <w:rFonts w:asciiTheme="majorBidi" w:eastAsia="Cambria" w:hAnsiTheme="majorBidi" w:cstheme="majorBidi"/>
          <w:i/>
          <w:iCs/>
          <w:sz w:val="28"/>
          <w:szCs w:val="28"/>
        </w:rPr>
        <w:t xml:space="preserve">untuk menyuramkan muka-muka kalian dan mereka masuk ke dalam masjid, sebagaimana musuh-musuh kalian memasukinya pada yang pertamakah dan untuk membinasakan sehabis-habisnya apa saja yang mereka kuasai. </w:t>
      </w:r>
      <w:r w:rsidR="00000000" w:rsidRPr="004420E9">
        <w:rPr>
          <w:rFonts w:asciiTheme="majorBidi" w:eastAsia="Cambria" w:hAnsiTheme="majorBidi" w:cstheme="majorBidi"/>
          <w:sz w:val="28"/>
          <w:szCs w:val="28"/>
        </w:rPr>
        <w:t>(</w:t>
      </w:r>
      <w:r w:rsidR="00000000" w:rsidRPr="004420E9">
        <w:rPr>
          <w:rFonts w:asciiTheme="majorBidi" w:eastAsia="Cambria" w:hAnsiTheme="majorBidi" w:cstheme="majorBidi"/>
          <w:spacing w:val="1"/>
          <w:sz w:val="28"/>
          <w:szCs w:val="28"/>
        </w:rPr>
        <w:t>Q</w:t>
      </w:r>
      <w:r w:rsidR="00000000" w:rsidRPr="004420E9">
        <w:rPr>
          <w:rFonts w:asciiTheme="majorBidi" w:eastAsia="Cambria" w:hAnsiTheme="majorBidi" w:cstheme="majorBidi"/>
          <w:sz w:val="28"/>
          <w:szCs w:val="28"/>
        </w:rPr>
        <w:t>S.</w:t>
      </w:r>
      <w:r w:rsidR="00DB17A5" w:rsidRPr="004420E9">
        <w:rPr>
          <w:rFonts w:asciiTheme="majorBidi" w:eastAsia="Cambria" w:hAnsiTheme="majorBidi" w:cstheme="majorBidi"/>
          <w:spacing w:val="-6"/>
          <w:sz w:val="28"/>
          <w:szCs w:val="28"/>
        </w:rPr>
        <w:t xml:space="preserve"> </w:t>
      </w:r>
      <w:r w:rsidR="00000000" w:rsidRPr="004420E9">
        <w:rPr>
          <w:rFonts w:asciiTheme="majorBidi" w:eastAsia="Cambria" w:hAnsiTheme="majorBidi" w:cstheme="majorBidi"/>
          <w:sz w:val="28"/>
          <w:szCs w:val="28"/>
        </w:rPr>
        <w:t>A</w:t>
      </w:r>
      <w:r w:rsidR="00000000" w:rsidRPr="004420E9">
        <w:rPr>
          <w:rFonts w:asciiTheme="majorBidi" w:eastAsia="Cambria" w:hAnsiTheme="majorBidi" w:cstheme="majorBidi"/>
          <w:spacing w:val="1"/>
          <w:sz w:val="28"/>
          <w:szCs w:val="28"/>
        </w:rPr>
        <w:t>l</w:t>
      </w:r>
      <w:r w:rsidR="00000000" w:rsidRPr="004420E9">
        <w:rPr>
          <w:rFonts w:asciiTheme="majorBidi" w:eastAsia="Cambria" w:hAnsiTheme="majorBidi" w:cstheme="majorBidi"/>
          <w:sz w:val="28"/>
          <w:szCs w:val="28"/>
        </w:rPr>
        <w:t>-</w:t>
      </w:r>
      <w:r w:rsidR="00000000" w:rsidRPr="004420E9">
        <w:rPr>
          <w:rFonts w:asciiTheme="majorBidi" w:eastAsia="Cambria" w:hAnsiTheme="majorBidi" w:cstheme="majorBidi"/>
          <w:spacing w:val="-1"/>
          <w:sz w:val="28"/>
          <w:szCs w:val="28"/>
        </w:rPr>
        <w:t>I</w:t>
      </w:r>
      <w:r w:rsidR="00000000" w:rsidRPr="004420E9">
        <w:rPr>
          <w:rFonts w:asciiTheme="majorBidi" w:eastAsia="Cambria" w:hAnsiTheme="majorBidi" w:cstheme="majorBidi"/>
          <w:spacing w:val="1"/>
          <w:sz w:val="28"/>
          <w:szCs w:val="28"/>
        </w:rPr>
        <w:t>s</w:t>
      </w:r>
      <w:r w:rsidR="00000000" w:rsidRPr="004420E9">
        <w:rPr>
          <w:rFonts w:asciiTheme="majorBidi" w:eastAsia="Cambria" w:hAnsiTheme="majorBidi" w:cstheme="majorBidi"/>
          <w:spacing w:val="-6"/>
          <w:sz w:val="28"/>
          <w:szCs w:val="28"/>
        </w:rPr>
        <w:t>r</w:t>
      </w:r>
      <w:r w:rsidR="00000000" w:rsidRPr="004420E9">
        <w:rPr>
          <w:rFonts w:asciiTheme="majorBidi" w:eastAsia="Cambria" w:hAnsiTheme="majorBidi" w:cstheme="majorBidi"/>
          <w:spacing w:val="-1"/>
          <w:sz w:val="28"/>
          <w:szCs w:val="28"/>
        </w:rPr>
        <w:t>a</w:t>
      </w:r>
      <w:r w:rsidR="00000000"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16"/>
          <w:sz w:val="28"/>
          <w:szCs w:val="28"/>
        </w:rPr>
        <w:t xml:space="preserve"> </w:t>
      </w:r>
      <w:r w:rsidR="00000000" w:rsidRPr="004420E9">
        <w:rPr>
          <w:rFonts w:asciiTheme="majorBidi" w:eastAsia="Cambria" w:hAnsiTheme="majorBidi" w:cstheme="majorBidi"/>
          <w:spacing w:val="-1"/>
          <w:sz w:val="28"/>
          <w:szCs w:val="28"/>
        </w:rPr>
        <w:t>7)</w:t>
      </w:r>
    </w:p>
    <w:p w14:paraId="5FD2BD30" w14:textId="77777777" w:rsidR="005D4430" w:rsidRPr="004420E9" w:rsidRDefault="005D4430" w:rsidP="008078DB">
      <w:pPr>
        <w:spacing w:line="276" w:lineRule="auto"/>
        <w:ind w:right="627"/>
        <w:jc w:val="both"/>
        <w:rPr>
          <w:rFonts w:asciiTheme="majorBidi" w:eastAsia="Cambria" w:hAnsiTheme="majorBidi" w:cstheme="majorBidi"/>
          <w:sz w:val="28"/>
          <w:szCs w:val="28"/>
        </w:rPr>
      </w:pPr>
    </w:p>
    <w:p w14:paraId="4DBBA5C9" w14:textId="36CBDDD2" w:rsidR="00D55B4B" w:rsidRDefault="00000000" w:rsidP="00FC7C15">
      <w:pPr>
        <w:spacing w:line="276" w:lineRule="auto"/>
        <w:ind w:right="627"/>
        <w:jc w:val="both"/>
        <w:rPr>
          <w:rFonts w:asciiTheme="majorBidi" w:eastAsia="Cambria" w:hAnsiTheme="majorBidi" w:cstheme="majorBidi"/>
          <w:sz w:val="28"/>
          <w:szCs w:val="28"/>
        </w:rPr>
      </w:pPr>
      <w:r w:rsidRPr="004420E9">
        <w:rPr>
          <w:rFonts w:asciiTheme="majorBidi" w:eastAsia="Cambria" w:hAnsiTheme="majorBidi" w:cstheme="majorBidi"/>
          <w:sz w:val="28"/>
          <w:szCs w:val="28"/>
        </w:rPr>
        <w:t>Di</w:t>
      </w:r>
      <w:r w:rsidR="00DB17A5" w:rsidRPr="004420E9">
        <w:rPr>
          <w:rFonts w:asciiTheme="majorBidi" w:eastAsia="Cambria" w:hAnsiTheme="majorBidi" w:cstheme="majorBidi"/>
          <w:spacing w:val="-3"/>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m</w:t>
      </w:r>
      <w:r w:rsidR="00DB17A5" w:rsidRPr="004420E9">
        <w:rPr>
          <w:rFonts w:asciiTheme="majorBidi" w:eastAsia="Cambria" w:hAnsiTheme="majorBidi" w:cstheme="majorBidi"/>
          <w:spacing w:val="-13"/>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2"/>
          <w:sz w:val="28"/>
          <w:szCs w:val="28"/>
        </w:rPr>
        <w:t>eb</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13"/>
          <w:sz w:val="28"/>
          <w:szCs w:val="28"/>
        </w:rPr>
        <w:t xml:space="preserve"> </w:t>
      </w:r>
      <w:r w:rsidRPr="004420E9">
        <w:rPr>
          <w:rFonts w:asciiTheme="majorBidi" w:eastAsia="Cambria" w:hAnsiTheme="majorBidi" w:cstheme="majorBidi"/>
          <w:spacing w:val="2"/>
          <w:sz w:val="28"/>
          <w:szCs w:val="28"/>
        </w:rPr>
        <w:t>h</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its</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pacing w:val="-3"/>
          <w:sz w:val="28"/>
          <w:szCs w:val="28"/>
        </w:rPr>
        <w:t>g</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pacing w:val="1"/>
          <w:w w:val="99"/>
          <w:sz w:val="28"/>
          <w:szCs w:val="28"/>
        </w:rPr>
        <w:t>d</w:t>
      </w:r>
      <w:r w:rsidRPr="004420E9">
        <w:rPr>
          <w:rFonts w:asciiTheme="majorBidi" w:eastAsia="Cambria" w:hAnsiTheme="majorBidi" w:cstheme="majorBidi"/>
          <w:sz w:val="28"/>
          <w:szCs w:val="28"/>
        </w:rPr>
        <w:t>i</w:t>
      </w:r>
      <w:r w:rsidRPr="004420E9">
        <w:rPr>
          <w:rFonts w:asciiTheme="majorBidi" w:eastAsia="Cambria" w:hAnsiTheme="majorBidi" w:cstheme="majorBidi"/>
          <w:spacing w:val="-5"/>
          <w:w w:val="99"/>
          <w:sz w:val="28"/>
          <w:szCs w:val="28"/>
        </w:rPr>
        <w:t>t</w:t>
      </w:r>
      <w:r w:rsidRPr="004420E9">
        <w:rPr>
          <w:rFonts w:asciiTheme="majorBidi" w:eastAsia="Cambria" w:hAnsiTheme="majorBidi" w:cstheme="majorBidi"/>
          <w:spacing w:val="-1"/>
          <w:w w:val="99"/>
          <w:sz w:val="28"/>
          <w:szCs w:val="28"/>
        </w:rPr>
        <w:t>e</w:t>
      </w:r>
      <w:r w:rsidRPr="004420E9">
        <w:rPr>
          <w:rFonts w:asciiTheme="majorBidi" w:eastAsia="Cambria" w:hAnsiTheme="majorBidi" w:cstheme="majorBidi"/>
          <w:spacing w:val="-4"/>
          <w:w w:val="99"/>
          <w:sz w:val="28"/>
          <w:szCs w:val="28"/>
        </w:rPr>
        <w:t>r</w:t>
      </w:r>
      <w:r w:rsidRPr="004420E9">
        <w:rPr>
          <w:rFonts w:asciiTheme="majorBidi" w:eastAsia="Cambria" w:hAnsiTheme="majorBidi" w:cstheme="majorBidi"/>
          <w:spacing w:val="-1"/>
          <w:w w:val="99"/>
          <w:sz w:val="28"/>
          <w:szCs w:val="28"/>
        </w:rPr>
        <w:t>a</w:t>
      </w:r>
      <w:r w:rsidRPr="004420E9">
        <w:rPr>
          <w:rFonts w:asciiTheme="majorBidi" w:eastAsia="Cambria" w:hAnsiTheme="majorBidi" w:cstheme="majorBidi"/>
          <w:w w:val="99"/>
          <w:sz w:val="28"/>
          <w:szCs w:val="28"/>
        </w:rPr>
        <w:t>n</w:t>
      </w:r>
      <w:r w:rsidRPr="004420E9">
        <w:rPr>
          <w:rFonts w:asciiTheme="majorBidi" w:eastAsia="Cambria" w:hAnsiTheme="majorBidi" w:cstheme="majorBidi"/>
          <w:spacing w:val="-3"/>
          <w:w w:val="99"/>
          <w:sz w:val="28"/>
          <w:szCs w:val="28"/>
        </w:rPr>
        <w:t>g</w:t>
      </w:r>
      <w:r w:rsidRPr="004420E9">
        <w:rPr>
          <w:rFonts w:asciiTheme="majorBidi" w:eastAsia="Cambria" w:hAnsiTheme="majorBidi" w:cstheme="majorBidi"/>
          <w:w w:val="99"/>
          <w:sz w:val="28"/>
          <w:szCs w:val="28"/>
        </w:rPr>
        <w:t>k</w:t>
      </w:r>
      <w:r w:rsidRPr="004420E9">
        <w:rPr>
          <w:rFonts w:asciiTheme="majorBidi" w:eastAsia="Cambria" w:hAnsiTheme="majorBidi" w:cstheme="majorBidi"/>
          <w:spacing w:val="-1"/>
          <w:w w:val="99"/>
          <w:sz w:val="28"/>
          <w:szCs w:val="28"/>
        </w:rPr>
        <w:t>a</w:t>
      </w:r>
      <w:r w:rsidRPr="004420E9">
        <w:rPr>
          <w:rFonts w:asciiTheme="majorBidi" w:eastAsia="Cambria" w:hAnsiTheme="majorBidi" w:cstheme="majorBidi"/>
          <w:w w:val="99"/>
          <w:sz w:val="28"/>
          <w:szCs w:val="28"/>
        </w:rPr>
        <w:t>n</w:t>
      </w:r>
      <w:r w:rsidRPr="004420E9">
        <w:rPr>
          <w:rFonts w:asciiTheme="majorBidi" w:eastAsia="Cambria" w:hAnsiTheme="majorBidi" w:cstheme="majorBidi"/>
          <w:sz w:val="28"/>
          <w:szCs w:val="28"/>
        </w:rPr>
        <w:t>:</w:t>
      </w:r>
    </w:p>
    <w:p w14:paraId="7351BC7F" w14:textId="77777777" w:rsidR="00FC7C15" w:rsidRPr="00FC7C15" w:rsidRDefault="00FC7C15" w:rsidP="00FC7C15">
      <w:pPr>
        <w:spacing w:line="276" w:lineRule="auto"/>
        <w:ind w:right="46"/>
        <w:jc w:val="right"/>
        <w:rPr>
          <w:rFonts w:ascii="Arabic Typesetting" w:eastAsia="Cambria" w:hAnsi="Arabic Typesetting" w:cs="Arabic Typesetting"/>
          <w:sz w:val="66"/>
          <w:szCs w:val="66"/>
          <w:lang w:val="id-ID"/>
        </w:rPr>
      </w:pPr>
      <w:r w:rsidRPr="00FC7C15">
        <w:rPr>
          <w:rFonts w:ascii="Arabic Typesetting" w:eastAsia="Cambria" w:hAnsi="Arabic Typesetting" w:cs="Arabic Typesetting"/>
          <w:sz w:val="66"/>
          <w:szCs w:val="66"/>
          <w:rtl/>
        </w:rPr>
        <w:t>عَنْ جَرِيرِ بْنِ عَبْدِ اللَّهِ، قَالَ: قَالَ رَسُولُ اللَّهِ ﷺ</w:t>
      </w:r>
      <w:r w:rsidRPr="00FC7C15">
        <w:rPr>
          <w:rFonts w:ascii="Arabic Typesetting" w:eastAsia="Cambria" w:hAnsi="Arabic Typesetting" w:cs="Arabic Typesetting"/>
          <w:sz w:val="66"/>
          <w:szCs w:val="66"/>
          <w:lang w:val="id-ID"/>
        </w:rPr>
        <w:t>:</w:t>
      </w:r>
      <w:r w:rsidRPr="00FC7C15">
        <w:rPr>
          <w:rFonts w:ascii="Arabic Typesetting" w:eastAsia="Cambria" w:hAnsi="Arabic Typesetting" w:cs="Arabic Typesetting"/>
          <w:sz w:val="66"/>
          <w:szCs w:val="66"/>
          <w:lang w:val="id-ID"/>
        </w:rPr>
        <w:br/>
        <w:t>«</w:t>
      </w:r>
      <w:r w:rsidRPr="00FC7C15">
        <w:rPr>
          <w:rFonts w:ascii="Arabic Typesetting" w:eastAsia="Cambria" w:hAnsi="Arabic Typesetting" w:cs="Arabic Typesetting"/>
          <w:sz w:val="66"/>
          <w:szCs w:val="66"/>
          <w:highlight w:val="yellow"/>
          <w:rtl/>
        </w:rPr>
        <w:t>مَنْ سَنَّ فِي الْإِسْلَامِ سُنَّةً حَسَنَةً، فَلَهُ أَجْرُهَا، وَأَجْرُ مَنْ عَمِلَ بِهَا مِنْ بَعْدِهِ</w:t>
      </w:r>
      <w:r w:rsidRPr="00FC7C15">
        <w:rPr>
          <w:rFonts w:ascii="Arabic Typesetting" w:eastAsia="Cambria" w:hAnsi="Arabic Typesetting" w:cs="Arabic Typesetting"/>
          <w:sz w:val="66"/>
          <w:szCs w:val="66"/>
          <w:rtl/>
        </w:rPr>
        <w:t>، مِنْ غَيْرِ أَنْ يَنْقُصَ مِنْ أُجُورِهِمْ شَيْءٌ، وَمَنْ سَنَّ فِي الْإِسْلَامِ سُنَّةً سَيِّئَةً، كَانَ عَلَيْهِ وِزْرُهَا، وَوِزْرُ مَنْ عَمِلَ بِهَا مِنْ بَعْدِهِ، مِنْ غَيْرِ أَنْ يَنْقُصَ مِنْ أَوْزَارِهِمْ شَيْءٌ</w:t>
      </w:r>
      <w:r w:rsidRPr="00FC7C15">
        <w:rPr>
          <w:rFonts w:ascii="Arabic Typesetting" w:eastAsia="Cambria" w:hAnsi="Arabic Typesetting" w:cs="Arabic Typesetting"/>
          <w:sz w:val="66"/>
          <w:szCs w:val="66"/>
          <w:lang w:val="id-ID"/>
        </w:rPr>
        <w:t>»</w:t>
      </w:r>
      <w:r w:rsidRPr="00FC7C15">
        <w:rPr>
          <w:rFonts w:ascii="Arabic Typesetting" w:eastAsia="Cambria" w:hAnsi="Arabic Typesetting" w:cs="Arabic Typesetting"/>
          <w:sz w:val="66"/>
          <w:szCs w:val="66"/>
          <w:lang w:val="id-ID"/>
        </w:rPr>
        <w:br/>
        <w:t>(</w:t>
      </w:r>
      <w:r w:rsidRPr="00FC7C15">
        <w:rPr>
          <w:rFonts w:ascii="Arabic Typesetting" w:eastAsia="Cambria" w:hAnsi="Arabic Typesetting" w:cs="Arabic Typesetting"/>
          <w:sz w:val="66"/>
          <w:szCs w:val="66"/>
          <w:rtl/>
        </w:rPr>
        <w:t>رواه مسلم</w:t>
      </w:r>
      <w:r w:rsidRPr="00FC7C15">
        <w:rPr>
          <w:rFonts w:ascii="Arabic Typesetting" w:eastAsia="Cambria" w:hAnsi="Arabic Typesetting" w:cs="Arabic Typesetting"/>
          <w:sz w:val="66"/>
          <w:szCs w:val="66"/>
          <w:lang w:val="id-ID"/>
        </w:rPr>
        <w:t>)</w:t>
      </w:r>
    </w:p>
    <w:p w14:paraId="756F4240" w14:textId="77777777" w:rsidR="00FC7C15" w:rsidRPr="00FC7C15" w:rsidRDefault="00FC7C15" w:rsidP="00FC7C15">
      <w:pPr>
        <w:spacing w:line="276" w:lineRule="auto"/>
        <w:ind w:right="627"/>
        <w:jc w:val="both"/>
        <w:rPr>
          <w:rFonts w:asciiTheme="majorBidi" w:eastAsia="Cambria" w:hAnsiTheme="majorBidi" w:cstheme="majorBidi"/>
          <w:sz w:val="28"/>
          <w:szCs w:val="28"/>
          <w:lang w:val="id-ID"/>
        </w:rPr>
      </w:pPr>
    </w:p>
    <w:p w14:paraId="3C00BE06" w14:textId="7A3AE546" w:rsidR="001E028B" w:rsidRDefault="00DB17A5" w:rsidP="00A4318B">
      <w:pPr>
        <w:spacing w:line="276" w:lineRule="auto"/>
        <w:ind w:right="108" w:hanging="39"/>
        <w:jc w:val="both"/>
        <w:rPr>
          <w:rFonts w:asciiTheme="majorBidi" w:eastAsia="Cambria" w:hAnsiTheme="majorBidi" w:cstheme="majorBidi"/>
          <w:sz w:val="28"/>
          <w:szCs w:val="28"/>
        </w:rPr>
      </w:pPr>
      <w:r w:rsidRPr="004420E9">
        <w:rPr>
          <w:rFonts w:asciiTheme="majorBidi" w:eastAsia="Microsoft Sans Serif" w:hAnsiTheme="majorBidi" w:cstheme="majorBidi"/>
          <w:w w:val="48"/>
          <w:sz w:val="28"/>
          <w:szCs w:val="28"/>
        </w:rPr>
        <w:t xml:space="preserve"> </w:t>
      </w:r>
      <w:r w:rsidR="00000000" w:rsidRPr="004420E9">
        <w:rPr>
          <w:rFonts w:asciiTheme="majorBidi" w:eastAsia="Cambria" w:hAnsiTheme="majorBidi" w:cstheme="majorBidi"/>
          <w:i/>
          <w:sz w:val="28"/>
          <w:szCs w:val="28"/>
        </w:rPr>
        <w:t>“Ba</w:t>
      </w:r>
      <w:r w:rsidR="00000000" w:rsidRPr="004420E9">
        <w:rPr>
          <w:rFonts w:asciiTheme="majorBidi" w:eastAsia="Cambria" w:hAnsiTheme="majorBidi" w:cstheme="majorBidi"/>
          <w:i/>
          <w:spacing w:val="-1"/>
          <w:sz w:val="28"/>
          <w:szCs w:val="28"/>
        </w:rPr>
        <w:t>r</w:t>
      </w:r>
      <w:r w:rsidR="00000000" w:rsidRPr="004420E9">
        <w:rPr>
          <w:rFonts w:asciiTheme="majorBidi" w:eastAsia="Cambria" w:hAnsiTheme="majorBidi" w:cstheme="majorBidi"/>
          <w:i/>
          <w:sz w:val="28"/>
          <w:szCs w:val="28"/>
        </w:rPr>
        <w:t>an</w:t>
      </w:r>
      <w:r w:rsidR="00000000" w:rsidRPr="004420E9">
        <w:rPr>
          <w:rFonts w:asciiTheme="majorBidi" w:eastAsia="Cambria" w:hAnsiTheme="majorBidi" w:cstheme="majorBidi"/>
          <w:i/>
          <w:spacing w:val="1"/>
          <w:sz w:val="28"/>
          <w:szCs w:val="28"/>
        </w:rPr>
        <w:t>g</w:t>
      </w:r>
      <w:r w:rsidR="00000000" w:rsidRPr="004420E9">
        <w:rPr>
          <w:rFonts w:asciiTheme="majorBidi" w:eastAsia="Cambria" w:hAnsiTheme="majorBidi" w:cstheme="majorBidi"/>
          <w:i/>
          <w:sz w:val="28"/>
          <w:szCs w:val="28"/>
        </w:rPr>
        <w:t>s</w:t>
      </w:r>
      <w:r w:rsidR="00000000" w:rsidRPr="004420E9">
        <w:rPr>
          <w:rFonts w:asciiTheme="majorBidi" w:eastAsia="Cambria" w:hAnsiTheme="majorBidi" w:cstheme="majorBidi"/>
          <w:i/>
          <w:spacing w:val="1"/>
          <w:sz w:val="28"/>
          <w:szCs w:val="28"/>
        </w:rPr>
        <w:t>i</w:t>
      </w:r>
      <w:r w:rsidR="00000000" w:rsidRPr="004420E9">
        <w:rPr>
          <w:rFonts w:asciiTheme="majorBidi" w:eastAsia="Cambria" w:hAnsiTheme="majorBidi" w:cstheme="majorBidi"/>
          <w:i/>
          <w:sz w:val="28"/>
          <w:szCs w:val="28"/>
        </w:rPr>
        <w:t>a</w:t>
      </w:r>
      <w:r w:rsidR="00000000" w:rsidRPr="004420E9">
        <w:rPr>
          <w:rFonts w:asciiTheme="majorBidi" w:eastAsia="Cambria" w:hAnsiTheme="majorBidi" w:cstheme="majorBidi"/>
          <w:i/>
          <w:spacing w:val="1"/>
          <w:sz w:val="28"/>
          <w:szCs w:val="28"/>
        </w:rPr>
        <w:t>p</w:t>
      </w:r>
      <w:r w:rsidR="00000000" w:rsidRPr="004420E9">
        <w:rPr>
          <w:rFonts w:asciiTheme="majorBidi" w:eastAsia="Cambria" w:hAnsiTheme="majorBidi" w:cstheme="majorBidi"/>
          <w:i/>
          <w:sz w:val="28"/>
          <w:szCs w:val="28"/>
        </w:rPr>
        <w:t>a</w:t>
      </w:r>
      <w:r w:rsidRPr="004420E9">
        <w:rPr>
          <w:rFonts w:asciiTheme="majorBidi" w:eastAsia="Cambria" w:hAnsiTheme="majorBidi" w:cstheme="majorBidi"/>
          <w:i/>
          <w:sz w:val="28"/>
          <w:szCs w:val="28"/>
        </w:rPr>
        <w:t xml:space="preserve"> </w:t>
      </w:r>
      <w:r w:rsidR="00000000" w:rsidRPr="004420E9">
        <w:rPr>
          <w:rFonts w:asciiTheme="majorBidi" w:eastAsia="Cambria" w:hAnsiTheme="majorBidi" w:cstheme="majorBidi"/>
          <w:i/>
          <w:spacing w:val="-3"/>
          <w:sz w:val="28"/>
          <w:szCs w:val="28"/>
        </w:rPr>
        <w:t>y</w:t>
      </w:r>
      <w:r w:rsidR="00000000" w:rsidRPr="004420E9">
        <w:rPr>
          <w:rFonts w:asciiTheme="majorBidi" w:eastAsia="Cambria" w:hAnsiTheme="majorBidi" w:cstheme="majorBidi"/>
          <w:i/>
          <w:sz w:val="28"/>
          <w:szCs w:val="28"/>
        </w:rPr>
        <w:t>ang</w:t>
      </w:r>
      <w:r w:rsidRPr="004420E9">
        <w:rPr>
          <w:rFonts w:asciiTheme="majorBidi" w:eastAsia="Cambria" w:hAnsiTheme="majorBidi" w:cstheme="majorBidi"/>
          <w:i/>
          <w:sz w:val="28"/>
          <w:szCs w:val="28"/>
        </w:rPr>
        <w:t xml:space="preserve"> </w:t>
      </w:r>
      <w:r w:rsidR="00000000" w:rsidRPr="004420E9">
        <w:rPr>
          <w:rFonts w:asciiTheme="majorBidi" w:eastAsia="Cambria" w:hAnsiTheme="majorBidi" w:cstheme="majorBidi"/>
          <w:i/>
          <w:sz w:val="28"/>
          <w:szCs w:val="28"/>
        </w:rPr>
        <w:t>m</w:t>
      </w:r>
      <w:r w:rsidR="00000000" w:rsidRPr="004420E9">
        <w:rPr>
          <w:rFonts w:asciiTheme="majorBidi" w:eastAsia="Cambria" w:hAnsiTheme="majorBidi" w:cstheme="majorBidi"/>
          <w:i/>
          <w:spacing w:val="3"/>
          <w:sz w:val="28"/>
          <w:szCs w:val="28"/>
        </w:rPr>
        <w:t>e</w:t>
      </w:r>
      <w:r w:rsidR="00000000" w:rsidRPr="004420E9">
        <w:rPr>
          <w:rFonts w:asciiTheme="majorBidi" w:eastAsia="Cambria" w:hAnsiTheme="majorBidi" w:cstheme="majorBidi"/>
          <w:i/>
          <w:sz w:val="28"/>
          <w:szCs w:val="28"/>
        </w:rPr>
        <w:t>mu</w:t>
      </w:r>
      <w:r w:rsidR="00000000" w:rsidRPr="004420E9">
        <w:rPr>
          <w:rFonts w:asciiTheme="majorBidi" w:eastAsia="Cambria" w:hAnsiTheme="majorBidi" w:cstheme="majorBidi"/>
          <w:i/>
          <w:spacing w:val="1"/>
          <w:sz w:val="28"/>
          <w:szCs w:val="28"/>
        </w:rPr>
        <w:t>l</w:t>
      </w:r>
      <w:r w:rsidR="00000000" w:rsidRPr="004420E9">
        <w:rPr>
          <w:rFonts w:asciiTheme="majorBidi" w:eastAsia="Cambria" w:hAnsiTheme="majorBidi" w:cstheme="majorBidi"/>
          <w:i/>
          <w:sz w:val="28"/>
          <w:szCs w:val="28"/>
        </w:rPr>
        <w:t>ai</w:t>
      </w:r>
      <w:r w:rsidRPr="004420E9">
        <w:rPr>
          <w:rFonts w:asciiTheme="majorBidi" w:eastAsia="Cambria" w:hAnsiTheme="majorBidi" w:cstheme="majorBidi"/>
          <w:i/>
          <w:sz w:val="28"/>
          <w:szCs w:val="28"/>
        </w:rPr>
        <w:t xml:space="preserve"> </w:t>
      </w:r>
      <w:r w:rsidR="00000000" w:rsidRPr="004420E9">
        <w:rPr>
          <w:rFonts w:asciiTheme="majorBidi" w:eastAsia="Cambria" w:hAnsiTheme="majorBidi" w:cstheme="majorBidi"/>
          <w:i/>
          <w:w w:val="99"/>
          <w:sz w:val="28"/>
          <w:szCs w:val="28"/>
        </w:rPr>
        <w:t>m</w:t>
      </w:r>
      <w:r w:rsidR="00000000" w:rsidRPr="004420E9">
        <w:rPr>
          <w:rFonts w:asciiTheme="majorBidi" w:eastAsia="Cambria" w:hAnsiTheme="majorBidi" w:cstheme="majorBidi"/>
          <w:i/>
          <w:spacing w:val="1"/>
          <w:w w:val="99"/>
          <w:sz w:val="28"/>
          <w:szCs w:val="28"/>
        </w:rPr>
        <w:t>e</w:t>
      </w:r>
      <w:r w:rsidR="00000000" w:rsidRPr="004420E9">
        <w:rPr>
          <w:rFonts w:asciiTheme="majorBidi" w:eastAsia="Cambria" w:hAnsiTheme="majorBidi" w:cstheme="majorBidi"/>
          <w:i/>
          <w:w w:val="99"/>
          <w:sz w:val="28"/>
          <w:szCs w:val="28"/>
        </w:rPr>
        <w:t>n</w:t>
      </w:r>
      <w:r w:rsidR="00000000" w:rsidRPr="004420E9">
        <w:rPr>
          <w:rFonts w:asciiTheme="majorBidi" w:eastAsia="Cambria" w:hAnsiTheme="majorBidi" w:cstheme="majorBidi"/>
          <w:i/>
          <w:spacing w:val="-1"/>
          <w:w w:val="99"/>
          <w:sz w:val="28"/>
          <w:szCs w:val="28"/>
        </w:rPr>
        <w:t>g</w:t>
      </w:r>
      <w:r w:rsidR="00000000" w:rsidRPr="004420E9">
        <w:rPr>
          <w:rFonts w:asciiTheme="majorBidi" w:eastAsia="Cambria" w:hAnsiTheme="majorBidi" w:cstheme="majorBidi"/>
          <w:i/>
          <w:spacing w:val="1"/>
          <w:w w:val="99"/>
          <w:sz w:val="28"/>
          <w:szCs w:val="28"/>
        </w:rPr>
        <w:t>er</w:t>
      </w:r>
      <w:r w:rsidR="00000000" w:rsidRPr="004420E9">
        <w:rPr>
          <w:rFonts w:asciiTheme="majorBidi" w:eastAsia="Cambria" w:hAnsiTheme="majorBidi" w:cstheme="majorBidi"/>
          <w:i/>
          <w:spacing w:val="-4"/>
          <w:w w:val="99"/>
          <w:sz w:val="28"/>
          <w:szCs w:val="28"/>
        </w:rPr>
        <w:t>j</w:t>
      </w:r>
      <w:r w:rsidR="00000000" w:rsidRPr="004420E9">
        <w:rPr>
          <w:rFonts w:asciiTheme="majorBidi" w:eastAsia="Cambria" w:hAnsiTheme="majorBidi" w:cstheme="majorBidi"/>
          <w:i/>
          <w:w w:val="99"/>
          <w:sz w:val="28"/>
          <w:szCs w:val="28"/>
        </w:rPr>
        <w:t>a</w:t>
      </w:r>
      <w:r w:rsidR="00000000" w:rsidRPr="004420E9">
        <w:rPr>
          <w:rFonts w:asciiTheme="majorBidi" w:eastAsia="Cambria" w:hAnsiTheme="majorBidi" w:cstheme="majorBidi"/>
          <w:i/>
          <w:spacing w:val="-5"/>
          <w:w w:val="99"/>
          <w:sz w:val="28"/>
          <w:szCs w:val="28"/>
        </w:rPr>
        <w:t>k</w:t>
      </w:r>
      <w:r w:rsidR="00000000" w:rsidRPr="004420E9">
        <w:rPr>
          <w:rFonts w:asciiTheme="majorBidi" w:eastAsia="Cambria" w:hAnsiTheme="majorBidi" w:cstheme="majorBidi"/>
          <w:i/>
          <w:w w:val="99"/>
          <w:sz w:val="28"/>
          <w:szCs w:val="28"/>
        </w:rPr>
        <w:t>an</w:t>
      </w:r>
      <w:r w:rsidRPr="004420E9">
        <w:rPr>
          <w:rFonts w:asciiTheme="majorBidi" w:eastAsia="Cambria" w:hAnsiTheme="majorBidi" w:cstheme="majorBidi"/>
          <w:i/>
          <w:w w:val="99"/>
          <w:sz w:val="28"/>
          <w:szCs w:val="28"/>
        </w:rPr>
        <w:t xml:space="preserve"> </w:t>
      </w:r>
      <w:r w:rsidR="00000000" w:rsidRPr="004420E9">
        <w:rPr>
          <w:rFonts w:asciiTheme="majorBidi" w:eastAsia="Cambria" w:hAnsiTheme="majorBidi" w:cstheme="majorBidi"/>
          <w:i/>
          <w:spacing w:val="-1"/>
          <w:sz w:val="28"/>
          <w:szCs w:val="28"/>
        </w:rPr>
        <w:t>p</w:t>
      </w:r>
      <w:r w:rsidR="00000000" w:rsidRPr="004420E9">
        <w:rPr>
          <w:rFonts w:asciiTheme="majorBidi" w:eastAsia="Cambria" w:hAnsiTheme="majorBidi" w:cstheme="majorBidi"/>
          <w:i/>
          <w:spacing w:val="1"/>
          <w:sz w:val="28"/>
          <w:szCs w:val="28"/>
        </w:rPr>
        <w:t>e</w:t>
      </w:r>
      <w:r w:rsidR="00000000" w:rsidRPr="004420E9">
        <w:rPr>
          <w:rFonts w:asciiTheme="majorBidi" w:eastAsia="Cambria" w:hAnsiTheme="majorBidi" w:cstheme="majorBidi"/>
          <w:i/>
          <w:spacing w:val="-4"/>
          <w:sz w:val="28"/>
          <w:szCs w:val="28"/>
        </w:rPr>
        <w:t>r</w:t>
      </w:r>
      <w:r w:rsidR="00000000" w:rsidRPr="004420E9">
        <w:rPr>
          <w:rFonts w:asciiTheme="majorBidi" w:eastAsia="Cambria" w:hAnsiTheme="majorBidi" w:cstheme="majorBidi"/>
          <w:i/>
          <w:spacing w:val="-1"/>
          <w:sz w:val="28"/>
          <w:szCs w:val="28"/>
        </w:rPr>
        <w:t>b</w:t>
      </w:r>
      <w:r w:rsidR="00000000" w:rsidRPr="004420E9">
        <w:rPr>
          <w:rFonts w:asciiTheme="majorBidi" w:eastAsia="Cambria" w:hAnsiTheme="majorBidi" w:cstheme="majorBidi"/>
          <w:i/>
          <w:spacing w:val="3"/>
          <w:sz w:val="28"/>
          <w:szCs w:val="28"/>
        </w:rPr>
        <w:t>u</w:t>
      </w:r>
      <w:r w:rsidR="00000000" w:rsidRPr="004420E9">
        <w:rPr>
          <w:rFonts w:asciiTheme="majorBidi" w:eastAsia="Cambria" w:hAnsiTheme="majorBidi" w:cstheme="majorBidi"/>
          <w:i/>
          <w:sz w:val="28"/>
          <w:szCs w:val="28"/>
        </w:rPr>
        <w:t>a</w:t>
      </w:r>
      <w:r w:rsidR="00000000" w:rsidRPr="004420E9">
        <w:rPr>
          <w:rFonts w:asciiTheme="majorBidi" w:eastAsia="Cambria" w:hAnsiTheme="majorBidi" w:cstheme="majorBidi"/>
          <w:i/>
          <w:spacing w:val="-3"/>
          <w:sz w:val="28"/>
          <w:szCs w:val="28"/>
        </w:rPr>
        <w:t>t</w:t>
      </w:r>
      <w:r w:rsidR="00000000" w:rsidRPr="004420E9">
        <w:rPr>
          <w:rFonts w:asciiTheme="majorBidi" w:eastAsia="Cambria" w:hAnsiTheme="majorBidi" w:cstheme="majorBidi"/>
          <w:i/>
          <w:sz w:val="28"/>
          <w:szCs w:val="28"/>
        </w:rPr>
        <w:t>an</w:t>
      </w:r>
      <w:r w:rsidRPr="004420E9">
        <w:rPr>
          <w:rFonts w:asciiTheme="majorBidi" w:eastAsia="Cambria" w:hAnsiTheme="majorBidi" w:cstheme="majorBidi"/>
          <w:i/>
          <w:spacing w:val="57"/>
          <w:sz w:val="28"/>
          <w:szCs w:val="28"/>
        </w:rPr>
        <w:t xml:space="preserve"> </w:t>
      </w:r>
      <w:r w:rsidR="00000000" w:rsidRPr="004420E9">
        <w:rPr>
          <w:rFonts w:asciiTheme="majorBidi" w:eastAsia="Cambria" w:hAnsiTheme="majorBidi" w:cstheme="majorBidi"/>
          <w:i/>
          <w:spacing w:val="2"/>
          <w:sz w:val="28"/>
          <w:szCs w:val="28"/>
        </w:rPr>
        <w:t>b</w:t>
      </w:r>
      <w:r w:rsidR="00000000" w:rsidRPr="004420E9">
        <w:rPr>
          <w:rFonts w:asciiTheme="majorBidi" w:eastAsia="Cambria" w:hAnsiTheme="majorBidi" w:cstheme="majorBidi"/>
          <w:i/>
          <w:sz w:val="28"/>
          <w:szCs w:val="28"/>
        </w:rPr>
        <w:t>a</w:t>
      </w:r>
      <w:r w:rsidR="00000000" w:rsidRPr="004420E9">
        <w:rPr>
          <w:rFonts w:asciiTheme="majorBidi" w:eastAsia="Cambria" w:hAnsiTheme="majorBidi" w:cstheme="majorBidi"/>
          <w:i/>
          <w:spacing w:val="1"/>
          <w:sz w:val="28"/>
          <w:szCs w:val="28"/>
        </w:rPr>
        <w:t>i</w:t>
      </w:r>
      <w:r w:rsidR="00000000" w:rsidRPr="004420E9">
        <w:rPr>
          <w:rFonts w:asciiTheme="majorBidi" w:eastAsia="Cambria" w:hAnsiTheme="majorBidi" w:cstheme="majorBidi"/>
          <w:i/>
          <w:sz w:val="28"/>
          <w:szCs w:val="28"/>
        </w:rPr>
        <w:t>k</w:t>
      </w:r>
      <w:r w:rsidRPr="004420E9">
        <w:rPr>
          <w:rFonts w:asciiTheme="majorBidi" w:eastAsia="Cambria" w:hAnsiTheme="majorBidi" w:cstheme="majorBidi"/>
          <w:i/>
          <w:spacing w:val="69"/>
          <w:sz w:val="28"/>
          <w:szCs w:val="28"/>
        </w:rPr>
        <w:t xml:space="preserve"> </w:t>
      </w:r>
      <w:r w:rsidR="00000000" w:rsidRPr="004420E9">
        <w:rPr>
          <w:rFonts w:asciiTheme="majorBidi" w:eastAsia="Cambria" w:hAnsiTheme="majorBidi" w:cstheme="majorBidi"/>
          <w:i/>
          <w:sz w:val="28"/>
          <w:szCs w:val="28"/>
        </w:rPr>
        <w:t>da</w:t>
      </w:r>
      <w:r w:rsidR="00000000" w:rsidRPr="004420E9">
        <w:rPr>
          <w:rFonts w:asciiTheme="majorBidi" w:eastAsia="Cambria" w:hAnsiTheme="majorBidi" w:cstheme="majorBidi"/>
          <w:i/>
          <w:spacing w:val="1"/>
          <w:sz w:val="28"/>
          <w:szCs w:val="28"/>
        </w:rPr>
        <w:t>l</w:t>
      </w:r>
      <w:r w:rsidR="00000000" w:rsidRPr="004420E9">
        <w:rPr>
          <w:rFonts w:asciiTheme="majorBidi" w:eastAsia="Cambria" w:hAnsiTheme="majorBidi" w:cstheme="majorBidi"/>
          <w:i/>
          <w:spacing w:val="2"/>
          <w:sz w:val="28"/>
          <w:szCs w:val="28"/>
        </w:rPr>
        <w:t>a</w:t>
      </w:r>
      <w:r w:rsidR="00000000" w:rsidRPr="004420E9">
        <w:rPr>
          <w:rFonts w:asciiTheme="majorBidi" w:eastAsia="Cambria" w:hAnsiTheme="majorBidi" w:cstheme="majorBidi"/>
          <w:i/>
          <w:sz w:val="28"/>
          <w:szCs w:val="28"/>
        </w:rPr>
        <w:t>m</w:t>
      </w:r>
      <w:r w:rsidRPr="004420E9">
        <w:rPr>
          <w:rFonts w:asciiTheme="majorBidi" w:eastAsia="Cambria" w:hAnsiTheme="majorBidi" w:cstheme="majorBidi"/>
          <w:i/>
          <w:spacing w:val="63"/>
          <w:sz w:val="28"/>
          <w:szCs w:val="28"/>
        </w:rPr>
        <w:t xml:space="preserve"> </w:t>
      </w:r>
      <w:r w:rsidR="00000000" w:rsidRPr="004420E9">
        <w:rPr>
          <w:rFonts w:asciiTheme="majorBidi" w:eastAsia="Cambria" w:hAnsiTheme="majorBidi" w:cstheme="majorBidi"/>
          <w:i/>
          <w:spacing w:val="1"/>
          <w:sz w:val="28"/>
          <w:szCs w:val="28"/>
        </w:rPr>
        <w:t>I</w:t>
      </w:r>
      <w:r w:rsidR="00000000" w:rsidRPr="004420E9">
        <w:rPr>
          <w:rFonts w:asciiTheme="majorBidi" w:eastAsia="Cambria" w:hAnsiTheme="majorBidi" w:cstheme="majorBidi"/>
          <w:i/>
          <w:spacing w:val="3"/>
          <w:sz w:val="28"/>
          <w:szCs w:val="28"/>
        </w:rPr>
        <w:t>s</w:t>
      </w:r>
      <w:r w:rsidR="00000000" w:rsidRPr="004420E9">
        <w:rPr>
          <w:rFonts w:asciiTheme="majorBidi" w:eastAsia="Cambria" w:hAnsiTheme="majorBidi" w:cstheme="majorBidi"/>
          <w:i/>
          <w:sz w:val="28"/>
          <w:szCs w:val="28"/>
        </w:rPr>
        <w:t>lam</w:t>
      </w:r>
      <w:r w:rsidRPr="004420E9">
        <w:rPr>
          <w:rFonts w:asciiTheme="majorBidi" w:eastAsia="Cambria" w:hAnsiTheme="majorBidi" w:cstheme="majorBidi"/>
          <w:i/>
          <w:spacing w:val="64"/>
          <w:sz w:val="28"/>
          <w:szCs w:val="28"/>
        </w:rPr>
        <w:t xml:space="preserve"> </w:t>
      </w:r>
      <w:r w:rsidR="00000000" w:rsidRPr="004420E9">
        <w:rPr>
          <w:rFonts w:asciiTheme="majorBidi" w:eastAsia="Cambria" w:hAnsiTheme="majorBidi" w:cstheme="majorBidi"/>
          <w:i/>
          <w:sz w:val="28"/>
          <w:szCs w:val="28"/>
        </w:rPr>
        <w:t>(</w:t>
      </w:r>
      <w:r w:rsidR="00000000" w:rsidRPr="004420E9">
        <w:rPr>
          <w:rFonts w:asciiTheme="majorBidi" w:eastAsia="Cambria" w:hAnsiTheme="majorBidi" w:cstheme="majorBidi"/>
          <w:i/>
          <w:spacing w:val="3"/>
          <w:sz w:val="28"/>
          <w:szCs w:val="28"/>
        </w:rPr>
        <w:t>s</w:t>
      </w:r>
      <w:r w:rsidR="00000000" w:rsidRPr="004420E9">
        <w:rPr>
          <w:rFonts w:asciiTheme="majorBidi" w:eastAsia="Cambria" w:hAnsiTheme="majorBidi" w:cstheme="majorBidi"/>
          <w:i/>
          <w:spacing w:val="-4"/>
          <w:sz w:val="28"/>
          <w:szCs w:val="28"/>
        </w:rPr>
        <w:t>e</w:t>
      </w:r>
      <w:r w:rsidR="00000000" w:rsidRPr="004420E9">
        <w:rPr>
          <w:rFonts w:asciiTheme="majorBidi" w:eastAsia="Cambria" w:hAnsiTheme="majorBidi" w:cstheme="majorBidi"/>
          <w:i/>
          <w:sz w:val="28"/>
          <w:szCs w:val="28"/>
        </w:rPr>
        <w:t>h</w:t>
      </w:r>
      <w:r w:rsidR="00000000" w:rsidRPr="004420E9">
        <w:rPr>
          <w:rFonts w:asciiTheme="majorBidi" w:eastAsia="Cambria" w:hAnsiTheme="majorBidi" w:cstheme="majorBidi"/>
          <w:i/>
          <w:spacing w:val="1"/>
          <w:sz w:val="28"/>
          <w:szCs w:val="28"/>
        </w:rPr>
        <w:t>i</w:t>
      </w:r>
      <w:r w:rsidR="00000000" w:rsidRPr="004420E9">
        <w:rPr>
          <w:rFonts w:asciiTheme="majorBidi" w:eastAsia="Cambria" w:hAnsiTheme="majorBidi" w:cstheme="majorBidi"/>
          <w:i/>
          <w:sz w:val="28"/>
          <w:szCs w:val="28"/>
        </w:rPr>
        <w:t>n</w:t>
      </w:r>
      <w:r w:rsidR="00000000" w:rsidRPr="004420E9">
        <w:rPr>
          <w:rFonts w:asciiTheme="majorBidi" w:eastAsia="Cambria" w:hAnsiTheme="majorBidi" w:cstheme="majorBidi"/>
          <w:i/>
          <w:spacing w:val="-1"/>
          <w:sz w:val="28"/>
          <w:szCs w:val="28"/>
        </w:rPr>
        <w:t>gg</w:t>
      </w:r>
      <w:r w:rsidR="00000000" w:rsidRPr="004420E9">
        <w:rPr>
          <w:rFonts w:asciiTheme="majorBidi" w:eastAsia="Cambria" w:hAnsiTheme="majorBidi" w:cstheme="majorBidi"/>
          <w:i/>
          <w:sz w:val="28"/>
          <w:szCs w:val="28"/>
        </w:rPr>
        <w:t>a</w:t>
      </w:r>
      <w:r w:rsidRPr="004420E9">
        <w:rPr>
          <w:rFonts w:asciiTheme="majorBidi" w:eastAsia="Cambria" w:hAnsiTheme="majorBidi" w:cstheme="majorBidi"/>
          <w:i/>
          <w:spacing w:val="56"/>
          <w:sz w:val="28"/>
          <w:szCs w:val="28"/>
        </w:rPr>
        <w:t xml:space="preserve"> </w:t>
      </w:r>
      <w:r w:rsidR="00000000" w:rsidRPr="004420E9">
        <w:rPr>
          <w:rFonts w:asciiTheme="majorBidi" w:eastAsia="Cambria" w:hAnsiTheme="majorBidi" w:cstheme="majorBidi"/>
          <w:i/>
          <w:w w:val="99"/>
          <w:sz w:val="28"/>
          <w:szCs w:val="28"/>
        </w:rPr>
        <w:t>m</w:t>
      </w:r>
      <w:r w:rsidR="00000000" w:rsidRPr="004420E9">
        <w:rPr>
          <w:rFonts w:asciiTheme="majorBidi" w:eastAsia="Cambria" w:hAnsiTheme="majorBidi" w:cstheme="majorBidi"/>
          <w:i/>
          <w:spacing w:val="1"/>
          <w:w w:val="99"/>
          <w:sz w:val="28"/>
          <w:szCs w:val="28"/>
        </w:rPr>
        <w:t>e</w:t>
      </w:r>
      <w:r w:rsidR="00000000" w:rsidRPr="004420E9">
        <w:rPr>
          <w:rFonts w:asciiTheme="majorBidi" w:eastAsia="Cambria" w:hAnsiTheme="majorBidi" w:cstheme="majorBidi"/>
          <w:i/>
          <w:spacing w:val="3"/>
          <w:w w:val="99"/>
          <w:sz w:val="28"/>
          <w:szCs w:val="28"/>
        </w:rPr>
        <w:t>n</w:t>
      </w:r>
      <w:r w:rsidR="00000000" w:rsidRPr="004420E9">
        <w:rPr>
          <w:rFonts w:asciiTheme="majorBidi" w:eastAsia="Cambria" w:hAnsiTheme="majorBidi" w:cstheme="majorBidi"/>
          <w:i/>
          <w:spacing w:val="-4"/>
          <w:w w:val="99"/>
          <w:sz w:val="28"/>
          <w:szCs w:val="28"/>
        </w:rPr>
        <w:t>j</w:t>
      </w:r>
      <w:r w:rsidR="00000000" w:rsidRPr="004420E9">
        <w:rPr>
          <w:rFonts w:asciiTheme="majorBidi" w:eastAsia="Cambria" w:hAnsiTheme="majorBidi" w:cstheme="majorBidi"/>
          <w:i/>
          <w:w w:val="99"/>
          <w:sz w:val="28"/>
          <w:szCs w:val="28"/>
        </w:rPr>
        <w:t>ad</w:t>
      </w:r>
      <w:r w:rsidR="00000000" w:rsidRPr="004420E9">
        <w:rPr>
          <w:rFonts w:asciiTheme="majorBidi" w:eastAsia="Cambria" w:hAnsiTheme="majorBidi" w:cstheme="majorBidi"/>
          <w:i/>
          <w:sz w:val="28"/>
          <w:szCs w:val="28"/>
        </w:rPr>
        <w:t>i</w:t>
      </w:r>
      <w:r w:rsidR="00A4318B">
        <w:rPr>
          <w:rFonts w:asciiTheme="majorBidi" w:eastAsia="Cambria" w:hAnsiTheme="majorBidi" w:cstheme="majorBidi"/>
          <w:i/>
          <w:sz w:val="28"/>
          <w:szCs w:val="28"/>
        </w:rPr>
        <w:t xml:space="preserve"> </w:t>
      </w:r>
      <w:r w:rsidR="00000000" w:rsidRPr="004420E9">
        <w:rPr>
          <w:rFonts w:asciiTheme="majorBidi" w:eastAsia="Cambria" w:hAnsiTheme="majorBidi" w:cstheme="majorBidi"/>
          <w:i/>
          <w:spacing w:val="-5"/>
          <w:position w:val="-1"/>
          <w:sz w:val="28"/>
          <w:szCs w:val="28"/>
        </w:rPr>
        <w:t>k</w:t>
      </w:r>
      <w:r w:rsidR="00000000" w:rsidRPr="004420E9">
        <w:rPr>
          <w:rFonts w:asciiTheme="majorBidi" w:eastAsia="Cambria" w:hAnsiTheme="majorBidi" w:cstheme="majorBidi"/>
          <w:i/>
          <w:spacing w:val="-4"/>
          <w:position w:val="-1"/>
          <w:sz w:val="28"/>
          <w:szCs w:val="28"/>
        </w:rPr>
        <w:t>e</w:t>
      </w:r>
      <w:r w:rsidR="00000000" w:rsidRPr="004420E9">
        <w:rPr>
          <w:rFonts w:asciiTheme="majorBidi" w:eastAsia="Cambria" w:hAnsiTheme="majorBidi" w:cstheme="majorBidi"/>
          <w:i/>
          <w:spacing w:val="-1"/>
          <w:position w:val="-1"/>
          <w:sz w:val="28"/>
          <w:szCs w:val="28"/>
        </w:rPr>
        <w:t>b</w:t>
      </w:r>
      <w:r w:rsidR="00000000" w:rsidRPr="004420E9">
        <w:rPr>
          <w:rFonts w:asciiTheme="majorBidi" w:eastAsia="Cambria" w:hAnsiTheme="majorBidi" w:cstheme="majorBidi"/>
          <w:i/>
          <w:spacing w:val="1"/>
          <w:position w:val="-1"/>
          <w:sz w:val="28"/>
          <w:szCs w:val="28"/>
        </w:rPr>
        <w:t>i</w:t>
      </w:r>
      <w:r w:rsidR="00000000" w:rsidRPr="004420E9">
        <w:rPr>
          <w:rFonts w:asciiTheme="majorBidi" w:eastAsia="Cambria" w:hAnsiTheme="majorBidi" w:cstheme="majorBidi"/>
          <w:i/>
          <w:position w:val="-1"/>
          <w:sz w:val="28"/>
          <w:szCs w:val="28"/>
        </w:rPr>
        <w:t>a</w:t>
      </w:r>
      <w:r w:rsidR="00000000" w:rsidRPr="004420E9">
        <w:rPr>
          <w:rFonts w:asciiTheme="majorBidi" w:eastAsia="Cambria" w:hAnsiTheme="majorBidi" w:cstheme="majorBidi"/>
          <w:i/>
          <w:spacing w:val="3"/>
          <w:position w:val="-1"/>
          <w:sz w:val="28"/>
          <w:szCs w:val="28"/>
        </w:rPr>
        <w:t>s</w:t>
      </w:r>
      <w:r w:rsidR="00000000" w:rsidRPr="004420E9">
        <w:rPr>
          <w:rFonts w:asciiTheme="majorBidi" w:eastAsia="Cambria" w:hAnsiTheme="majorBidi" w:cstheme="majorBidi"/>
          <w:i/>
          <w:position w:val="-1"/>
          <w:sz w:val="28"/>
          <w:szCs w:val="28"/>
        </w:rPr>
        <w:t>aan</w:t>
      </w:r>
      <w:r w:rsidRPr="004420E9">
        <w:rPr>
          <w:rFonts w:asciiTheme="majorBidi" w:eastAsia="Cambria" w:hAnsiTheme="majorBidi" w:cstheme="majorBidi"/>
          <w:i/>
          <w:spacing w:val="51"/>
          <w:position w:val="-1"/>
          <w:sz w:val="28"/>
          <w:szCs w:val="28"/>
        </w:rPr>
        <w:t xml:space="preserve"> </w:t>
      </w:r>
      <w:r w:rsidR="00000000" w:rsidRPr="004420E9">
        <w:rPr>
          <w:rFonts w:asciiTheme="majorBidi" w:eastAsia="Cambria" w:hAnsiTheme="majorBidi" w:cstheme="majorBidi"/>
          <w:i/>
          <w:spacing w:val="3"/>
          <w:position w:val="-1"/>
          <w:sz w:val="28"/>
          <w:szCs w:val="28"/>
        </w:rPr>
        <w:t>u</w:t>
      </w:r>
      <w:r w:rsidR="00000000" w:rsidRPr="004420E9">
        <w:rPr>
          <w:rFonts w:asciiTheme="majorBidi" w:eastAsia="Cambria" w:hAnsiTheme="majorBidi" w:cstheme="majorBidi"/>
          <w:i/>
          <w:position w:val="-1"/>
          <w:sz w:val="28"/>
          <w:szCs w:val="28"/>
        </w:rPr>
        <w:t>mm</w:t>
      </w:r>
      <w:r w:rsidR="00000000" w:rsidRPr="004420E9">
        <w:rPr>
          <w:rFonts w:asciiTheme="majorBidi" w:eastAsia="Cambria" w:hAnsiTheme="majorBidi" w:cstheme="majorBidi"/>
          <w:i/>
          <w:spacing w:val="2"/>
          <w:position w:val="-1"/>
          <w:sz w:val="28"/>
          <w:szCs w:val="28"/>
        </w:rPr>
        <w:t>a</w:t>
      </w:r>
      <w:r w:rsidR="00000000" w:rsidRPr="004420E9">
        <w:rPr>
          <w:rFonts w:asciiTheme="majorBidi" w:eastAsia="Cambria" w:hAnsiTheme="majorBidi" w:cstheme="majorBidi"/>
          <w:i/>
          <w:position w:val="-1"/>
          <w:sz w:val="28"/>
          <w:szCs w:val="28"/>
        </w:rPr>
        <w:t>t),</w:t>
      </w:r>
      <w:r w:rsidRPr="004420E9">
        <w:rPr>
          <w:rFonts w:asciiTheme="majorBidi" w:eastAsia="Cambria" w:hAnsiTheme="majorBidi" w:cstheme="majorBidi"/>
          <w:i/>
          <w:spacing w:val="45"/>
          <w:position w:val="-1"/>
          <w:sz w:val="28"/>
          <w:szCs w:val="28"/>
        </w:rPr>
        <w:t xml:space="preserve"> </w:t>
      </w:r>
      <w:r w:rsidR="00000000" w:rsidRPr="004420E9">
        <w:rPr>
          <w:rFonts w:asciiTheme="majorBidi" w:eastAsia="Cambria" w:hAnsiTheme="majorBidi" w:cstheme="majorBidi"/>
          <w:i/>
          <w:spacing w:val="2"/>
          <w:position w:val="-1"/>
          <w:sz w:val="28"/>
          <w:szCs w:val="28"/>
        </w:rPr>
        <w:t>m</w:t>
      </w:r>
      <w:r w:rsidR="00000000" w:rsidRPr="004420E9">
        <w:rPr>
          <w:rFonts w:asciiTheme="majorBidi" w:eastAsia="Cambria" w:hAnsiTheme="majorBidi" w:cstheme="majorBidi"/>
          <w:i/>
          <w:position w:val="-1"/>
          <w:sz w:val="28"/>
          <w:szCs w:val="28"/>
        </w:rPr>
        <w:t>a</w:t>
      </w:r>
      <w:r w:rsidR="00000000" w:rsidRPr="004420E9">
        <w:rPr>
          <w:rFonts w:asciiTheme="majorBidi" w:eastAsia="Cambria" w:hAnsiTheme="majorBidi" w:cstheme="majorBidi"/>
          <w:i/>
          <w:spacing w:val="-2"/>
          <w:position w:val="-1"/>
          <w:sz w:val="28"/>
          <w:szCs w:val="28"/>
        </w:rPr>
        <w:t>k</w:t>
      </w:r>
      <w:r w:rsidR="00000000" w:rsidRPr="004420E9">
        <w:rPr>
          <w:rFonts w:asciiTheme="majorBidi" w:eastAsia="Cambria" w:hAnsiTheme="majorBidi" w:cstheme="majorBidi"/>
          <w:i/>
          <w:position w:val="-1"/>
          <w:sz w:val="28"/>
          <w:szCs w:val="28"/>
        </w:rPr>
        <w:t>a</w:t>
      </w:r>
      <w:r w:rsidRPr="004420E9">
        <w:rPr>
          <w:rFonts w:asciiTheme="majorBidi" w:eastAsia="Cambria" w:hAnsiTheme="majorBidi" w:cstheme="majorBidi"/>
          <w:i/>
          <w:spacing w:val="48"/>
          <w:position w:val="-1"/>
          <w:sz w:val="28"/>
          <w:szCs w:val="28"/>
        </w:rPr>
        <w:t xml:space="preserve"> </w:t>
      </w:r>
      <w:r w:rsidR="00000000" w:rsidRPr="004420E9">
        <w:rPr>
          <w:rFonts w:asciiTheme="majorBidi" w:eastAsia="Cambria" w:hAnsiTheme="majorBidi" w:cstheme="majorBidi"/>
          <w:i/>
          <w:position w:val="-1"/>
          <w:sz w:val="28"/>
          <w:szCs w:val="28"/>
        </w:rPr>
        <w:t>d</w:t>
      </w:r>
      <w:r w:rsidR="00000000" w:rsidRPr="004420E9">
        <w:rPr>
          <w:rFonts w:asciiTheme="majorBidi" w:eastAsia="Cambria" w:hAnsiTheme="majorBidi" w:cstheme="majorBidi"/>
          <w:i/>
          <w:spacing w:val="1"/>
          <w:position w:val="-1"/>
          <w:sz w:val="28"/>
          <w:szCs w:val="28"/>
        </w:rPr>
        <w:t>i</w:t>
      </w:r>
      <w:r w:rsidR="00000000" w:rsidRPr="004420E9">
        <w:rPr>
          <w:rFonts w:asciiTheme="majorBidi" w:eastAsia="Cambria" w:hAnsiTheme="majorBidi" w:cstheme="majorBidi"/>
          <w:i/>
          <w:position w:val="-1"/>
          <w:sz w:val="28"/>
          <w:szCs w:val="28"/>
        </w:rPr>
        <w:t>a</w:t>
      </w:r>
      <w:r w:rsidRPr="004420E9">
        <w:rPr>
          <w:rFonts w:asciiTheme="majorBidi" w:eastAsia="Cambria" w:hAnsiTheme="majorBidi" w:cstheme="majorBidi"/>
          <w:i/>
          <w:spacing w:val="56"/>
          <w:position w:val="-1"/>
          <w:sz w:val="28"/>
          <w:szCs w:val="28"/>
        </w:rPr>
        <w:t xml:space="preserve"> </w:t>
      </w:r>
      <w:r w:rsidR="00000000" w:rsidRPr="004420E9">
        <w:rPr>
          <w:rFonts w:asciiTheme="majorBidi" w:eastAsia="Cambria" w:hAnsiTheme="majorBidi" w:cstheme="majorBidi"/>
          <w:i/>
          <w:position w:val="-1"/>
          <w:sz w:val="28"/>
          <w:szCs w:val="28"/>
        </w:rPr>
        <w:t>a</w:t>
      </w:r>
      <w:r w:rsidR="00000000" w:rsidRPr="004420E9">
        <w:rPr>
          <w:rFonts w:asciiTheme="majorBidi" w:eastAsia="Cambria" w:hAnsiTheme="majorBidi" w:cstheme="majorBidi"/>
          <w:i/>
          <w:spacing w:val="-5"/>
          <w:position w:val="-1"/>
          <w:sz w:val="28"/>
          <w:szCs w:val="28"/>
        </w:rPr>
        <w:t>k</w:t>
      </w:r>
      <w:r w:rsidR="00000000" w:rsidRPr="004420E9">
        <w:rPr>
          <w:rFonts w:asciiTheme="majorBidi" w:eastAsia="Cambria" w:hAnsiTheme="majorBidi" w:cstheme="majorBidi"/>
          <w:i/>
          <w:spacing w:val="2"/>
          <w:position w:val="-1"/>
          <w:sz w:val="28"/>
          <w:szCs w:val="28"/>
        </w:rPr>
        <w:t>a</w:t>
      </w:r>
      <w:r w:rsidR="00000000" w:rsidRPr="004420E9">
        <w:rPr>
          <w:rFonts w:asciiTheme="majorBidi" w:eastAsia="Cambria" w:hAnsiTheme="majorBidi" w:cstheme="majorBidi"/>
          <w:i/>
          <w:position w:val="-1"/>
          <w:sz w:val="28"/>
          <w:szCs w:val="28"/>
        </w:rPr>
        <w:t>n</w:t>
      </w:r>
      <w:r w:rsidRPr="004420E9">
        <w:rPr>
          <w:rFonts w:asciiTheme="majorBidi" w:eastAsia="Cambria" w:hAnsiTheme="majorBidi" w:cstheme="majorBidi"/>
          <w:i/>
          <w:spacing w:val="53"/>
          <w:position w:val="-1"/>
          <w:sz w:val="28"/>
          <w:szCs w:val="28"/>
        </w:rPr>
        <w:t xml:space="preserve"> </w:t>
      </w:r>
      <w:r w:rsidR="00000000" w:rsidRPr="004420E9">
        <w:rPr>
          <w:rFonts w:asciiTheme="majorBidi" w:eastAsia="Cambria" w:hAnsiTheme="majorBidi" w:cstheme="majorBidi"/>
          <w:i/>
          <w:w w:val="99"/>
          <w:position w:val="-1"/>
          <w:sz w:val="28"/>
          <w:szCs w:val="28"/>
        </w:rPr>
        <w:t>m</w:t>
      </w:r>
      <w:r w:rsidR="00000000" w:rsidRPr="004420E9">
        <w:rPr>
          <w:rFonts w:asciiTheme="majorBidi" w:eastAsia="Cambria" w:hAnsiTheme="majorBidi" w:cstheme="majorBidi"/>
          <w:i/>
          <w:spacing w:val="1"/>
          <w:w w:val="99"/>
          <w:position w:val="-1"/>
          <w:sz w:val="28"/>
          <w:szCs w:val="28"/>
        </w:rPr>
        <w:t>e</w:t>
      </w:r>
      <w:r w:rsidR="00000000" w:rsidRPr="004420E9">
        <w:rPr>
          <w:rFonts w:asciiTheme="majorBidi" w:eastAsia="Cambria" w:hAnsiTheme="majorBidi" w:cstheme="majorBidi"/>
          <w:i/>
          <w:w w:val="99"/>
          <w:position w:val="-1"/>
          <w:sz w:val="28"/>
          <w:szCs w:val="28"/>
        </w:rPr>
        <w:t>m</w:t>
      </w:r>
      <w:r w:rsidR="00000000" w:rsidRPr="004420E9">
        <w:rPr>
          <w:rFonts w:asciiTheme="majorBidi" w:eastAsia="Cambria" w:hAnsiTheme="majorBidi" w:cstheme="majorBidi"/>
          <w:i/>
          <w:spacing w:val="-1"/>
          <w:w w:val="99"/>
          <w:position w:val="-1"/>
          <w:sz w:val="28"/>
          <w:szCs w:val="28"/>
        </w:rPr>
        <w:t>p</w:t>
      </w:r>
      <w:r w:rsidR="00000000" w:rsidRPr="004420E9">
        <w:rPr>
          <w:rFonts w:asciiTheme="majorBidi" w:eastAsia="Cambria" w:hAnsiTheme="majorBidi" w:cstheme="majorBidi"/>
          <w:i/>
          <w:spacing w:val="1"/>
          <w:w w:val="99"/>
          <w:position w:val="-1"/>
          <w:sz w:val="28"/>
          <w:szCs w:val="28"/>
        </w:rPr>
        <w:t>e</w:t>
      </w:r>
      <w:r w:rsidR="00000000" w:rsidRPr="004420E9">
        <w:rPr>
          <w:rFonts w:asciiTheme="majorBidi" w:eastAsia="Cambria" w:hAnsiTheme="majorBidi" w:cstheme="majorBidi"/>
          <w:i/>
          <w:spacing w:val="-4"/>
          <w:w w:val="99"/>
          <w:position w:val="-1"/>
          <w:sz w:val="28"/>
          <w:szCs w:val="28"/>
        </w:rPr>
        <w:t>r</w:t>
      </w:r>
      <w:r w:rsidR="00000000" w:rsidRPr="004420E9">
        <w:rPr>
          <w:rFonts w:asciiTheme="majorBidi" w:eastAsia="Cambria" w:hAnsiTheme="majorBidi" w:cstheme="majorBidi"/>
          <w:i/>
          <w:spacing w:val="1"/>
          <w:w w:val="99"/>
          <w:position w:val="-1"/>
          <w:sz w:val="28"/>
          <w:szCs w:val="28"/>
        </w:rPr>
        <w:t>o</w:t>
      </w:r>
      <w:r w:rsidR="00000000" w:rsidRPr="004420E9">
        <w:rPr>
          <w:rFonts w:asciiTheme="majorBidi" w:eastAsia="Cambria" w:hAnsiTheme="majorBidi" w:cstheme="majorBidi"/>
          <w:i/>
          <w:position w:val="-1"/>
          <w:sz w:val="28"/>
          <w:szCs w:val="28"/>
        </w:rPr>
        <w:t>l</w:t>
      </w:r>
      <w:r w:rsidR="00000000" w:rsidRPr="004420E9">
        <w:rPr>
          <w:rFonts w:asciiTheme="majorBidi" w:eastAsia="Cambria" w:hAnsiTheme="majorBidi" w:cstheme="majorBidi"/>
          <w:i/>
          <w:spacing w:val="-4"/>
          <w:w w:val="99"/>
          <w:position w:val="-1"/>
          <w:sz w:val="28"/>
          <w:szCs w:val="28"/>
        </w:rPr>
        <w:t>e</w:t>
      </w:r>
      <w:r w:rsidR="00000000" w:rsidRPr="004420E9">
        <w:rPr>
          <w:rFonts w:asciiTheme="majorBidi" w:eastAsia="Cambria" w:hAnsiTheme="majorBidi" w:cstheme="majorBidi"/>
          <w:i/>
          <w:w w:val="99"/>
          <w:position w:val="-1"/>
          <w:sz w:val="28"/>
          <w:szCs w:val="28"/>
        </w:rPr>
        <w:t>h</w:t>
      </w:r>
      <w:r w:rsidR="00A4318B">
        <w:rPr>
          <w:rFonts w:asciiTheme="majorBidi" w:eastAsia="Cambria" w:hAnsiTheme="majorBidi" w:cstheme="majorBidi"/>
          <w:sz w:val="28"/>
          <w:szCs w:val="28"/>
        </w:rPr>
        <w:t xml:space="preserve"> </w:t>
      </w:r>
      <w:r w:rsidR="00000000" w:rsidRPr="004420E9">
        <w:rPr>
          <w:rFonts w:asciiTheme="majorBidi" w:eastAsia="Cambria" w:hAnsiTheme="majorBidi" w:cstheme="majorBidi"/>
          <w:i/>
          <w:spacing w:val="-1"/>
          <w:sz w:val="28"/>
          <w:szCs w:val="28"/>
        </w:rPr>
        <w:t>p</w:t>
      </w:r>
      <w:r w:rsidR="00000000" w:rsidRPr="004420E9">
        <w:rPr>
          <w:rFonts w:asciiTheme="majorBidi" w:eastAsia="Cambria" w:hAnsiTheme="majorBidi" w:cstheme="majorBidi"/>
          <w:i/>
          <w:sz w:val="28"/>
          <w:szCs w:val="28"/>
        </w:rPr>
        <w:t>a</w:t>
      </w:r>
      <w:r w:rsidR="00000000" w:rsidRPr="004420E9">
        <w:rPr>
          <w:rFonts w:asciiTheme="majorBidi" w:eastAsia="Cambria" w:hAnsiTheme="majorBidi" w:cstheme="majorBidi"/>
          <w:i/>
          <w:spacing w:val="2"/>
          <w:sz w:val="28"/>
          <w:szCs w:val="28"/>
        </w:rPr>
        <w:t>h</w:t>
      </w:r>
      <w:r w:rsidR="00000000" w:rsidRPr="004420E9">
        <w:rPr>
          <w:rFonts w:asciiTheme="majorBidi" w:eastAsia="Cambria" w:hAnsiTheme="majorBidi" w:cstheme="majorBidi"/>
          <w:i/>
          <w:sz w:val="28"/>
          <w:szCs w:val="28"/>
        </w:rPr>
        <w:t>a</w:t>
      </w:r>
      <w:r w:rsidR="00000000" w:rsidRPr="004420E9">
        <w:rPr>
          <w:rFonts w:asciiTheme="majorBidi" w:eastAsia="Cambria" w:hAnsiTheme="majorBidi" w:cstheme="majorBidi"/>
          <w:i/>
          <w:spacing w:val="1"/>
          <w:sz w:val="28"/>
          <w:szCs w:val="28"/>
        </w:rPr>
        <w:t>l</w:t>
      </w:r>
      <w:r w:rsidR="00000000" w:rsidRPr="004420E9">
        <w:rPr>
          <w:rFonts w:asciiTheme="majorBidi" w:eastAsia="Cambria" w:hAnsiTheme="majorBidi" w:cstheme="majorBidi"/>
          <w:i/>
          <w:spacing w:val="2"/>
          <w:sz w:val="28"/>
          <w:szCs w:val="28"/>
        </w:rPr>
        <w:t>a</w:t>
      </w:r>
      <w:r w:rsidR="00000000" w:rsidRPr="004420E9">
        <w:rPr>
          <w:rFonts w:asciiTheme="majorBidi" w:eastAsia="Cambria" w:hAnsiTheme="majorBidi" w:cstheme="majorBidi"/>
          <w:i/>
          <w:spacing w:val="-7"/>
          <w:sz w:val="28"/>
          <w:szCs w:val="28"/>
        </w:rPr>
        <w:t>n</w:t>
      </w:r>
      <w:r w:rsidR="00000000" w:rsidRPr="004420E9">
        <w:rPr>
          <w:rFonts w:asciiTheme="majorBidi" w:eastAsia="Cambria" w:hAnsiTheme="majorBidi" w:cstheme="majorBidi"/>
          <w:i/>
          <w:spacing w:val="-3"/>
          <w:sz w:val="28"/>
          <w:szCs w:val="28"/>
        </w:rPr>
        <w:t>y</w:t>
      </w:r>
      <w:r w:rsidR="00000000" w:rsidRPr="004420E9">
        <w:rPr>
          <w:rFonts w:asciiTheme="majorBidi" w:eastAsia="Cambria" w:hAnsiTheme="majorBidi" w:cstheme="majorBidi"/>
          <w:i/>
          <w:sz w:val="28"/>
          <w:szCs w:val="28"/>
        </w:rPr>
        <w:t>a</w:t>
      </w:r>
      <w:r w:rsidRPr="004420E9">
        <w:rPr>
          <w:rFonts w:asciiTheme="majorBidi" w:eastAsia="Cambria" w:hAnsiTheme="majorBidi" w:cstheme="majorBidi"/>
          <w:i/>
          <w:sz w:val="28"/>
          <w:szCs w:val="28"/>
        </w:rPr>
        <w:t xml:space="preserve"> </w:t>
      </w:r>
      <w:r w:rsidR="00000000" w:rsidRPr="004420E9">
        <w:rPr>
          <w:rFonts w:asciiTheme="majorBidi" w:eastAsia="Cambria" w:hAnsiTheme="majorBidi" w:cstheme="majorBidi"/>
          <w:i/>
          <w:spacing w:val="3"/>
          <w:sz w:val="28"/>
          <w:szCs w:val="28"/>
        </w:rPr>
        <w:t>d</w:t>
      </w:r>
      <w:r w:rsidR="00000000" w:rsidRPr="004420E9">
        <w:rPr>
          <w:rFonts w:asciiTheme="majorBidi" w:eastAsia="Cambria" w:hAnsiTheme="majorBidi" w:cstheme="majorBidi"/>
          <w:i/>
          <w:sz w:val="28"/>
          <w:szCs w:val="28"/>
        </w:rPr>
        <w:t>an</w:t>
      </w:r>
      <w:r w:rsidRPr="004420E9">
        <w:rPr>
          <w:rFonts w:asciiTheme="majorBidi" w:eastAsia="Cambria" w:hAnsiTheme="majorBidi" w:cstheme="majorBidi"/>
          <w:i/>
          <w:spacing w:val="8"/>
          <w:sz w:val="28"/>
          <w:szCs w:val="28"/>
        </w:rPr>
        <w:t xml:space="preserve"> </w:t>
      </w:r>
      <w:r w:rsidR="00000000" w:rsidRPr="004420E9">
        <w:rPr>
          <w:rFonts w:asciiTheme="majorBidi" w:eastAsia="Cambria" w:hAnsiTheme="majorBidi" w:cstheme="majorBidi"/>
          <w:i/>
          <w:spacing w:val="-1"/>
          <w:sz w:val="28"/>
          <w:szCs w:val="28"/>
        </w:rPr>
        <w:t>p</w:t>
      </w:r>
      <w:r w:rsidR="00000000" w:rsidRPr="004420E9">
        <w:rPr>
          <w:rFonts w:asciiTheme="majorBidi" w:eastAsia="Cambria" w:hAnsiTheme="majorBidi" w:cstheme="majorBidi"/>
          <w:i/>
          <w:spacing w:val="2"/>
          <w:sz w:val="28"/>
          <w:szCs w:val="28"/>
        </w:rPr>
        <w:t>a</w:t>
      </w:r>
      <w:r w:rsidR="00000000" w:rsidRPr="004420E9">
        <w:rPr>
          <w:rFonts w:asciiTheme="majorBidi" w:eastAsia="Cambria" w:hAnsiTheme="majorBidi" w:cstheme="majorBidi"/>
          <w:i/>
          <w:sz w:val="28"/>
          <w:szCs w:val="28"/>
        </w:rPr>
        <w:t>ha</w:t>
      </w:r>
      <w:r w:rsidR="00000000" w:rsidRPr="004420E9">
        <w:rPr>
          <w:rFonts w:asciiTheme="majorBidi" w:eastAsia="Cambria" w:hAnsiTheme="majorBidi" w:cstheme="majorBidi"/>
          <w:i/>
          <w:spacing w:val="1"/>
          <w:sz w:val="28"/>
          <w:szCs w:val="28"/>
        </w:rPr>
        <w:t>l</w:t>
      </w:r>
      <w:r w:rsidR="00000000" w:rsidRPr="004420E9">
        <w:rPr>
          <w:rFonts w:asciiTheme="majorBidi" w:eastAsia="Cambria" w:hAnsiTheme="majorBidi" w:cstheme="majorBidi"/>
          <w:i/>
          <w:sz w:val="28"/>
          <w:szCs w:val="28"/>
        </w:rPr>
        <w:t>a</w:t>
      </w:r>
      <w:r w:rsidRPr="004420E9">
        <w:rPr>
          <w:rFonts w:asciiTheme="majorBidi" w:eastAsia="Cambria" w:hAnsiTheme="majorBidi" w:cstheme="majorBidi"/>
          <w:i/>
          <w:spacing w:val="5"/>
          <w:sz w:val="28"/>
          <w:szCs w:val="28"/>
        </w:rPr>
        <w:t xml:space="preserve"> </w:t>
      </w:r>
      <w:r w:rsidR="00000000" w:rsidRPr="004420E9">
        <w:rPr>
          <w:rFonts w:asciiTheme="majorBidi" w:eastAsia="Cambria" w:hAnsiTheme="majorBidi" w:cstheme="majorBidi"/>
          <w:i/>
          <w:spacing w:val="3"/>
          <w:sz w:val="28"/>
          <w:szCs w:val="28"/>
        </w:rPr>
        <w:t>o</w:t>
      </w:r>
      <w:r w:rsidR="00000000" w:rsidRPr="004420E9">
        <w:rPr>
          <w:rFonts w:asciiTheme="majorBidi" w:eastAsia="Cambria" w:hAnsiTheme="majorBidi" w:cstheme="majorBidi"/>
          <w:i/>
          <w:spacing w:val="-4"/>
          <w:sz w:val="28"/>
          <w:szCs w:val="28"/>
        </w:rPr>
        <w:t>r</w:t>
      </w:r>
      <w:r w:rsidR="00000000" w:rsidRPr="004420E9">
        <w:rPr>
          <w:rFonts w:asciiTheme="majorBidi" w:eastAsia="Cambria" w:hAnsiTheme="majorBidi" w:cstheme="majorBidi"/>
          <w:i/>
          <w:sz w:val="28"/>
          <w:szCs w:val="28"/>
        </w:rPr>
        <w:t>ang</w:t>
      </w:r>
      <w:r w:rsidRPr="004420E9">
        <w:rPr>
          <w:rFonts w:asciiTheme="majorBidi" w:eastAsia="Cambria" w:hAnsiTheme="majorBidi" w:cstheme="majorBidi"/>
          <w:i/>
          <w:spacing w:val="2"/>
          <w:sz w:val="28"/>
          <w:szCs w:val="28"/>
        </w:rPr>
        <w:t xml:space="preserve"> </w:t>
      </w:r>
      <w:r w:rsidR="00000000" w:rsidRPr="004420E9">
        <w:rPr>
          <w:rFonts w:asciiTheme="majorBidi" w:eastAsia="Cambria" w:hAnsiTheme="majorBidi" w:cstheme="majorBidi"/>
          <w:i/>
          <w:sz w:val="28"/>
          <w:szCs w:val="28"/>
        </w:rPr>
        <w:t>yang</w:t>
      </w:r>
      <w:r w:rsidRPr="004420E9">
        <w:rPr>
          <w:rFonts w:asciiTheme="majorBidi" w:eastAsia="Cambria" w:hAnsiTheme="majorBidi" w:cstheme="majorBidi"/>
          <w:i/>
          <w:spacing w:val="9"/>
          <w:sz w:val="28"/>
          <w:szCs w:val="28"/>
        </w:rPr>
        <w:t xml:space="preserve"> </w:t>
      </w:r>
      <w:r w:rsidR="00000000" w:rsidRPr="004420E9">
        <w:rPr>
          <w:rFonts w:asciiTheme="majorBidi" w:eastAsia="Cambria" w:hAnsiTheme="majorBidi" w:cstheme="majorBidi"/>
          <w:i/>
          <w:sz w:val="28"/>
          <w:szCs w:val="28"/>
        </w:rPr>
        <w:t>m</w:t>
      </w:r>
      <w:r w:rsidR="00000000" w:rsidRPr="004420E9">
        <w:rPr>
          <w:rFonts w:asciiTheme="majorBidi" w:eastAsia="Cambria" w:hAnsiTheme="majorBidi" w:cstheme="majorBidi"/>
          <w:i/>
          <w:spacing w:val="1"/>
          <w:sz w:val="28"/>
          <w:szCs w:val="28"/>
        </w:rPr>
        <w:t>e</w:t>
      </w:r>
      <w:r w:rsidR="00000000" w:rsidRPr="004420E9">
        <w:rPr>
          <w:rFonts w:asciiTheme="majorBidi" w:eastAsia="Cambria" w:hAnsiTheme="majorBidi" w:cstheme="majorBidi"/>
          <w:i/>
          <w:sz w:val="28"/>
          <w:szCs w:val="28"/>
        </w:rPr>
        <w:t>n</w:t>
      </w:r>
      <w:r w:rsidR="00000000" w:rsidRPr="004420E9">
        <w:rPr>
          <w:rFonts w:asciiTheme="majorBidi" w:eastAsia="Cambria" w:hAnsiTheme="majorBidi" w:cstheme="majorBidi"/>
          <w:i/>
          <w:spacing w:val="-3"/>
          <w:sz w:val="28"/>
          <w:szCs w:val="28"/>
        </w:rPr>
        <w:t>c</w:t>
      </w:r>
      <w:r w:rsidR="00000000" w:rsidRPr="004420E9">
        <w:rPr>
          <w:rFonts w:asciiTheme="majorBidi" w:eastAsia="Cambria" w:hAnsiTheme="majorBidi" w:cstheme="majorBidi"/>
          <w:i/>
          <w:spacing w:val="1"/>
          <w:sz w:val="28"/>
          <w:szCs w:val="28"/>
        </w:rPr>
        <w:t>o</w:t>
      </w:r>
      <w:r w:rsidR="00000000" w:rsidRPr="004420E9">
        <w:rPr>
          <w:rFonts w:asciiTheme="majorBidi" w:eastAsia="Cambria" w:hAnsiTheme="majorBidi" w:cstheme="majorBidi"/>
          <w:i/>
          <w:sz w:val="28"/>
          <w:szCs w:val="28"/>
        </w:rPr>
        <w:t>n</w:t>
      </w:r>
      <w:r w:rsidR="00000000" w:rsidRPr="004420E9">
        <w:rPr>
          <w:rFonts w:asciiTheme="majorBidi" w:eastAsia="Cambria" w:hAnsiTheme="majorBidi" w:cstheme="majorBidi"/>
          <w:i/>
          <w:spacing w:val="-3"/>
          <w:sz w:val="28"/>
          <w:szCs w:val="28"/>
        </w:rPr>
        <w:t>t</w:t>
      </w:r>
      <w:r w:rsidR="00000000" w:rsidRPr="004420E9">
        <w:rPr>
          <w:rFonts w:asciiTheme="majorBidi" w:eastAsia="Cambria" w:hAnsiTheme="majorBidi" w:cstheme="majorBidi"/>
          <w:i/>
          <w:spacing w:val="1"/>
          <w:sz w:val="28"/>
          <w:szCs w:val="28"/>
        </w:rPr>
        <w:t>o</w:t>
      </w:r>
      <w:r w:rsidR="00000000" w:rsidRPr="004420E9">
        <w:rPr>
          <w:rFonts w:asciiTheme="majorBidi" w:eastAsia="Cambria" w:hAnsiTheme="majorBidi" w:cstheme="majorBidi"/>
          <w:i/>
          <w:sz w:val="28"/>
          <w:szCs w:val="28"/>
        </w:rPr>
        <w:t>h</w:t>
      </w:r>
      <w:r w:rsidRPr="004420E9">
        <w:rPr>
          <w:rFonts w:asciiTheme="majorBidi" w:eastAsia="Cambria" w:hAnsiTheme="majorBidi" w:cstheme="majorBidi"/>
          <w:i/>
          <w:sz w:val="28"/>
          <w:szCs w:val="28"/>
        </w:rPr>
        <w:t xml:space="preserve"> </w:t>
      </w:r>
      <w:r w:rsidR="00000000" w:rsidRPr="004420E9">
        <w:rPr>
          <w:rFonts w:asciiTheme="majorBidi" w:eastAsia="Cambria" w:hAnsiTheme="majorBidi" w:cstheme="majorBidi"/>
          <w:i/>
          <w:spacing w:val="-1"/>
          <w:sz w:val="28"/>
          <w:szCs w:val="28"/>
        </w:rPr>
        <w:t>p</w:t>
      </w:r>
      <w:r w:rsidR="00000000" w:rsidRPr="004420E9">
        <w:rPr>
          <w:rFonts w:asciiTheme="majorBidi" w:eastAsia="Cambria" w:hAnsiTheme="majorBidi" w:cstheme="majorBidi"/>
          <w:i/>
          <w:spacing w:val="1"/>
          <w:sz w:val="28"/>
          <w:szCs w:val="28"/>
        </w:rPr>
        <w:t>e</w:t>
      </w:r>
      <w:r w:rsidR="00000000" w:rsidRPr="004420E9">
        <w:rPr>
          <w:rFonts w:asciiTheme="majorBidi" w:eastAsia="Cambria" w:hAnsiTheme="majorBidi" w:cstheme="majorBidi"/>
          <w:i/>
          <w:spacing w:val="-4"/>
          <w:sz w:val="28"/>
          <w:szCs w:val="28"/>
        </w:rPr>
        <w:t>r</w:t>
      </w:r>
      <w:r w:rsidR="00000000" w:rsidRPr="004420E9">
        <w:rPr>
          <w:rFonts w:asciiTheme="majorBidi" w:eastAsia="Cambria" w:hAnsiTheme="majorBidi" w:cstheme="majorBidi"/>
          <w:i/>
          <w:spacing w:val="-1"/>
          <w:sz w:val="28"/>
          <w:szCs w:val="28"/>
        </w:rPr>
        <w:t>b</w:t>
      </w:r>
      <w:r w:rsidR="00000000" w:rsidRPr="004420E9">
        <w:rPr>
          <w:rFonts w:asciiTheme="majorBidi" w:eastAsia="Cambria" w:hAnsiTheme="majorBidi" w:cstheme="majorBidi"/>
          <w:i/>
          <w:spacing w:val="3"/>
          <w:sz w:val="28"/>
          <w:szCs w:val="28"/>
        </w:rPr>
        <w:t>u</w:t>
      </w:r>
      <w:r w:rsidR="00000000" w:rsidRPr="004420E9">
        <w:rPr>
          <w:rFonts w:asciiTheme="majorBidi" w:eastAsia="Cambria" w:hAnsiTheme="majorBidi" w:cstheme="majorBidi"/>
          <w:i/>
          <w:sz w:val="28"/>
          <w:szCs w:val="28"/>
        </w:rPr>
        <w:t>a</w:t>
      </w:r>
      <w:r w:rsidR="00000000" w:rsidRPr="004420E9">
        <w:rPr>
          <w:rFonts w:asciiTheme="majorBidi" w:eastAsia="Cambria" w:hAnsiTheme="majorBidi" w:cstheme="majorBidi"/>
          <w:i/>
          <w:spacing w:val="-3"/>
          <w:sz w:val="28"/>
          <w:szCs w:val="28"/>
        </w:rPr>
        <w:t>t</w:t>
      </w:r>
      <w:r w:rsidR="00000000" w:rsidRPr="004420E9">
        <w:rPr>
          <w:rFonts w:asciiTheme="majorBidi" w:eastAsia="Cambria" w:hAnsiTheme="majorBidi" w:cstheme="majorBidi"/>
          <w:i/>
          <w:sz w:val="28"/>
          <w:szCs w:val="28"/>
        </w:rPr>
        <w:t>an</w:t>
      </w:r>
      <w:r w:rsidRPr="004420E9">
        <w:rPr>
          <w:rFonts w:asciiTheme="majorBidi" w:eastAsia="Cambria" w:hAnsiTheme="majorBidi" w:cstheme="majorBidi"/>
          <w:i/>
          <w:spacing w:val="-6"/>
          <w:sz w:val="28"/>
          <w:szCs w:val="28"/>
        </w:rPr>
        <w:t xml:space="preserve"> </w:t>
      </w:r>
      <w:r w:rsidR="00000000" w:rsidRPr="004420E9">
        <w:rPr>
          <w:rFonts w:asciiTheme="majorBidi" w:eastAsia="Cambria" w:hAnsiTheme="majorBidi" w:cstheme="majorBidi"/>
          <w:i/>
          <w:spacing w:val="1"/>
          <w:sz w:val="28"/>
          <w:szCs w:val="28"/>
        </w:rPr>
        <w:t>i</w:t>
      </w:r>
      <w:r w:rsidR="00000000" w:rsidRPr="004420E9">
        <w:rPr>
          <w:rFonts w:asciiTheme="majorBidi" w:eastAsia="Cambria" w:hAnsiTheme="majorBidi" w:cstheme="majorBidi"/>
          <w:i/>
          <w:spacing w:val="2"/>
          <w:sz w:val="28"/>
          <w:szCs w:val="28"/>
        </w:rPr>
        <w:t>t</w:t>
      </w:r>
      <w:r w:rsidR="00000000" w:rsidRPr="004420E9">
        <w:rPr>
          <w:rFonts w:asciiTheme="majorBidi" w:eastAsia="Cambria" w:hAnsiTheme="majorBidi" w:cstheme="majorBidi"/>
          <w:i/>
          <w:sz w:val="28"/>
          <w:szCs w:val="28"/>
        </w:rPr>
        <w:t>u,</w:t>
      </w:r>
      <w:r w:rsidRPr="004420E9">
        <w:rPr>
          <w:rFonts w:asciiTheme="majorBidi" w:eastAsia="Cambria" w:hAnsiTheme="majorBidi" w:cstheme="majorBidi"/>
          <w:i/>
          <w:spacing w:val="3"/>
          <w:sz w:val="28"/>
          <w:szCs w:val="28"/>
        </w:rPr>
        <w:t xml:space="preserve"> </w:t>
      </w:r>
      <w:r w:rsidR="00000000" w:rsidRPr="004420E9">
        <w:rPr>
          <w:rFonts w:asciiTheme="majorBidi" w:eastAsia="Cambria" w:hAnsiTheme="majorBidi" w:cstheme="majorBidi"/>
          <w:i/>
          <w:sz w:val="28"/>
          <w:szCs w:val="28"/>
        </w:rPr>
        <w:t>tan</w:t>
      </w:r>
      <w:r w:rsidR="00000000" w:rsidRPr="004420E9">
        <w:rPr>
          <w:rFonts w:asciiTheme="majorBidi" w:eastAsia="Cambria" w:hAnsiTheme="majorBidi" w:cstheme="majorBidi"/>
          <w:i/>
          <w:spacing w:val="1"/>
          <w:sz w:val="28"/>
          <w:szCs w:val="28"/>
        </w:rPr>
        <w:t>p</w:t>
      </w:r>
      <w:r w:rsidR="00000000" w:rsidRPr="004420E9">
        <w:rPr>
          <w:rFonts w:asciiTheme="majorBidi" w:eastAsia="Cambria" w:hAnsiTheme="majorBidi" w:cstheme="majorBidi"/>
          <w:i/>
          <w:sz w:val="28"/>
          <w:szCs w:val="28"/>
        </w:rPr>
        <w:t>a</w:t>
      </w:r>
      <w:r w:rsidRPr="004420E9">
        <w:rPr>
          <w:rFonts w:asciiTheme="majorBidi" w:eastAsia="Cambria" w:hAnsiTheme="majorBidi" w:cstheme="majorBidi"/>
          <w:i/>
          <w:sz w:val="28"/>
          <w:szCs w:val="28"/>
        </w:rPr>
        <w:t xml:space="preserve"> </w:t>
      </w:r>
      <w:r w:rsidR="00000000" w:rsidRPr="004420E9">
        <w:rPr>
          <w:rFonts w:asciiTheme="majorBidi" w:eastAsia="Cambria" w:hAnsiTheme="majorBidi" w:cstheme="majorBidi"/>
          <w:i/>
          <w:sz w:val="28"/>
          <w:szCs w:val="28"/>
        </w:rPr>
        <w:t>m</w:t>
      </w:r>
      <w:r w:rsidR="00000000" w:rsidRPr="004420E9">
        <w:rPr>
          <w:rFonts w:asciiTheme="majorBidi" w:eastAsia="Cambria" w:hAnsiTheme="majorBidi" w:cstheme="majorBidi"/>
          <w:i/>
          <w:spacing w:val="1"/>
          <w:sz w:val="28"/>
          <w:szCs w:val="28"/>
        </w:rPr>
        <w:t>e</w:t>
      </w:r>
      <w:r w:rsidR="00000000" w:rsidRPr="004420E9">
        <w:rPr>
          <w:rFonts w:asciiTheme="majorBidi" w:eastAsia="Cambria" w:hAnsiTheme="majorBidi" w:cstheme="majorBidi"/>
          <w:i/>
          <w:spacing w:val="3"/>
          <w:sz w:val="28"/>
          <w:szCs w:val="28"/>
        </w:rPr>
        <w:t>n</w:t>
      </w:r>
      <w:r w:rsidR="00000000" w:rsidRPr="004420E9">
        <w:rPr>
          <w:rFonts w:asciiTheme="majorBidi" w:eastAsia="Cambria" w:hAnsiTheme="majorBidi" w:cstheme="majorBidi"/>
          <w:i/>
          <w:spacing w:val="1"/>
          <w:sz w:val="28"/>
          <w:szCs w:val="28"/>
        </w:rPr>
        <w:t>g</w:t>
      </w:r>
      <w:r w:rsidR="00000000" w:rsidRPr="004420E9">
        <w:rPr>
          <w:rFonts w:asciiTheme="majorBidi" w:eastAsia="Cambria" w:hAnsiTheme="majorBidi" w:cstheme="majorBidi"/>
          <w:i/>
          <w:sz w:val="28"/>
          <w:szCs w:val="28"/>
        </w:rPr>
        <w:t>u</w:t>
      </w:r>
      <w:r w:rsidR="00000000" w:rsidRPr="004420E9">
        <w:rPr>
          <w:rFonts w:asciiTheme="majorBidi" w:eastAsia="Cambria" w:hAnsiTheme="majorBidi" w:cstheme="majorBidi"/>
          <w:i/>
          <w:spacing w:val="-4"/>
          <w:sz w:val="28"/>
          <w:szCs w:val="28"/>
        </w:rPr>
        <w:t>r</w:t>
      </w:r>
      <w:r w:rsidR="00000000" w:rsidRPr="004420E9">
        <w:rPr>
          <w:rFonts w:asciiTheme="majorBidi" w:eastAsia="Cambria" w:hAnsiTheme="majorBidi" w:cstheme="majorBidi"/>
          <w:i/>
          <w:sz w:val="28"/>
          <w:szCs w:val="28"/>
        </w:rPr>
        <w:t>an</w:t>
      </w:r>
      <w:r w:rsidR="00000000" w:rsidRPr="004420E9">
        <w:rPr>
          <w:rFonts w:asciiTheme="majorBidi" w:eastAsia="Cambria" w:hAnsiTheme="majorBidi" w:cstheme="majorBidi"/>
          <w:i/>
          <w:spacing w:val="1"/>
          <w:sz w:val="28"/>
          <w:szCs w:val="28"/>
        </w:rPr>
        <w:t>g</w:t>
      </w:r>
      <w:r w:rsidR="00000000" w:rsidRPr="004420E9">
        <w:rPr>
          <w:rFonts w:asciiTheme="majorBidi" w:eastAsia="Cambria" w:hAnsiTheme="majorBidi" w:cstheme="majorBidi"/>
          <w:i/>
          <w:sz w:val="28"/>
          <w:szCs w:val="28"/>
        </w:rPr>
        <w:t>i</w:t>
      </w:r>
      <w:r w:rsidRPr="004420E9">
        <w:rPr>
          <w:rFonts w:asciiTheme="majorBidi" w:eastAsia="Cambria" w:hAnsiTheme="majorBidi" w:cstheme="majorBidi"/>
          <w:i/>
          <w:spacing w:val="-11"/>
          <w:sz w:val="28"/>
          <w:szCs w:val="28"/>
        </w:rPr>
        <w:t xml:space="preserve"> </w:t>
      </w:r>
      <w:r w:rsidR="00000000" w:rsidRPr="004420E9">
        <w:rPr>
          <w:rFonts w:asciiTheme="majorBidi" w:eastAsia="Cambria" w:hAnsiTheme="majorBidi" w:cstheme="majorBidi"/>
          <w:i/>
          <w:spacing w:val="-1"/>
          <w:sz w:val="28"/>
          <w:szCs w:val="28"/>
        </w:rPr>
        <w:t>p</w:t>
      </w:r>
      <w:r w:rsidR="00000000" w:rsidRPr="004420E9">
        <w:rPr>
          <w:rFonts w:asciiTheme="majorBidi" w:eastAsia="Cambria" w:hAnsiTheme="majorBidi" w:cstheme="majorBidi"/>
          <w:i/>
          <w:spacing w:val="2"/>
          <w:sz w:val="28"/>
          <w:szCs w:val="28"/>
        </w:rPr>
        <w:t>ah</w:t>
      </w:r>
      <w:r w:rsidR="00000000" w:rsidRPr="004420E9">
        <w:rPr>
          <w:rFonts w:asciiTheme="majorBidi" w:eastAsia="Cambria" w:hAnsiTheme="majorBidi" w:cstheme="majorBidi"/>
          <w:i/>
          <w:sz w:val="28"/>
          <w:szCs w:val="28"/>
        </w:rPr>
        <w:t>a</w:t>
      </w:r>
      <w:r w:rsidR="00000000" w:rsidRPr="004420E9">
        <w:rPr>
          <w:rFonts w:asciiTheme="majorBidi" w:eastAsia="Cambria" w:hAnsiTheme="majorBidi" w:cstheme="majorBidi"/>
          <w:i/>
          <w:spacing w:val="1"/>
          <w:sz w:val="28"/>
          <w:szCs w:val="28"/>
        </w:rPr>
        <w:t>l</w:t>
      </w:r>
      <w:r w:rsidR="00000000" w:rsidRPr="004420E9">
        <w:rPr>
          <w:rFonts w:asciiTheme="majorBidi" w:eastAsia="Cambria" w:hAnsiTheme="majorBidi" w:cstheme="majorBidi"/>
          <w:i/>
          <w:sz w:val="28"/>
          <w:szCs w:val="28"/>
        </w:rPr>
        <w:t>a</w:t>
      </w:r>
      <w:r w:rsidRPr="004420E9">
        <w:rPr>
          <w:rFonts w:asciiTheme="majorBidi" w:eastAsia="Cambria" w:hAnsiTheme="majorBidi" w:cstheme="majorBidi"/>
          <w:i/>
          <w:spacing w:val="2"/>
          <w:sz w:val="28"/>
          <w:szCs w:val="28"/>
        </w:rPr>
        <w:t xml:space="preserve"> </w:t>
      </w:r>
      <w:r w:rsidR="00000000" w:rsidRPr="004420E9">
        <w:rPr>
          <w:rFonts w:asciiTheme="majorBidi" w:eastAsia="Cambria" w:hAnsiTheme="majorBidi" w:cstheme="majorBidi"/>
          <w:i/>
          <w:sz w:val="28"/>
          <w:szCs w:val="28"/>
        </w:rPr>
        <w:t>m</w:t>
      </w:r>
      <w:r w:rsidR="00000000" w:rsidRPr="004420E9">
        <w:rPr>
          <w:rFonts w:asciiTheme="majorBidi" w:eastAsia="Cambria" w:hAnsiTheme="majorBidi" w:cstheme="majorBidi"/>
          <w:i/>
          <w:spacing w:val="1"/>
          <w:sz w:val="28"/>
          <w:szCs w:val="28"/>
        </w:rPr>
        <w:t>e</w:t>
      </w:r>
      <w:r w:rsidR="00000000" w:rsidRPr="004420E9">
        <w:rPr>
          <w:rFonts w:asciiTheme="majorBidi" w:eastAsia="Cambria" w:hAnsiTheme="majorBidi" w:cstheme="majorBidi"/>
          <w:i/>
          <w:spacing w:val="-4"/>
          <w:sz w:val="28"/>
          <w:szCs w:val="28"/>
        </w:rPr>
        <w:t>re</w:t>
      </w:r>
      <w:r w:rsidR="00000000" w:rsidRPr="004420E9">
        <w:rPr>
          <w:rFonts w:asciiTheme="majorBidi" w:eastAsia="Cambria" w:hAnsiTheme="majorBidi" w:cstheme="majorBidi"/>
          <w:i/>
          <w:spacing w:val="-2"/>
          <w:sz w:val="28"/>
          <w:szCs w:val="28"/>
        </w:rPr>
        <w:t>k</w:t>
      </w:r>
      <w:r w:rsidR="00000000" w:rsidRPr="004420E9">
        <w:rPr>
          <w:rFonts w:asciiTheme="majorBidi" w:eastAsia="Cambria" w:hAnsiTheme="majorBidi" w:cstheme="majorBidi"/>
          <w:i/>
          <w:sz w:val="28"/>
          <w:szCs w:val="28"/>
        </w:rPr>
        <w:t>a</w:t>
      </w:r>
      <w:r w:rsidRPr="004420E9">
        <w:rPr>
          <w:rFonts w:asciiTheme="majorBidi" w:eastAsia="Cambria" w:hAnsiTheme="majorBidi" w:cstheme="majorBidi"/>
          <w:i/>
          <w:sz w:val="28"/>
          <w:szCs w:val="28"/>
        </w:rPr>
        <w:t xml:space="preserve"> </w:t>
      </w:r>
      <w:r w:rsidR="00000000" w:rsidRPr="004420E9">
        <w:rPr>
          <w:rFonts w:asciiTheme="majorBidi" w:eastAsia="Cambria" w:hAnsiTheme="majorBidi" w:cstheme="majorBidi"/>
          <w:i/>
          <w:sz w:val="28"/>
          <w:szCs w:val="28"/>
        </w:rPr>
        <w:t>s</w:t>
      </w:r>
      <w:r w:rsidR="00000000" w:rsidRPr="004420E9">
        <w:rPr>
          <w:rFonts w:asciiTheme="majorBidi" w:eastAsia="Cambria" w:hAnsiTheme="majorBidi" w:cstheme="majorBidi"/>
          <w:i/>
          <w:spacing w:val="1"/>
          <w:sz w:val="28"/>
          <w:szCs w:val="28"/>
        </w:rPr>
        <w:t>e</w:t>
      </w:r>
      <w:r w:rsidR="00000000" w:rsidRPr="004420E9">
        <w:rPr>
          <w:rFonts w:asciiTheme="majorBidi" w:eastAsia="Cambria" w:hAnsiTheme="majorBidi" w:cstheme="majorBidi"/>
          <w:i/>
          <w:sz w:val="28"/>
          <w:szCs w:val="28"/>
        </w:rPr>
        <w:t>d</w:t>
      </w:r>
      <w:r w:rsidR="00000000" w:rsidRPr="004420E9">
        <w:rPr>
          <w:rFonts w:asciiTheme="majorBidi" w:eastAsia="Cambria" w:hAnsiTheme="majorBidi" w:cstheme="majorBidi"/>
          <w:i/>
          <w:spacing w:val="1"/>
          <w:sz w:val="28"/>
          <w:szCs w:val="28"/>
        </w:rPr>
        <w:t>i</w:t>
      </w:r>
      <w:r w:rsidR="00000000" w:rsidRPr="004420E9">
        <w:rPr>
          <w:rFonts w:asciiTheme="majorBidi" w:eastAsia="Cambria" w:hAnsiTheme="majorBidi" w:cstheme="majorBidi"/>
          <w:i/>
          <w:sz w:val="28"/>
          <w:szCs w:val="28"/>
        </w:rPr>
        <w:t>k</w:t>
      </w:r>
      <w:r w:rsidR="00000000" w:rsidRPr="004420E9">
        <w:rPr>
          <w:rFonts w:asciiTheme="majorBidi" w:eastAsia="Cambria" w:hAnsiTheme="majorBidi" w:cstheme="majorBidi"/>
          <w:i/>
          <w:spacing w:val="1"/>
          <w:sz w:val="28"/>
          <w:szCs w:val="28"/>
        </w:rPr>
        <w:t>i</w:t>
      </w:r>
      <w:r w:rsidR="00000000" w:rsidRPr="004420E9">
        <w:rPr>
          <w:rFonts w:asciiTheme="majorBidi" w:eastAsia="Cambria" w:hAnsiTheme="majorBidi" w:cstheme="majorBidi"/>
          <w:i/>
          <w:sz w:val="28"/>
          <w:szCs w:val="28"/>
        </w:rPr>
        <w:t>t</w:t>
      </w:r>
      <w:r w:rsidR="00000000" w:rsidRPr="004420E9">
        <w:rPr>
          <w:rFonts w:asciiTheme="majorBidi" w:eastAsia="Cambria" w:hAnsiTheme="majorBidi" w:cstheme="majorBidi"/>
          <w:i/>
          <w:spacing w:val="-1"/>
          <w:sz w:val="28"/>
          <w:szCs w:val="28"/>
        </w:rPr>
        <w:t>p</w:t>
      </w:r>
      <w:r w:rsidR="00000000" w:rsidRPr="004420E9">
        <w:rPr>
          <w:rFonts w:asciiTheme="majorBidi" w:eastAsia="Cambria" w:hAnsiTheme="majorBidi" w:cstheme="majorBidi"/>
          <w:i/>
          <w:sz w:val="28"/>
          <w:szCs w:val="28"/>
        </w:rPr>
        <w:t>un.</w:t>
      </w:r>
      <w:r w:rsidRPr="004420E9">
        <w:rPr>
          <w:rFonts w:asciiTheme="majorBidi" w:eastAsia="Cambria" w:hAnsiTheme="majorBidi" w:cstheme="majorBidi"/>
          <w:i/>
          <w:spacing w:val="1"/>
          <w:sz w:val="28"/>
          <w:szCs w:val="28"/>
        </w:rPr>
        <w:t xml:space="preserve"> </w:t>
      </w:r>
      <w:r w:rsidR="00000000" w:rsidRPr="004420E9">
        <w:rPr>
          <w:rFonts w:asciiTheme="majorBidi" w:eastAsia="Cambria" w:hAnsiTheme="majorBidi" w:cstheme="majorBidi"/>
          <w:i/>
          <w:sz w:val="28"/>
          <w:szCs w:val="28"/>
        </w:rPr>
        <w:t>Dan</w:t>
      </w:r>
      <w:r w:rsidRPr="004420E9">
        <w:rPr>
          <w:rFonts w:asciiTheme="majorBidi" w:eastAsia="Cambria" w:hAnsiTheme="majorBidi" w:cstheme="majorBidi"/>
          <w:i/>
          <w:spacing w:val="11"/>
          <w:sz w:val="28"/>
          <w:szCs w:val="28"/>
        </w:rPr>
        <w:t xml:space="preserve"> </w:t>
      </w:r>
      <w:r w:rsidR="00000000" w:rsidRPr="004420E9">
        <w:rPr>
          <w:rFonts w:asciiTheme="majorBidi" w:eastAsia="Cambria" w:hAnsiTheme="majorBidi" w:cstheme="majorBidi"/>
          <w:i/>
          <w:spacing w:val="-1"/>
          <w:sz w:val="28"/>
          <w:szCs w:val="28"/>
        </w:rPr>
        <w:t>b</w:t>
      </w:r>
      <w:r w:rsidR="00000000" w:rsidRPr="004420E9">
        <w:rPr>
          <w:rFonts w:asciiTheme="majorBidi" w:eastAsia="Cambria" w:hAnsiTheme="majorBidi" w:cstheme="majorBidi"/>
          <w:i/>
          <w:sz w:val="28"/>
          <w:szCs w:val="28"/>
        </w:rPr>
        <w:t>a</w:t>
      </w:r>
      <w:r w:rsidR="00000000" w:rsidRPr="004420E9">
        <w:rPr>
          <w:rFonts w:asciiTheme="majorBidi" w:eastAsia="Cambria" w:hAnsiTheme="majorBidi" w:cstheme="majorBidi"/>
          <w:i/>
          <w:spacing w:val="-1"/>
          <w:sz w:val="28"/>
          <w:szCs w:val="28"/>
        </w:rPr>
        <w:t>r</w:t>
      </w:r>
      <w:r w:rsidR="00000000" w:rsidRPr="004420E9">
        <w:rPr>
          <w:rFonts w:asciiTheme="majorBidi" w:eastAsia="Cambria" w:hAnsiTheme="majorBidi" w:cstheme="majorBidi"/>
          <w:i/>
          <w:sz w:val="28"/>
          <w:szCs w:val="28"/>
        </w:rPr>
        <w:t>an</w:t>
      </w:r>
      <w:r w:rsidR="00000000" w:rsidRPr="004420E9">
        <w:rPr>
          <w:rFonts w:asciiTheme="majorBidi" w:eastAsia="Cambria" w:hAnsiTheme="majorBidi" w:cstheme="majorBidi"/>
          <w:i/>
          <w:spacing w:val="1"/>
          <w:sz w:val="28"/>
          <w:szCs w:val="28"/>
        </w:rPr>
        <w:t>g</w:t>
      </w:r>
      <w:r w:rsidR="00000000" w:rsidRPr="004420E9">
        <w:rPr>
          <w:rFonts w:asciiTheme="majorBidi" w:eastAsia="Cambria" w:hAnsiTheme="majorBidi" w:cstheme="majorBidi"/>
          <w:i/>
          <w:sz w:val="28"/>
          <w:szCs w:val="28"/>
        </w:rPr>
        <w:t>s</w:t>
      </w:r>
      <w:r w:rsidR="00000000" w:rsidRPr="004420E9">
        <w:rPr>
          <w:rFonts w:asciiTheme="majorBidi" w:eastAsia="Cambria" w:hAnsiTheme="majorBidi" w:cstheme="majorBidi"/>
          <w:i/>
          <w:spacing w:val="1"/>
          <w:sz w:val="28"/>
          <w:szCs w:val="28"/>
        </w:rPr>
        <w:t>i</w:t>
      </w:r>
      <w:r w:rsidR="00000000" w:rsidRPr="004420E9">
        <w:rPr>
          <w:rFonts w:asciiTheme="majorBidi" w:eastAsia="Cambria" w:hAnsiTheme="majorBidi" w:cstheme="majorBidi"/>
          <w:i/>
          <w:sz w:val="28"/>
          <w:szCs w:val="28"/>
        </w:rPr>
        <w:t>a</w:t>
      </w:r>
      <w:r w:rsidR="00000000" w:rsidRPr="004420E9">
        <w:rPr>
          <w:rFonts w:asciiTheme="majorBidi" w:eastAsia="Cambria" w:hAnsiTheme="majorBidi" w:cstheme="majorBidi"/>
          <w:i/>
          <w:spacing w:val="-1"/>
          <w:sz w:val="28"/>
          <w:szCs w:val="28"/>
        </w:rPr>
        <w:t>p</w:t>
      </w:r>
      <w:r w:rsidR="00000000" w:rsidRPr="004420E9">
        <w:rPr>
          <w:rFonts w:asciiTheme="majorBidi" w:eastAsia="Cambria" w:hAnsiTheme="majorBidi" w:cstheme="majorBidi"/>
          <w:i/>
          <w:sz w:val="28"/>
          <w:szCs w:val="28"/>
        </w:rPr>
        <w:t>a</w:t>
      </w:r>
      <w:r w:rsidRPr="004420E9">
        <w:rPr>
          <w:rFonts w:asciiTheme="majorBidi" w:eastAsia="Cambria" w:hAnsiTheme="majorBidi" w:cstheme="majorBidi"/>
          <w:i/>
          <w:sz w:val="28"/>
          <w:szCs w:val="28"/>
        </w:rPr>
        <w:t xml:space="preserve"> </w:t>
      </w:r>
      <w:r w:rsidR="00000000" w:rsidRPr="004420E9">
        <w:rPr>
          <w:rFonts w:asciiTheme="majorBidi" w:eastAsia="Cambria" w:hAnsiTheme="majorBidi" w:cstheme="majorBidi"/>
          <w:i/>
          <w:spacing w:val="-3"/>
          <w:sz w:val="28"/>
          <w:szCs w:val="28"/>
        </w:rPr>
        <w:t>y</w:t>
      </w:r>
      <w:r w:rsidR="00000000" w:rsidRPr="004420E9">
        <w:rPr>
          <w:rFonts w:asciiTheme="majorBidi" w:eastAsia="Cambria" w:hAnsiTheme="majorBidi" w:cstheme="majorBidi"/>
          <w:i/>
          <w:sz w:val="28"/>
          <w:szCs w:val="28"/>
        </w:rPr>
        <w:t>ang</w:t>
      </w:r>
      <w:r w:rsidRPr="004420E9">
        <w:rPr>
          <w:rFonts w:asciiTheme="majorBidi" w:eastAsia="Cambria" w:hAnsiTheme="majorBidi" w:cstheme="majorBidi"/>
          <w:i/>
          <w:spacing w:val="13"/>
          <w:sz w:val="28"/>
          <w:szCs w:val="28"/>
        </w:rPr>
        <w:t xml:space="preserve"> </w:t>
      </w:r>
      <w:r w:rsidR="00000000" w:rsidRPr="004420E9">
        <w:rPr>
          <w:rFonts w:asciiTheme="majorBidi" w:eastAsia="Cambria" w:hAnsiTheme="majorBidi" w:cstheme="majorBidi"/>
          <w:i/>
          <w:sz w:val="28"/>
          <w:szCs w:val="28"/>
        </w:rPr>
        <w:t>m</w:t>
      </w:r>
      <w:r w:rsidR="00000000" w:rsidRPr="004420E9">
        <w:rPr>
          <w:rFonts w:asciiTheme="majorBidi" w:eastAsia="Cambria" w:hAnsiTheme="majorBidi" w:cstheme="majorBidi"/>
          <w:i/>
          <w:spacing w:val="1"/>
          <w:sz w:val="28"/>
          <w:szCs w:val="28"/>
        </w:rPr>
        <w:t>e</w:t>
      </w:r>
      <w:r w:rsidR="00000000" w:rsidRPr="004420E9">
        <w:rPr>
          <w:rFonts w:asciiTheme="majorBidi" w:eastAsia="Cambria" w:hAnsiTheme="majorBidi" w:cstheme="majorBidi"/>
          <w:i/>
          <w:sz w:val="28"/>
          <w:szCs w:val="28"/>
        </w:rPr>
        <w:t>mul</w:t>
      </w:r>
      <w:r w:rsidR="00000000" w:rsidRPr="004420E9">
        <w:rPr>
          <w:rFonts w:asciiTheme="majorBidi" w:eastAsia="Cambria" w:hAnsiTheme="majorBidi" w:cstheme="majorBidi"/>
          <w:i/>
          <w:spacing w:val="2"/>
          <w:sz w:val="28"/>
          <w:szCs w:val="28"/>
        </w:rPr>
        <w:t>a</w:t>
      </w:r>
      <w:r w:rsidR="00000000" w:rsidRPr="004420E9">
        <w:rPr>
          <w:rFonts w:asciiTheme="majorBidi" w:eastAsia="Cambria" w:hAnsiTheme="majorBidi" w:cstheme="majorBidi"/>
          <w:i/>
          <w:sz w:val="28"/>
          <w:szCs w:val="28"/>
        </w:rPr>
        <w:t>i</w:t>
      </w:r>
      <w:r w:rsidRPr="004420E9">
        <w:rPr>
          <w:rFonts w:asciiTheme="majorBidi" w:eastAsia="Cambria" w:hAnsiTheme="majorBidi" w:cstheme="majorBidi"/>
          <w:i/>
          <w:sz w:val="28"/>
          <w:szCs w:val="28"/>
        </w:rPr>
        <w:t xml:space="preserve"> </w:t>
      </w:r>
      <w:r w:rsidR="00000000" w:rsidRPr="004420E9">
        <w:rPr>
          <w:rFonts w:asciiTheme="majorBidi" w:eastAsia="Cambria" w:hAnsiTheme="majorBidi" w:cstheme="majorBidi"/>
          <w:i/>
          <w:spacing w:val="-5"/>
          <w:sz w:val="28"/>
          <w:szCs w:val="28"/>
        </w:rPr>
        <w:t>k</w:t>
      </w:r>
      <w:r w:rsidR="00000000" w:rsidRPr="004420E9">
        <w:rPr>
          <w:rFonts w:asciiTheme="majorBidi" w:eastAsia="Cambria" w:hAnsiTheme="majorBidi" w:cstheme="majorBidi"/>
          <w:i/>
          <w:spacing w:val="-4"/>
          <w:sz w:val="28"/>
          <w:szCs w:val="28"/>
        </w:rPr>
        <w:t>e</w:t>
      </w:r>
      <w:r w:rsidR="00000000" w:rsidRPr="004420E9">
        <w:rPr>
          <w:rFonts w:asciiTheme="majorBidi" w:eastAsia="Cambria" w:hAnsiTheme="majorBidi" w:cstheme="majorBidi"/>
          <w:i/>
          <w:spacing w:val="-1"/>
          <w:sz w:val="28"/>
          <w:szCs w:val="28"/>
        </w:rPr>
        <w:t>b</w:t>
      </w:r>
      <w:r w:rsidR="00000000" w:rsidRPr="004420E9">
        <w:rPr>
          <w:rFonts w:asciiTheme="majorBidi" w:eastAsia="Cambria" w:hAnsiTheme="majorBidi" w:cstheme="majorBidi"/>
          <w:i/>
          <w:spacing w:val="1"/>
          <w:sz w:val="28"/>
          <w:szCs w:val="28"/>
        </w:rPr>
        <w:t>i</w:t>
      </w:r>
      <w:r w:rsidR="00000000" w:rsidRPr="004420E9">
        <w:rPr>
          <w:rFonts w:asciiTheme="majorBidi" w:eastAsia="Cambria" w:hAnsiTheme="majorBidi" w:cstheme="majorBidi"/>
          <w:i/>
          <w:sz w:val="28"/>
          <w:szCs w:val="28"/>
        </w:rPr>
        <w:t>a</w:t>
      </w:r>
      <w:r w:rsidR="00000000" w:rsidRPr="004420E9">
        <w:rPr>
          <w:rFonts w:asciiTheme="majorBidi" w:eastAsia="Cambria" w:hAnsiTheme="majorBidi" w:cstheme="majorBidi"/>
          <w:i/>
          <w:spacing w:val="3"/>
          <w:sz w:val="28"/>
          <w:szCs w:val="28"/>
        </w:rPr>
        <w:t>s</w:t>
      </w:r>
      <w:r w:rsidR="00000000" w:rsidRPr="004420E9">
        <w:rPr>
          <w:rFonts w:asciiTheme="majorBidi" w:eastAsia="Cambria" w:hAnsiTheme="majorBidi" w:cstheme="majorBidi"/>
          <w:i/>
          <w:sz w:val="28"/>
          <w:szCs w:val="28"/>
        </w:rPr>
        <w:t>aan</w:t>
      </w:r>
      <w:r w:rsidRPr="004420E9">
        <w:rPr>
          <w:rFonts w:asciiTheme="majorBidi" w:eastAsia="Cambria" w:hAnsiTheme="majorBidi" w:cstheme="majorBidi"/>
          <w:i/>
          <w:spacing w:val="7"/>
          <w:sz w:val="28"/>
          <w:szCs w:val="28"/>
        </w:rPr>
        <w:t xml:space="preserve"> </w:t>
      </w:r>
      <w:r w:rsidR="00000000" w:rsidRPr="004420E9">
        <w:rPr>
          <w:rFonts w:asciiTheme="majorBidi" w:eastAsia="Cambria" w:hAnsiTheme="majorBidi" w:cstheme="majorBidi"/>
          <w:i/>
          <w:spacing w:val="2"/>
          <w:sz w:val="28"/>
          <w:szCs w:val="28"/>
        </w:rPr>
        <w:t>b</w:t>
      </w:r>
      <w:r w:rsidR="00000000" w:rsidRPr="004420E9">
        <w:rPr>
          <w:rFonts w:asciiTheme="majorBidi" w:eastAsia="Cambria" w:hAnsiTheme="majorBidi" w:cstheme="majorBidi"/>
          <w:i/>
          <w:sz w:val="28"/>
          <w:szCs w:val="28"/>
        </w:rPr>
        <w:t>u</w:t>
      </w:r>
      <w:r w:rsidR="00000000" w:rsidRPr="004420E9">
        <w:rPr>
          <w:rFonts w:asciiTheme="majorBidi" w:eastAsia="Cambria" w:hAnsiTheme="majorBidi" w:cstheme="majorBidi"/>
          <w:i/>
          <w:spacing w:val="1"/>
          <w:sz w:val="28"/>
          <w:szCs w:val="28"/>
        </w:rPr>
        <w:t>r</w:t>
      </w:r>
      <w:r w:rsidR="00000000" w:rsidRPr="004420E9">
        <w:rPr>
          <w:rFonts w:asciiTheme="majorBidi" w:eastAsia="Cambria" w:hAnsiTheme="majorBidi" w:cstheme="majorBidi"/>
          <w:i/>
          <w:sz w:val="28"/>
          <w:szCs w:val="28"/>
        </w:rPr>
        <w:t>uk</w:t>
      </w:r>
      <w:r w:rsidRPr="004420E9">
        <w:rPr>
          <w:rFonts w:asciiTheme="majorBidi" w:eastAsia="Cambria" w:hAnsiTheme="majorBidi" w:cstheme="majorBidi"/>
          <w:i/>
          <w:spacing w:val="8"/>
          <w:sz w:val="28"/>
          <w:szCs w:val="28"/>
        </w:rPr>
        <w:t xml:space="preserve"> </w:t>
      </w:r>
      <w:r w:rsidR="00000000" w:rsidRPr="004420E9">
        <w:rPr>
          <w:rFonts w:asciiTheme="majorBidi" w:eastAsia="Cambria" w:hAnsiTheme="majorBidi" w:cstheme="majorBidi"/>
          <w:i/>
          <w:sz w:val="28"/>
          <w:szCs w:val="28"/>
        </w:rPr>
        <w:t>(s</w:t>
      </w:r>
      <w:r w:rsidR="00000000" w:rsidRPr="004420E9">
        <w:rPr>
          <w:rFonts w:asciiTheme="majorBidi" w:eastAsia="Cambria" w:hAnsiTheme="majorBidi" w:cstheme="majorBidi"/>
          <w:i/>
          <w:spacing w:val="-4"/>
          <w:sz w:val="28"/>
          <w:szCs w:val="28"/>
        </w:rPr>
        <w:t>e</w:t>
      </w:r>
      <w:r w:rsidR="00000000" w:rsidRPr="004420E9">
        <w:rPr>
          <w:rFonts w:asciiTheme="majorBidi" w:eastAsia="Cambria" w:hAnsiTheme="majorBidi" w:cstheme="majorBidi"/>
          <w:i/>
          <w:sz w:val="28"/>
          <w:szCs w:val="28"/>
        </w:rPr>
        <w:t>h</w:t>
      </w:r>
      <w:r w:rsidR="00000000" w:rsidRPr="004420E9">
        <w:rPr>
          <w:rFonts w:asciiTheme="majorBidi" w:eastAsia="Cambria" w:hAnsiTheme="majorBidi" w:cstheme="majorBidi"/>
          <w:i/>
          <w:spacing w:val="1"/>
          <w:sz w:val="28"/>
          <w:szCs w:val="28"/>
        </w:rPr>
        <w:t>i</w:t>
      </w:r>
      <w:r w:rsidR="00000000" w:rsidRPr="004420E9">
        <w:rPr>
          <w:rFonts w:asciiTheme="majorBidi" w:eastAsia="Cambria" w:hAnsiTheme="majorBidi" w:cstheme="majorBidi"/>
          <w:i/>
          <w:sz w:val="28"/>
          <w:szCs w:val="28"/>
        </w:rPr>
        <w:t>n</w:t>
      </w:r>
      <w:r w:rsidR="00000000" w:rsidRPr="004420E9">
        <w:rPr>
          <w:rFonts w:asciiTheme="majorBidi" w:eastAsia="Cambria" w:hAnsiTheme="majorBidi" w:cstheme="majorBidi"/>
          <w:i/>
          <w:spacing w:val="-1"/>
          <w:sz w:val="28"/>
          <w:szCs w:val="28"/>
        </w:rPr>
        <w:t>g</w:t>
      </w:r>
      <w:r w:rsidR="00000000" w:rsidRPr="004420E9">
        <w:rPr>
          <w:rFonts w:asciiTheme="majorBidi" w:eastAsia="Cambria" w:hAnsiTheme="majorBidi" w:cstheme="majorBidi"/>
          <w:i/>
          <w:spacing w:val="-4"/>
          <w:sz w:val="28"/>
          <w:szCs w:val="28"/>
        </w:rPr>
        <w:t>g</w:t>
      </w:r>
      <w:r w:rsidR="00000000" w:rsidRPr="004420E9">
        <w:rPr>
          <w:rFonts w:asciiTheme="majorBidi" w:eastAsia="Cambria" w:hAnsiTheme="majorBidi" w:cstheme="majorBidi"/>
          <w:i/>
          <w:sz w:val="28"/>
          <w:szCs w:val="28"/>
        </w:rPr>
        <w:t>a</w:t>
      </w:r>
      <w:r w:rsidRPr="004420E9">
        <w:rPr>
          <w:rFonts w:asciiTheme="majorBidi" w:eastAsia="Cambria" w:hAnsiTheme="majorBidi" w:cstheme="majorBidi"/>
          <w:i/>
          <w:sz w:val="28"/>
          <w:szCs w:val="28"/>
        </w:rPr>
        <w:t xml:space="preserve"> </w:t>
      </w:r>
      <w:r w:rsidR="00000000" w:rsidRPr="004420E9">
        <w:rPr>
          <w:rFonts w:asciiTheme="majorBidi" w:eastAsia="Cambria" w:hAnsiTheme="majorBidi" w:cstheme="majorBidi"/>
          <w:i/>
          <w:sz w:val="28"/>
          <w:szCs w:val="28"/>
        </w:rPr>
        <w:t>m</w:t>
      </w:r>
      <w:r w:rsidR="00000000" w:rsidRPr="004420E9">
        <w:rPr>
          <w:rFonts w:asciiTheme="majorBidi" w:eastAsia="Cambria" w:hAnsiTheme="majorBidi" w:cstheme="majorBidi"/>
          <w:i/>
          <w:spacing w:val="1"/>
          <w:sz w:val="28"/>
          <w:szCs w:val="28"/>
        </w:rPr>
        <w:t>e</w:t>
      </w:r>
      <w:r w:rsidR="00000000" w:rsidRPr="004420E9">
        <w:rPr>
          <w:rFonts w:asciiTheme="majorBidi" w:eastAsia="Cambria" w:hAnsiTheme="majorBidi" w:cstheme="majorBidi"/>
          <w:i/>
          <w:spacing w:val="3"/>
          <w:sz w:val="28"/>
          <w:szCs w:val="28"/>
        </w:rPr>
        <w:t>n</w:t>
      </w:r>
      <w:r w:rsidR="00000000" w:rsidRPr="004420E9">
        <w:rPr>
          <w:rFonts w:asciiTheme="majorBidi" w:eastAsia="Cambria" w:hAnsiTheme="majorBidi" w:cstheme="majorBidi"/>
          <w:i/>
          <w:spacing w:val="-4"/>
          <w:sz w:val="28"/>
          <w:szCs w:val="28"/>
        </w:rPr>
        <w:t>j</w:t>
      </w:r>
      <w:r w:rsidR="00000000" w:rsidRPr="004420E9">
        <w:rPr>
          <w:rFonts w:asciiTheme="majorBidi" w:eastAsia="Cambria" w:hAnsiTheme="majorBidi" w:cstheme="majorBidi"/>
          <w:i/>
          <w:sz w:val="28"/>
          <w:szCs w:val="28"/>
        </w:rPr>
        <w:t>adi</w:t>
      </w:r>
      <w:r w:rsidRPr="004420E9">
        <w:rPr>
          <w:rFonts w:asciiTheme="majorBidi" w:eastAsia="Cambria" w:hAnsiTheme="majorBidi" w:cstheme="majorBidi"/>
          <w:i/>
          <w:spacing w:val="6"/>
          <w:sz w:val="28"/>
          <w:szCs w:val="28"/>
        </w:rPr>
        <w:t xml:space="preserve"> </w:t>
      </w:r>
      <w:r w:rsidR="00000000" w:rsidRPr="004420E9">
        <w:rPr>
          <w:rFonts w:asciiTheme="majorBidi" w:eastAsia="Cambria" w:hAnsiTheme="majorBidi" w:cstheme="majorBidi"/>
          <w:i/>
          <w:spacing w:val="-5"/>
          <w:sz w:val="28"/>
          <w:szCs w:val="28"/>
        </w:rPr>
        <w:t>k</w:t>
      </w:r>
      <w:r w:rsidR="00000000" w:rsidRPr="004420E9">
        <w:rPr>
          <w:rFonts w:asciiTheme="majorBidi" w:eastAsia="Cambria" w:hAnsiTheme="majorBidi" w:cstheme="majorBidi"/>
          <w:i/>
          <w:spacing w:val="-4"/>
          <w:sz w:val="28"/>
          <w:szCs w:val="28"/>
        </w:rPr>
        <w:t>e</w:t>
      </w:r>
      <w:r w:rsidR="00000000" w:rsidRPr="004420E9">
        <w:rPr>
          <w:rFonts w:asciiTheme="majorBidi" w:eastAsia="Cambria" w:hAnsiTheme="majorBidi" w:cstheme="majorBidi"/>
          <w:i/>
          <w:spacing w:val="-1"/>
          <w:sz w:val="28"/>
          <w:szCs w:val="28"/>
        </w:rPr>
        <w:t>b</w:t>
      </w:r>
      <w:r w:rsidR="00000000" w:rsidRPr="004420E9">
        <w:rPr>
          <w:rFonts w:asciiTheme="majorBidi" w:eastAsia="Cambria" w:hAnsiTheme="majorBidi" w:cstheme="majorBidi"/>
          <w:i/>
          <w:spacing w:val="1"/>
          <w:sz w:val="28"/>
          <w:szCs w:val="28"/>
        </w:rPr>
        <w:t>i</w:t>
      </w:r>
      <w:r w:rsidR="00000000" w:rsidRPr="004420E9">
        <w:rPr>
          <w:rFonts w:asciiTheme="majorBidi" w:eastAsia="Cambria" w:hAnsiTheme="majorBidi" w:cstheme="majorBidi"/>
          <w:i/>
          <w:sz w:val="28"/>
          <w:szCs w:val="28"/>
        </w:rPr>
        <w:t>a</w:t>
      </w:r>
      <w:r w:rsidR="00000000" w:rsidRPr="004420E9">
        <w:rPr>
          <w:rFonts w:asciiTheme="majorBidi" w:eastAsia="Cambria" w:hAnsiTheme="majorBidi" w:cstheme="majorBidi"/>
          <w:i/>
          <w:spacing w:val="3"/>
          <w:sz w:val="28"/>
          <w:szCs w:val="28"/>
        </w:rPr>
        <w:t>s</w:t>
      </w:r>
      <w:r w:rsidR="00000000" w:rsidRPr="004420E9">
        <w:rPr>
          <w:rFonts w:asciiTheme="majorBidi" w:eastAsia="Cambria" w:hAnsiTheme="majorBidi" w:cstheme="majorBidi"/>
          <w:i/>
          <w:sz w:val="28"/>
          <w:szCs w:val="28"/>
        </w:rPr>
        <w:t>aan</w:t>
      </w:r>
      <w:r w:rsidRPr="004420E9">
        <w:rPr>
          <w:rFonts w:asciiTheme="majorBidi" w:eastAsia="Cambria" w:hAnsiTheme="majorBidi" w:cstheme="majorBidi"/>
          <w:i/>
          <w:sz w:val="28"/>
          <w:szCs w:val="28"/>
        </w:rPr>
        <w:t xml:space="preserve"> </w:t>
      </w:r>
      <w:r w:rsidR="00000000" w:rsidRPr="004420E9">
        <w:rPr>
          <w:rFonts w:asciiTheme="majorBidi" w:eastAsia="Cambria" w:hAnsiTheme="majorBidi" w:cstheme="majorBidi"/>
          <w:i/>
          <w:sz w:val="28"/>
          <w:szCs w:val="28"/>
        </w:rPr>
        <w:t>umm</w:t>
      </w:r>
      <w:r w:rsidR="00000000" w:rsidRPr="004420E9">
        <w:rPr>
          <w:rFonts w:asciiTheme="majorBidi" w:eastAsia="Cambria" w:hAnsiTheme="majorBidi" w:cstheme="majorBidi"/>
          <w:i/>
          <w:spacing w:val="2"/>
          <w:sz w:val="28"/>
          <w:szCs w:val="28"/>
        </w:rPr>
        <w:t>a</w:t>
      </w:r>
      <w:r w:rsidR="00000000" w:rsidRPr="004420E9">
        <w:rPr>
          <w:rFonts w:asciiTheme="majorBidi" w:eastAsia="Cambria" w:hAnsiTheme="majorBidi" w:cstheme="majorBidi"/>
          <w:i/>
          <w:sz w:val="28"/>
          <w:szCs w:val="28"/>
        </w:rPr>
        <w:t>t),</w:t>
      </w:r>
      <w:r w:rsidRPr="004420E9">
        <w:rPr>
          <w:rFonts w:asciiTheme="majorBidi" w:eastAsia="Cambria" w:hAnsiTheme="majorBidi" w:cstheme="majorBidi"/>
          <w:i/>
          <w:spacing w:val="14"/>
          <w:sz w:val="28"/>
          <w:szCs w:val="28"/>
        </w:rPr>
        <w:t xml:space="preserve"> </w:t>
      </w:r>
      <w:r w:rsidR="00000000" w:rsidRPr="004420E9">
        <w:rPr>
          <w:rFonts w:asciiTheme="majorBidi" w:eastAsia="Cambria" w:hAnsiTheme="majorBidi" w:cstheme="majorBidi"/>
          <w:i/>
          <w:sz w:val="28"/>
          <w:szCs w:val="28"/>
        </w:rPr>
        <w:t>m</w:t>
      </w:r>
      <w:r w:rsidR="00000000" w:rsidRPr="004420E9">
        <w:rPr>
          <w:rFonts w:asciiTheme="majorBidi" w:eastAsia="Cambria" w:hAnsiTheme="majorBidi" w:cstheme="majorBidi"/>
          <w:i/>
          <w:spacing w:val="2"/>
          <w:sz w:val="28"/>
          <w:szCs w:val="28"/>
        </w:rPr>
        <w:t>a</w:t>
      </w:r>
      <w:r w:rsidR="00000000" w:rsidRPr="004420E9">
        <w:rPr>
          <w:rFonts w:asciiTheme="majorBidi" w:eastAsia="Cambria" w:hAnsiTheme="majorBidi" w:cstheme="majorBidi"/>
          <w:i/>
          <w:spacing w:val="-5"/>
          <w:sz w:val="28"/>
          <w:szCs w:val="28"/>
        </w:rPr>
        <w:t>k</w:t>
      </w:r>
      <w:r w:rsidR="00000000" w:rsidRPr="004420E9">
        <w:rPr>
          <w:rFonts w:asciiTheme="majorBidi" w:eastAsia="Cambria" w:hAnsiTheme="majorBidi" w:cstheme="majorBidi"/>
          <w:i/>
          <w:sz w:val="28"/>
          <w:szCs w:val="28"/>
        </w:rPr>
        <w:t>a</w:t>
      </w:r>
      <w:r w:rsidRPr="004420E9">
        <w:rPr>
          <w:rFonts w:asciiTheme="majorBidi" w:eastAsia="Cambria" w:hAnsiTheme="majorBidi" w:cstheme="majorBidi"/>
          <w:i/>
          <w:spacing w:val="17"/>
          <w:sz w:val="28"/>
          <w:szCs w:val="28"/>
        </w:rPr>
        <w:t xml:space="preserve"> </w:t>
      </w:r>
      <w:r w:rsidR="00000000" w:rsidRPr="004420E9">
        <w:rPr>
          <w:rFonts w:asciiTheme="majorBidi" w:eastAsia="Cambria" w:hAnsiTheme="majorBidi" w:cstheme="majorBidi"/>
          <w:i/>
          <w:sz w:val="28"/>
          <w:szCs w:val="28"/>
        </w:rPr>
        <w:t>d</w:t>
      </w:r>
      <w:r w:rsidR="00000000" w:rsidRPr="004420E9">
        <w:rPr>
          <w:rFonts w:asciiTheme="majorBidi" w:eastAsia="Cambria" w:hAnsiTheme="majorBidi" w:cstheme="majorBidi"/>
          <w:i/>
          <w:spacing w:val="1"/>
          <w:sz w:val="28"/>
          <w:szCs w:val="28"/>
        </w:rPr>
        <w:t>i</w:t>
      </w:r>
      <w:r w:rsidR="00000000" w:rsidRPr="004420E9">
        <w:rPr>
          <w:rFonts w:asciiTheme="majorBidi" w:eastAsia="Cambria" w:hAnsiTheme="majorBidi" w:cstheme="majorBidi"/>
          <w:i/>
          <w:sz w:val="28"/>
          <w:szCs w:val="28"/>
        </w:rPr>
        <w:t>a</w:t>
      </w:r>
      <w:r w:rsidRPr="004420E9">
        <w:rPr>
          <w:rFonts w:asciiTheme="majorBidi" w:eastAsia="Cambria" w:hAnsiTheme="majorBidi" w:cstheme="majorBidi"/>
          <w:i/>
          <w:spacing w:val="23"/>
          <w:sz w:val="28"/>
          <w:szCs w:val="28"/>
        </w:rPr>
        <w:t xml:space="preserve"> </w:t>
      </w:r>
      <w:r w:rsidR="00000000" w:rsidRPr="004420E9">
        <w:rPr>
          <w:rFonts w:asciiTheme="majorBidi" w:eastAsia="Cambria" w:hAnsiTheme="majorBidi" w:cstheme="majorBidi"/>
          <w:i/>
          <w:sz w:val="28"/>
          <w:szCs w:val="28"/>
        </w:rPr>
        <w:t>a</w:t>
      </w:r>
      <w:r w:rsidR="00000000" w:rsidRPr="004420E9">
        <w:rPr>
          <w:rFonts w:asciiTheme="majorBidi" w:eastAsia="Cambria" w:hAnsiTheme="majorBidi" w:cstheme="majorBidi"/>
          <w:i/>
          <w:spacing w:val="-2"/>
          <w:sz w:val="28"/>
          <w:szCs w:val="28"/>
        </w:rPr>
        <w:t>k</w:t>
      </w:r>
      <w:r w:rsidR="00000000" w:rsidRPr="004420E9">
        <w:rPr>
          <w:rFonts w:asciiTheme="majorBidi" w:eastAsia="Cambria" w:hAnsiTheme="majorBidi" w:cstheme="majorBidi"/>
          <w:i/>
          <w:sz w:val="28"/>
          <w:szCs w:val="28"/>
        </w:rPr>
        <w:t>an</w:t>
      </w:r>
      <w:r w:rsidRPr="004420E9">
        <w:rPr>
          <w:rFonts w:asciiTheme="majorBidi" w:eastAsia="Cambria" w:hAnsiTheme="majorBidi" w:cstheme="majorBidi"/>
          <w:i/>
          <w:spacing w:val="21"/>
          <w:sz w:val="28"/>
          <w:szCs w:val="28"/>
        </w:rPr>
        <w:t xml:space="preserve"> </w:t>
      </w:r>
      <w:r w:rsidR="00000000" w:rsidRPr="004420E9">
        <w:rPr>
          <w:rFonts w:asciiTheme="majorBidi" w:eastAsia="Cambria" w:hAnsiTheme="majorBidi" w:cstheme="majorBidi"/>
          <w:i/>
          <w:sz w:val="28"/>
          <w:szCs w:val="28"/>
        </w:rPr>
        <w:t>m</w:t>
      </w:r>
      <w:r w:rsidR="00000000" w:rsidRPr="004420E9">
        <w:rPr>
          <w:rFonts w:asciiTheme="majorBidi" w:eastAsia="Cambria" w:hAnsiTheme="majorBidi" w:cstheme="majorBidi"/>
          <w:i/>
          <w:spacing w:val="1"/>
          <w:sz w:val="28"/>
          <w:szCs w:val="28"/>
        </w:rPr>
        <w:t>e</w:t>
      </w:r>
      <w:r w:rsidR="00000000" w:rsidRPr="004420E9">
        <w:rPr>
          <w:rFonts w:asciiTheme="majorBidi" w:eastAsia="Cambria" w:hAnsiTheme="majorBidi" w:cstheme="majorBidi"/>
          <w:i/>
          <w:sz w:val="28"/>
          <w:szCs w:val="28"/>
        </w:rPr>
        <w:t>nda</w:t>
      </w:r>
      <w:r w:rsidR="00000000" w:rsidRPr="004420E9">
        <w:rPr>
          <w:rFonts w:asciiTheme="majorBidi" w:eastAsia="Cambria" w:hAnsiTheme="majorBidi" w:cstheme="majorBidi"/>
          <w:i/>
          <w:spacing w:val="1"/>
          <w:sz w:val="28"/>
          <w:szCs w:val="28"/>
        </w:rPr>
        <w:t>p</w:t>
      </w:r>
      <w:r w:rsidR="00000000" w:rsidRPr="004420E9">
        <w:rPr>
          <w:rFonts w:asciiTheme="majorBidi" w:eastAsia="Cambria" w:hAnsiTheme="majorBidi" w:cstheme="majorBidi"/>
          <w:i/>
          <w:sz w:val="28"/>
          <w:szCs w:val="28"/>
        </w:rPr>
        <w:t>a</w:t>
      </w:r>
      <w:r w:rsidR="00000000" w:rsidRPr="004420E9">
        <w:rPr>
          <w:rFonts w:asciiTheme="majorBidi" w:eastAsia="Cambria" w:hAnsiTheme="majorBidi" w:cstheme="majorBidi"/>
          <w:i/>
          <w:spacing w:val="2"/>
          <w:sz w:val="28"/>
          <w:szCs w:val="28"/>
        </w:rPr>
        <w:t>t</w:t>
      </w:r>
      <w:r w:rsidR="00000000" w:rsidRPr="004420E9">
        <w:rPr>
          <w:rFonts w:asciiTheme="majorBidi" w:eastAsia="Cambria" w:hAnsiTheme="majorBidi" w:cstheme="majorBidi"/>
          <w:i/>
          <w:spacing w:val="-5"/>
          <w:sz w:val="28"/>
          <w:szCs w:val="28"/>
        </w:rPr>
        <w:t>k</w:t>
      </w:r>
      <w:r w:rsidR="00000000" w:rsidRPr="004420E9">
        <w:rPr>
          <w:rFonts w:asciiTheme="majorBidi" w:eastAsia="Cambria" w:hAnsiTheme="majorBidi" w:cstheme="majorBidi"/>
          <w:i/>
          <w:spacing w:val="2"/>
          <w:sz w:val="28"/>
          <w:szCs w:val="28"/>
        </w:rPr>
        <w:t>a</w:t>
      </w:r>
      <w:r w:rsidR="00000000" w:rsidRPr="004420E9">
        <w:rPr>
          <w:rFonts w:asciiTheme="majorBidi" w:eastAsia="Cambria" w:hAnsiTheme="majorBidi" w:cstheme="majorBidi"/>
          <w:i/>
          <w:sz w:val="28"/>
          <w:szCs w:val="28"/>
        </w:rPr>
        <w:t>n</w:t>
      </w:r>
      <w:r w:rsidRPr="004420E9">
        <w:rPr>
          <w:rFonts w:asciiTheme="majorBidi" w:eastAsia="Cambria" w:hAnsiTheme="majorBidi" w:cstheme="majorBidi"/>
          <w:i/>
          <w:sz w:val="28"/>
          <w:szCs w:val="28"/>
        </w:rPr>
        <w:t xml:space="preserve"> </w:t>
      </w:r>
      <w:r w:rsidR="00000000" w:rsidRPr="004420E9">
        <w:rPr>
          <w:rFonts w:asciiTheme="majorBidi" w:eastAsia="Cambria" w:hAnsiTheme="majorBidi" w:cstheme="majorBidi"/>
          <w:i/>
          <w:sz w:val="28"/>
          <w:szCs w:val="28"/>
        </w:rPr>
        <w:t>d</w:t>
      </w:r>
      <w:r w:rsidR="00000000" w:rsidRPr="004420E9">
        <w:rPr>
          <w:rFonts w:asciiTheme="majorBidi" w:eastAsia="Cambria" w:hAnsiTheme="majorBidi" w:cstheme="majorBidi"/>
          <w:i/>
          <w:spacing w:val="1"/>
          <w:sz w:val="28"/>
          <w:szCs w:val="28"/>
        </w:rPr>
        <w:t>o</w:t>
      </w:r>
      <w:r w:rsidR="00000000" w:rsidRPr="004420E9">
        <w:rPr>
          <w:rFonts w:asciiTheme="majorBidi" w:eastAsia="Cambria" w:hAnsiTheme="majorBidi" w:cstheme="majorBidi"/>
          <w:i/>
          <w:sz w:val="28"/>
          <w:szCs w:val="28"/>
        </w:rPr>
        <w:t>s</w:t>
      </w:r>
      <w:r w:rsidR="00000000" w:rsidRPr="004420E9">
        <w:rPr>
          <w:rFonts w:asciiTheme="majorBidi" w:eastAsia="Cambria" w:hAnsiTheme="majorBidi" w:cstheme="majorBidi"/>
          <w:i/>
          <w:spacing w:val="2"/>
          <w:sz w:val="28"/>
          <w:szCs w:val="28"/>
        </w:rPr>
        <w:t>a</w:t>
      </w:r>
      <w:r w:rsidR="00000000" w:rsidRPr="004420E9">
        <w:rPr>
          <w:rFonts w:asciiTheme="majorBidi" w:eastAsia="Cambria" w:hAnsiTheme="majorBidi" w:cstheme="majorBidi"/>
          <w:i/>
          <w:spacing w:val="-7"/>
          <w:sz w:val="28"/>
          <w:szCs w:val="28"/>
        </w:rPr>
        <w:t>n</w:t>
      </w:r>
      <w:r w:rsidR="00000000" w:rsidRPr="004420E9">
        <w:rPr>
          <w:rFonts w:asciiTheme="majorBidi" w:eastAsia="Cambria" w:hAnsiTheme="majorBidi" w:cstheme="majorBidi"/>
          <w:i/>
          <w:sz w:val="28"/>
          <w:szCs w:val="28"/>
        </w:rPr>
        <w:t>ya,</w:t>
      </w:r>
      <w:r w:rsidRPr="004420E9">
        <w:rPr>
          <w:rFonts w:asciiTheme="majorBidi" w:eastAsia="Cambria" w:hAnsiTheme="majorBidi" w:cstheme="majorBidi"/>
          <w:i/>
          <w:sz w:val="28"/>
          <w:szCs w:val="28"/>
        </w:rPr>
        <w:t xml:space="preserve"> </w:t>
      </w:r>
      <w:r w:rsidR="00000000" w:rsidRPr="004420E9">
        <w:rPr>
          <w:rFonts w:asciiTheme="majorBidi" w:eastAsia="Cambria" w:hAnsiTheme="majorBidi" w:cstheme="majorBidi"/>
          <w:i/>
          <w:sz w:val="28"/>
          <w:szCs w:val="28"/>
        </w:rPr>
        <w:t>dan</w:t>
      </w:r>
      <w:r w:rsidRPr="004420E9">
        <w:rPr>
          <w:rFonts w:asciiTheme="majorBidi" w:eastAsia="Cambria" w:hAnsiTheme="majorBidi" w:cstheme="majorBidi"/>
          <w:i/>
          <w:spacing w:val="-17"/>
          <w:sz w:val="28"/>
          <w:szCs w:val="28"/>
        </w:rPr>
        <w:t xml:space="preserve"> </w:t>
      </w:r>
      <w:r w:rsidR="00000000" w:rsidRPr="004420E9">
        <w:rPr>
          <w:rFonts w:asciiTheme="majorBidi" w:eastAsia="Cambria" w:hAnsiTheme="majorBidi" w:cstheme="majorBidi"/>
          <w:i/>
          <w:sz w:val="28"/>
          <w:szCs w:val="28"/>
        </w:rPr>
        <w:t>d</w:t>
      </w:r>
      <w:r w:rsidR="00000000" w:rsidRPr="004420E9">
        <w:rPr>
          <w:rFonts w:asciiTheme="majorBidi" w:eastAsia="Cambria" w:hAnsiTheme="majorBidi" w:cstheme="majorBidi"/>
          <w:i/>
          <w:spacing w:val="1"/>
          <w:sz w:val="28"/>
          <w:szCs w:val="28"/>
        </w:rPr>
        <w:t>o</w:t>
      </w:r>
      <w:r w:rsidR="00000000" w:rsidRPr="004420E9">
        <w:rPr>
          <w:rFonts w:asciiTheme="majorBidi" w:eastAsia="Cambria" w:hAnsiTheme="majorBidi" w:cstheme="majorBidi"/>
          <w:i/>
          <w:sz w:val="28"/>
          <w:szCs w:val="28"/>
        </w:rPr>
        <w:t>sa</w:t>
      </w:r>
      <w:r w:rsidRPr="004420E9">
        <w:rPr>
          <w:rFonts w:asciiTheme="majorBidi" w:eastAsia="Cambria" w:hAnsiTheme="majorBidi" w:cstheme="majorBidi"/>
          <w:i/>
          <w:spacing w:val="-18"/>
          <w:sz w:val="28"/>
          <w:szCs w:val="28"/>
        </w:rPr>
        <w:t xml:space="preserve"> </w:t>
      </w:r>
      <w:r w:rsidR="00000000" w:rsidRPr="004420E9">
        <w:rPr>
          <w:rFonts w:asciiTheme="majorBidi" w:eastAsia="Cambria" w:hAnsiTheme="majorBidi" w:cstheme="majorBidi"/>
          <w:i/>
          <w:spacing w:val="1"/>
          <w:sz w:val="28"/>
          <w:szCs w:val="28"/>
        </w:rPr>
        <w:lastRenderedPageBreak/>
        <w:t>o</w:t>
      </w:r>
      <w:r w:rsidR="00000000" w:rsidRPr="004420E9">
        <w:rPr>
          <w:rFonts w:asciiTheme="majorBidi" w:eastAsia="Cambria" w:hAnsiTheme="majorBidi" w:cstheme="majorBidi"/>
          <w:i/>
          <w:spacing w:val="-1"/>
          <w:sz w:val="28"/>
          <w:szCs w:val="28"/>
        </w:rPr>
        <w:t>r</w:t>
      </w:r>
      <w:r w:rsidR="00000000" w:rsidRPr="004420E9">
        <w:rPr>
          <w:rFonts w:asciiTheme="majorBidi" w:eastAsia="Cambria" w:hAnsiTheme="majorBidi" w:cstheme="majorBidi"/>
          <w:i/>
          <w:spacing w:val="2"/>
          <w:sz w:val="28"/>
          <w:szCs w:val="28"/>
        </w:rPr>
        <w:t>a</w:t>
      </w:r>
      <w:r w:rsidR="00000000" w:rsidRPr="004420E9">
        <w:rPr>
          <w:rFonts w:asciiTheme="majorBidi" w:eastAsia="Cambria" w:hAnsiTheme="majorBidi" w:cstheme="majorBidi"/>
          <w:i/>
          <w:sz w:val="28"/>
          <w:szCs w:val="28"/>
        </w:rPr>
        <w:t>ng</w:t>
      </w:r>
      <w:r w:rsidRPr="004420E9">
        <w:rPr>
          <w:rFonts w:asciiTheme="majorBidi" w:eastAsia="Cambria" w:hAnsiTheme="majorBidi" w:cstheme="majorBidi"/>
          <w:i/>
          <w:spacing w:val="-20"/>
          <w:sz w:val="28"/>
          <w:szCs w:val="28"/>
        </w:rPr>
        <w:t xml:space="preserve"> </w:t>
      </w:r>
      <w:r w:rsidR="00000000" w:rsidRPr="004420E9">
        <w:rPr>
          <w:rFonts w:asciiTheme="majorBidi" w:eastAsia="Cambria" w:hAnsiTheme="majorBidi" w:cstheme="majorBidi"/>
          <w:i/>
          <w:spacing w:val="-3"/>
          <w:sz w:val="28"/>
          <w:szCs w:val="28"/>
        </w:rPr>
        <w:t>y</w:t>
      </w:r>
      <w:r w:rsidR="00000000" w:rsidRPr="004420E9">
        <w:rPr>
          <w:rFonts w:asciiTheme="majorBidi" w:eastAsia="Cambria" w:hAnsiTheme="majorBidi" w:cstheme="majorBidi"/>
          <w:i/>
          <w:sz w:val="28"/>
          <w:szCs w:val="28"/>
        </w:rPr>
        <w:t>ang</w:t>
      </w:r>
      <w:r w:rsidRPr="004420E9">
        <w:rPr>
          <w:rFonts w:asciiTheme="majorBidi" w:eastAsia="Cambria" w:hAnsiTheme="majorBidi" w:cstheme="majorBidi"/>
          <w:i/>
          <w:spacing w:val="-14"/>
          <w:sz w:val="28"/>
          <w:szCs w:val="28"/>
        </w:rPr>
        <w:t xml:space="preserve"> </w:t>
      </w:r>
      <w:r w:rsidR="00000000" w:rsidRPr="004420E9">
        <w:rPr>
          <w:rFonts w:asciiTheme="majorBidi" w:eastAsia="Cambria" w:hAnsiTheme="majorBidi" w:cstheme="majorBidi"/>
          <w:i/>
          <w:sz w:val="28"/>
          <w:szCs w:val="28"/>
        </w:rPr>
        <w:t>m</w:t>
      </w:r>
      <w:r w:rsidR="00000000" w:rsidRPr="004420E9">
        <w:rPr>
          <w:rFonts w:asciiTheme="majorBidi" w:eastAsia="Cambria" w:hAnsiTheme="majorBidi" w:cstheme="majorBidi"/>
          <w:i/>
          <w:spacing w:val="1"/>
          <w:sz w:val="28"/>
          <w:szCs w:val="28"/>
        </w:rPr>
        <w:t>e</w:t>
      </w:r>
      <w:r w:rsidR="00000000" w:rsidRPr="004420E9">
        <w:rPr>
          <w:rFonts w:asciiTheme="majorBidi" w:eastAsia="Cambria" w:hAnsiTheme="majorBidi" w:cstheme="majorBidi"/>
          <w:i/>
          <w:sz w:val="28"/>
          <w:szCs w:val="28"/>
        </w:rPr>
        <w:t>n</w:t>
      </w:r>
      <w:r w:rsidR="00000000" w:rsidRPr="004420E9">
        <w:rPr>
          <w:rFonts w:asciiTheme="majorBidi" w:eastAsia="Cambria" w:hAnsiTheme="majorBidi" w:cstheme="majorBidi"/>
          <w:i/>
          <w:spacing w:val="1"/>
          <w:sz w:val="28"/>
          <w:szCs w:val="28"/>
        </w:rPr>
        <w:t>gi</w:t>
      </w:r>
      <w:r w:rsidR="00000000" w:rsidRPr="004420E9">
        <w:rPr>
          <w:rFonts w:asciiTheme="majorBidi" w:eastAsia="Cambria" w:hAnsiTheme="majorBidi" w:cstheme="majorBidi"/>
          <w:i/>
          <w:spacing w:val="-5"/>
          <w:sz w:val="28"/>
          <w:szCs w:val="28"/>
        </w:rPr>
        <w:t>k</w:t>
      </w:r>
      <w:r w:rsidR="00000000" w:rsidRPr="004420E9">
        <w:rPr>
          <w:rFonts w:asciiTheme="majorBidi" w:eastAsia="Cambria" w:hAnsiTheme="majorBidi" w:cstheme="majorBidi"/>
          <w:i/>
          <w:sz w:val="28"/>
          <w:szCs w:val="28"/>
        </w:rPr>
        <w:t>ut</w:t>
      </w:r>
      <w:r w:rsidR="00000000" w:rsidRPr="004420E9">
        <w:rPr>
          <w:rFonts w:asciiTheme="majorBidi" w:eastAsia="Cambria" w:hAnsiTheme="majorBidi" w:cstheme="majorBidi"/>
          <w:i/>
          <w:spacing w:val="1"/>
          <w:sz w:val="28"/>
          <w:szCs w:val="28"/>
        </w:rPr>
        <w:t>i</w:t>
      </w:r>
      <w:r w:rsidR="00000000" w:rsidRPr="004420E9">
        <w:rPr>
          <w:rFonts w:asciiTheme="majorBidi" w:eastAsia="Cambria" w:hAnsiTheme="majorBidi" w:cstheme="majorBidi"/>
          <w:i/>
          <w:spacing w:val="-7"/>
          <w:sz w:val="28"/>
          <w:szCs w:val="28"/>
        </w:rPr>
        <w:t>n</w:t>
      </w:r>
      <w:r w:rsidR="00000000" w:rsidRPr="004420E9">
        <w:rPr>
          <w:rFonts w:asciiTheme="majorBidi" w:eastAsia="Cambria" w:hAnsiTheme="majorBidi" w:cstheme="majorBidi"/>
          <w:i/>
          <w:spacing w:val="-3"/>
          <w:sz w:val="28"/>
          <w:szCs w:val="28"/>
        </w:rPr>
        <w:t>y</w:t>
      </w:r>
      <w:r w:rsidR="00000000" w:rsidRPr="004420E9">
        <w:rPr>
          <w:rFonts w:asciiTheme="majorBidi" w:eastAsia="Cambria" w:hAnsiTheme="majorBidi" w:cstheme="majorBidi"/>
          <w:i/>
          <w:sz w:val="28"/>
          <w:szCs w:val="28"/>
        </w:rPr>
        <w:t>a</w:t>
      </w:r>
      <w:r w:rsidRPr="004420E9">
        <w:rPr>
          <w:rFonts w:asciiTheme="majorBidi" w:eastAsia="Cambria" w:hAnsiTheme="majorBidi" w:cstheme="majorBidi"/>
          <w:i/>
          <w:spacing w:val="-30"/>
          <w:sz w:val="28"/>
          <w:szCs w:val="28"/>
        </w:rPr>
        <w:t xml:space="preserve"> </w:t>
      </w:r>
      <w:r w:rsidR="00000000" w:rsidRPr="004420E9">
        <w:rPr>
          <w:rFonts w:asciiTheme="majorBidi" w:eastAsia="Cambria" w:hAnsiTheme="majorBidi" w:cstheme="majorBidi"/>
          <w:i/>
          <w:sz w:val="28"/>
          <w:szCs w:val="28"/>
        </w:rPr>
        <w:t>d</w:t>
      </w:r>
      <w:r w:rsidR="00000000" w:rsidRPr="004420E9">
        <w:rPr>
          <w:rFonts w:asciiTheme="majorBidi" w:eastAsia="Cambria" w:hAnsiTheme="majorBidi" w:cstheme="majorBidi"/>
          <w:i/>
          <w:spacing w:val="3"/>
          <w:sz w:val="28"/>
          <w:szCs w:val="28"/>
        </w:rPr>
        <w:t>e</w:t>
      </w:r>
      <w:r w:rsidR="00000000" w:rsidRPr="004420E9">
        <w:rPr>
          <w:rFonts w:asciiTheme="majorBidi" w:eastAsia="Cambria" w:hAnsiTheme="majorBidi" w:cstheme="majorBidi"/>
          <w:i/>
          <w:sz w:val="28"/>
          <w:szCs w:val="28"/>
        </w:rPr>
        <w:t>n</w:t>
      </w:r>
      <w:r w:rsidR="00000000" w:rsidRPr="004420E9">
        <w:rPr>
          <w:rFonts w:asciiTheme="majorBidi" w:eastAsia="Cambria" w:hAnsiTheme="majorBidi" w:cstheme="majorBidi"/>
          <w:i/>
          <w:spacing w:val="-4"/>
          <w:sz w:val="28"/>
          <w:szCs w:val="28"/>
        </w:rPr>
        <w:t>g</w:t>
      </w:r>
      <w:r w:rsidR="00000000" w:rsidRPr="004420E9">
        <w:rPr>
          <w:rFonts w:asciiTheme="majorBidi" w:eastAsia="Cambria" w:hAnsiTheme="majorBidi" w:cstheme="majorBidi"/>
          <w:i/>
          <w:sz w:val="28"/>
          <w:szCs w:val="28"/>
        </w:rPr>
        <w:t>an</w:t>
      </w:r>
      <w:r w:rsidRPr="004420E9">
        <w:rPr>
          <w:rFonts w:asciiTheme="majorBidi" w:eastAsia="Cambria" w:hAnsiTheme="majorBidi" w:cstheme="majorBidi"/>
          <w:i/>
          <w:spacing w:val="-24"/>
          <w:sz w:val="28"/>
          <w:szCs w:val="28"/>
        </w:rPr>
        <w:t xml:space="preserve"> </w:t>
      </w:r>
      <w:r w:rsidR="00000000" w:rsidRPr="004420E9">
        <w:rPr>
          <w:rFonts w:asciiTheme="majorBidi" w:eastAsia="Cambria" w:hAnsiTheme="majorBidi" w:cstheme="majorBidi"/>
          <w:i/>
          <w:sz w:val="28"/>
          <w:szCs w:val="28"/>
        </w:rPr>
        <w:t>tan</w:t>
      </w:r>
      <w:r w:rsidR="00000000" w:rsidRPr="004420E9">
        <w:rPr>
          <w:rFonts w:asciiTheme="majorBidi" w:eastAsia="Cambria" w:hAnsiTheme="majorBidi" w:cstheme="majorBidi"/>
          <w:i/>
          <w:spacing w:val="1"/>
          <w:sz w:val="28"/>
          <w:szCs w:val="28"/>
        </w:rPr>
        <w:t>p</w:t>
      </w:r>
      <w:r w:rsidR="00000000" w:rsidRPr="004420E9">
        <w:rPr>
          <w:rFonts w:asciiTheme="majorBidi" w:eastAsia="Cambria" w:hAnsiTheme="majorBidi" w:cstheme="majorBidi"/>
          <w:i/>
          <w:sz w:val="28"/>
          <w:szCs w:val="28"/>
        </w:rPr>
        <w:t>a</w:t>
      </w:r>
      <w:r w:rsidRPr="004420E9">
        <w:rPr>
          <w:rFonts w:asciiTheme="majorBidi" w:eastAsia="Cambria" w:hAnsiTheme="majorBidi" w:cstheme="majorBidi"/>
          <w:i/>
          <w:sz w:val="28"/>
          <w:szCs w:val="28"/>
        </w:rPr>
        <w:t xml:space="preserve"> </w:t>
      </w:r>
      <w:r w:rsidR="00000000" w:rsidRPr="004420E9">
        <w:rPr>
          <w:rFonts w:asciiTheme="majorBidi" w:eastAsia="Cambria" w:hAnsiTheme="majorBidi" w:cstheme="majorBidi"/>
          <w:i/>
          <w:sz w:val="28"/>
          <w:szCs w:val="28"/>
        </w:rPr>
        <w:t>m</w:t>
      </w:r>
      <w:r w:rsidR="00000000" w:rsidRPr="004420E9">
        <w:rPr>
          <w:rFonts w:asciiTheme="majorBidi" w:eastAsia="Cambria" w:hAnsiTheme="majorBidi" w:cstheme="majorBidi"/>
          <w:i/>
          <w:spacing w:val="1"/>
          <w:sz w:val="28"/>
          <w:szCs w:val="28"/>
        </w:rPr>
        <w:t>e</w:t>
      </w:r>
      <w:r w:rsidR="00000000" w:rsidRPr="004420E9">
        <w:rPr>
          <w:rFonts w:asciiTheme="majorBidi" w:eastAsia="Cambria" w:hAnsiTheme="majorBidi" w:cstheme="majorBidi"/>
          <w:i/>
          <w:sz w:val="28"/>
          <w:szCs w:val="28"/>
        </w:rPr>
        <w:t>n</w:t>
      </w:r>
      <w:r w:rsidR="00000000" w:rsidRPr="004420E9">
        <w:rPr>
          <w:rFonts w:asciiTheme="majorBidi" w:eastAsia="Cambria" w:hAnsiTheme="majorBidi" w:cstheme="majorBidi"/>
          <w:i/>
          <w:spacing w:val="1"/>
          <w:sz w:val="28"/>
          <w:szCs w:val="28"/>
        </w:rPr>
        <w:t>g</w:t>
      </w:r>
      <w:r w:rsidR="00000000" w:rsidRPr="004420E9">
        <w:rPr>
          <w:rFonts w:asciiTheme="majorBidi" w:eastAsia="Cambria" w:hAnsiTheme="majorBidi" w:cstheme="majorBidi"/>
          <w:i/>
          <w:sz w:val="28"/>
          <w:szCs w:val="28"/>
        </w:rPr>
        <w:t>u</w:t>
      </w:r>
      <w:r w:rsidR="00000000" w:rsidRPr="004420E9">
        <w:rPr>
          <w:rFonts w:asciiTheme="majorBidi" w:eastAsia="Cambria" w:hAnsiTheme="majorBidi" w:cstheme="majorBidi"/>
          <w:i/>
          <w:spacing w:val="-4"/>
          <w:sz w:val="28"/>
          <w:szCs w:val="28"/>
        </w:rPr>
        <w:t>r</w:t>
      </w:r>
      <w:r w:rsidR="00000000" w:rsidRPr="004420E9">
        <w:rPr>
          <w:rFonts w:asciiTheme="majorBidi" w:eastAsia="Cambria" w:hAnsiTheme="majorBidi" w:cstheme="majorBidi"/>
          <w:i/>
          <w:spacing w:val="-1"/>
          <w:sz w:val="28"/>
          <w:szCs w:val="28"/>
        </w:rPr>
        <w:t>a</w:t>
      </w:r>
      <w:r w:rsidR="00000000" w:rsidRPr="004420E9">
        <w:rPr>
          <w:rFonts w:asciiTheme="majorBidi" w:eastAsia="Cambria" w:hAnsiTheme="majorBidi" w:cstheme="majorBidi"/>
          <w:i/>
          <w:sz w:val="28"/>
          <w:szCs w:val="28"/>
        </w:rPr>
        <w:t>n</w:t>
      </w:r>
      <w:r w:rsidR="00000000" w:rsidRPr="004420E9">
        <w:rPr>
          <w:rFonts w:asciiTheme="majorBidi" w:eastAsia="Cambria" w:hAnsiTheme="majorBidi" w:cstheme="majorBidi"/>
          <w:i/>
          <w:spacing w:val="1"/>
          <w:sz w:val="28"/>
          <w:szCs w:val="28"/>
        </w:rPr>
        <w:t>g</w:t>
      </w:r>
      <w:r w:rsidR="00000000" w:rsidRPr="004420E9">
        <w:rPr>
          <w:rFonts w:asciiTheme="majorBidi" w:eastAsia="Cambria" w:hAnsiTheme="majorBidi" w:cstheme="majorBidi"/>
          <w:i/>
          <w:sz w:val="28"/>
          <w:szCs w:val="28"/>
        </w:rPr>
        <w:t>i</w:t>
      </w:r>
      <w:r w:rsidRPr="004420E9">
        <w:rPr>
          <w:rFonts w:asciiTheme="majorBidi" w:eastAsia="Cambria" w:hAnsiTheme="majorBidi" w:cstheme="majorBidi"/>
          <w:i/>
          <w:sz w:val="28"/>
          <w:szCs w:val="28"/>
        </w:rPr>
        <w:t xml:space="preserve"> </w:t>
      </w:r>
      <w:r w:rsidR="00000000" w:rsidRPr="004420E9">
        <w:rPr>
          <w:rFonts w:asciiTheme="majorBidi" w:eastAsia="Cambria" w:hAnsiTheme="majorBidi" w:cstheme="majorBidi"/>
          <w:i/>
          <w:sz w:val="28"/>
          <w:szCs w:val="28"/>
        </w:rPr>
        <w:t>d</w:t>
      </w:r>
      <w:r w:rsidR="00000000" w:rsidRPr="004420E9">
        <w:rPr>
          <w:rFonts w:asciiTheme="majorBidi" w:eastAsia="Cambria" w:hAnsiTheme="majorBidi" w:cstheme="majorBidi"/>
          <w:i/>
          <w:spacing w:val="1"/>
          <w:sz w:val="28"/>
          <w:szCs w:val="28"/>
        </w:rPr>
        <w:t>o</w:t>
      </w:r>
      <w:r w:rsidR="00000000" w:rsidRPr="004420E9">
        <w:rPr>
          <w:rFonts w:asciiTheme="majorBidi" w:eastAsia="Cambria" w:hAnsiTheme="majorBidi" w:cstheme="majorBidi"/>
          <w:i/>
          <w:sz w:val="28"/>
          <w:szCs w:val="28"/>
        </w:rPr>
        <w:t>sa</w:t>
      </w:r>
      <w:r w:rsidRPr="004420E9">
        <w:rPr>
          <w:rFonts w:asciiTheme="majorBidi" w:eastAsia="Cambria" w:hAnsiTheme="majorBidi" w:cstheme="majorBidi"/>
          <w:i/>
          <w:spacing w:val="13"/>
          <w:sz w:val="28"/>
          <w:szCs w:val="28"/>
        </w:rPr>
        <w:t xml:space="preserve"> </w:t>
      </w:r>
      <w:r w:rsidR="00000000" w:rsidRPr="004420E9">
        <w:rPr>
          <w:rFonts w:asciiTheme="majorBidi" w:eastAsia="Cambria" w:hAnsiTheme="majorBidi" w:cstheme="majorBidi"/>
          <w:i/>
          <w:sz w:val="28"/>
          <w:szCs w:val="28"/>
        </w:rPr>
        <w:t>m</w:t>
      </w:r>
      <w:r w:rsidR="00000000" w:rsidRPr="004420E9">
        <w:rPr>
          <w:rFonts w:asciiTheme="majorBidi" w:eastAsia="Cambria" w:hAnsiTheme="majorBidi" w:cstheme="majorBidi"/>
          <w:i/>
          <w:spacing w:val="1"/>
          <w:sz w:val="28"/>
          <w:szCs w:val="28"/>
        </w:rPr>
        <w:t>e</w:t>
      </w:r>
      <w:r w:rsidR="00000000" w:rsidRPr="004420E9">
        <w:rPr>
          <w:rFonts w:asciiTheme="majorBidi" w:eastAsia="Cambria" w:hAnsiTheme="majorBidi" w:cstheme="majorBidi"/>
          <w:i/>
          <w:spacing w:val="-1"/>
          <w:sz w:val="28"/>
          <w:szCs w:val="28"/>
        </w:rPr>
        <w:t>r</w:t>
      </w:r>
      <w:r w:rsidR="00000000" w:rsidRPr="004420E9">
        <w:rPr>
          <w:rFonts w:asciiTheme="majorBidi" w:eastAsia="Cambria" w:hAnsiTheme="majorBidi" w:cstheme="majorBidi"/>
          <w:i/>
          <w:spacing w:val="-2"/>
          <w:sz w:val="28"/>
          <w:szCs w:val="28"/>
        </w:rPr>
        <w:t>e</w:t>
      </w:r>
      <w:r w:rsidR="00000000" w:rsidRPr="004420E9">
        <w:rPr>
          <w:rFonts w:asciiTheme="majorBidi" w:eastAsia="Cambria" w:hAnsiTheme="majorBidi" w:cstheme="majorBidi"/>
          <w:i/>
          <w:spacing w:val="-5"/>
          <w:sz w:val="28"/>
          <w:szCs w:val="28"/>
        </w:rPr>
        <w:t>k</w:t>
      </w:r>
      <w:r w:rsidR="00000000" w:rsidRPr="004420E9">
        <w:rPr>
          <w:rFonts w:asciiTheme="majorBidi" w:eastAsia="Cambria" w:hAnsiTheme="majorBidi" w:cstheme="majorBidi"/>
          <w:i/>
          <w:sz w:val="28"/>
          <w:szCs w:val="28"/>
        </w:rPr>
        <w:t>a</w:t>
      </w:r>
      <w:r w:rsidRPr="004420E9">
        <w:rPr>
          <w:rFonts w:asciiTheme="majorBidi" w:eastAsia="Cambria" w:hAnsiTheme="majorBidi" w:cstheme="majorBidi"/>
          <w:i/>
          <w:spacing w:val="6"/>
          <w:sz w:val="28"/>
          <w:szCs w:val="28"/>
        </w:rPr>
        <w:t xml:space="preserve"> </w:t>
      </w:r>
      <w:r w:rsidR="00000000" w:rsidRPr="004420E9">
        <w:rPr>
          <w:rFonts w:asciiTheme="majorBidi" w:eastAsia="Cambria" w:hAnsiTheme="majorBidi" w:cstheme="majorBidi"/>
          <w:i/>
          <w:sz w:val="28"/>
          <w:szCs w:val="28"/>
        </w:rPr>
        <w:t>s</w:t>
      </w:r>
      <w:r w:rsidR="00000000" w:rsidRPr="004420E9">
        <w:rPr>
          <w:rFonts w:asciiTheme="majorBidi" w:eastAsia="Cambria" w:hAnsiTheme="majorBidi" w:cstheme="majorBidi"/>
          <w:i/>
          <w:spacing w:val="1"/>
          <w:sz w:val="28"/>
          <w:szCs w:val="28"/>
        </w:rPr>
        <w:t>e</w:t>
      </w:r>
      <w:r w:rsidR="00000000" w:rsidRPr="004420E9">
        <w:rPr>
          <w:rFonts w:asciiTheme="majorBidi" w:eastAsia="Cambria" w:hAnsiTheme="majorBidi" w:cstheme="majorBidi"/>
          <w:i/>
          <w:sz w:val="28"/>
          <w:szCs w:val="28"/>
        </w:rPr>
        <w:t>d</w:t>
      </w:r>
      <w:r w:rsidR="00000000" w:rsidRPr="004420E9">
        <w:rPr>
          <w:rFonts w:asciiTheme="majorBidi" w:eastAsia="Cambria" w:hAnsiTheme="majorBidi" w:cstheme="majorBidi"/>
          <w:i/>
          <w:spacing w:val="1"/>
          <w:sz w:val="28"/>
          <w:szCs w:val="28"/>
        </w:rPr>
        <w:t>i</w:t>
      </w:r>
      <w:r w:rsidR="00000000" w:rsidRPr="004420E9">
        <w:rPr>
          <w:rFonts w:asciiTheme="majorBidi" w:eastAsia="Cambria" w:hAnsiTheme="majorBidi" w:cstheme="majorBidi"/>
          <w:i/>
          <w:sz w:val="28"/>
          <w:szCs w:val="28"/>
        </w:rPr>
        <w:t>k</w:t>
      </w:r>
      <w:r w:rsidR="00000000" w:rsidRPr="004420E9">
        <w:rPr>
          <w:rFonts w:asciiTheme="majorBidi" w:eastAsia="Cambria" w:hAnsiTheme="majorBidi" w:cstheme="majorBidi"/>
          <w:i/>
          <w:spacing w:val="1"/>
          <w:sz w:val="28"/>
          <w:szCs w:val="28"/>
        </w:rPr>
        <w:t>i</w:t>
      </w:r>
      <w:r w:rsidR="00000000" w:rsidRPr="004420E9">
        <w:rPr>
          <w:rFonts w:asciiTheme="majorBidi" w:eastAsia="Cambria" w:hAnsiTheme="majorBidi" w:cstheme="majorBidi"/>
          <w:i/>
          <w:sz w:val="28"/>
          <w:szCs w:val="28"/>
        </w:rPr>
        <w:t>t</w:t>
      </w:r>
      <w:r w:rsidRPr="004420E9">
        <w:rPr>
          <w:rFonts w:asciiTheme="majorBidi" w:eastAsia="Cambria" w:hAnsiTheme="majorBidi" w:cstheme="majorBidi"/>
          <w:i/>
          <w:spacing w:val="16"/>
          <w:sz w:val="28"/>
          <w:szCs w:val="28"/>
        </w:rPr>
        <w:t xml:space="preserve"> </w:t>
      </w:r>
      <w:r w:rsidR="00000000" w:rsidRPr="004420E9">
        <w:rPr>
          <w:rFonts w:asciiTheme="majorBidi" w:eastAsia="Cambria" w:hAnsiTheme="majorBidi" w:cstheme="majorBidi"/>
          <w:i/>
          <w:spacing w:val="-1"/>
          <w:sz w:val="28"/>
          <w:szCs w:val="28"/>
        </w:rPr>
        <w:t>p</w:t>
      </w:r>
      <w:r w:rsidR="00000000" w:rsidRPr="004420E9">
        <w:rPr>
          <w:rFonts w:asciiTheme="majorBidi" w:eastAsia="Cambria" w:hAnsiTheme="majorBidi" w:cstheme="majorBidi"/>
          <w:i/>
          <w:sz w:val="28"/>
          <w:szCs w:val="28"/>
        </w:rPr>
        <w:t>un</w:t>
      </w:r>
      <w:r w:rsidR="00000000" w:rsidRPr="004420E9">
        <w:rPr>
          <w:rFonts w:asciiTheme="majorBidi" w:eastAsia="Cambria" w:hAnsiTheme="majorBidi" w:cstheme="majorBidi"/>
          <w:i/>
          <w:spacing w:val="-35"/>
          <w:sz w:val="28"/>
          <w:szCs w:val="28"/>
        </w:rPr>
        <w:t>.</w:t>
      </w:r>
      <w:r w:rsidR="00000000" w:rsidRPr="004420E9">
        <w:rPr>
          <w:rFonts w:asciiTheme="majorBidi" w:eastAsia="Cambria" w:hAnsiTheme="majorBidi" w:cstheme="majorBidi"/>
          <w:i/>
          <w:sz w:val="28"/>
          <w:szCs w:val="28"/>
        </w:rPr>
        <w:t>”</w:t>
      </w:r>
      <w:r w:rsidRPr="004420E9">
        <w:rPr>
          <w:rFonts w:asciiTheme="majorBidi" w:eastAsia="Cambria" w:hAnsiTheme="majorBidi" w:cstheme="majorBidi"/>
          <w:i/>
          <w:spacing w:val="15"/>
          <w:sz w:val="28"/>
          <w:szCs w:val="28"/>
        </w:rPr>
        <w:t xml:space="preserve"> </w:t>
      </w:r>
      <w:r w:rsidR="00000000" w:rsidRPr="004420E9">
        <w:rPr>
          <w:rFonts w:asciiTheme="majorBidi" w:eastAsia="Cambria" w:hAnsiTheme="majorBidi" w:cstheme="majorBidi"/>
          <w:sz w:val="28"/>
          <w:szCs w:val="28"/>
        </w:rPr>
        <w:t>(</w:t>
      </w:r>
      <w:r w:rsidR="00000000" w:rsidRPr="004420E9">
        <w:rPr>
          <w:rFonts w:asciiTheme="majorBidi" w:eastAsia="Cambria" w:hAnsiTheme="majorBidi" w:cstheme="majorBidi"/>
          <w:spacing w:val="1"/>
          <w:sz w:val="28"/>
          <w:szCs w:val="28"/>
        </w:rPr>
        <w:t>H</w:t>
      </w:r>
      <w:r w:rsidR="00000000" w:rsidRPr="004420E9">
        <w:rPr>
          <w:rFonts w:asciiTheme="majorBidi" w:eastAsia="Cambria" w:hAnsiTheme="majorBidi" w:cstheme="majorBidi"/>
          <w:sz w:val="28"/>
          <w:szCs w:val="28"/>
        </w:rPr>
        <w:t>R</w:t>
      </w:r>
      <w:r w:rsidRPr="004420E9">
        <w:rPr>
          <w:rFonts w:asciiTheme="majorBidi" w:eastAsia="Cambria" w:hAnsiTheme="majorBidi" w:cstheme="majorBidi"/>
          <w:sz w:val="28"/>
          <w:szCs w:val="28"/>
        </w:rPr>
        <w:t xml:space="preserve"> </w:t>
      </w:r>
      <w:r w:rsidR="00000000" w:rsidRPr="004420E9">
        <w:rPr>
          <w:rFonts w:asciiTheme="majorBidi" w:eastAsia="Cambria" w:hAnsiTheme="majorBidi" w:cstheme="majorBidi"/>
          <w:sz w:val="28"/>
          <w:szCs w:val="28"/>
        </w:rPr>
        <w:t>Bukh</w:t>
      </w:r>
      <w:r w:rsidR="00000000" w:rsidRPr="004420E9">
        <w:rPr>
          <w:rFonts w:asciiTheme="majorBidi" w:eastAsia="Cambria" w:hAnsiTheme="majorBidi" w:cstheme="majorBidi"/>
          <w:spacing w:val="-1"/>
          <w:sz w:val="28"/>
          <w:szCs w:val="28"/>
        </w:rPr>
        <w:t>a</w:t>
      </w:r>
      <w:r w:rsidR="00000000" w:rsidRPr="004420E9">
        <w:rPr>
          <w:rFonts w:asciiTheme="majorBidi" w:eastAsia="Cambria" w:hAnsiTheme="majorBidi" w:cstheme="majorBidi"/>
          <w:spacing w:val="1"/>
          <w:sz w:val="28"/>
          <w:szCs w:val="28"/>
        </w:rPr>
        <w:t>r</w:t>
      </w:r>
      <w:r w:rsidR="00000000" w:rsidRPr="004420E9">
        <w:rPr>
          <w:rFonts w:asciiTheme="majorBidi" w:eastAsia="Cambria" w:hAnsiTheme="majorBidi" w:cstheme="majorBidi"/>
          <w:sz w:val="28"/>
          <w:szCs w:val="28"/>
        </w:rPr>
        <w:t>i</w:t>
      </w:r>
      <w:r w:rsidRPr="004420E9">
        <w:rPr>
          <w:rFonts w:asciiTheme="majorBidi" w:eastAsia="Cambria" w:hAnsiTheme="majorBidi" w:cstheme="majorBidi"/>
          <w:spacing w:val="-14"/>
          <w:sz w:val="28"/>
          <w:szCs w:val="28"/>
        </w:rPr>
        <w:t xml:space="preserve"> </w:t>
      </w:r>
      <w:r w:rsidR="00000000" w:rsidRPr="004420E9">
        <w:rPr>
          <w:rFonts w:asciiTheme="majorBidi" w:eastAsia="Cambria" w:hAnsiTheme="majorBidi" w:cstheme="majorBidi"/>
          <w:spacing w:val="4"/>
          <w:sz w:val="28"/>
          <w:szCs w:val="28"/>
        </w:rPr>
        <w:t>d</w:t>
      </w:r>
      <w:r w:rsidR="00000000" w:rsidRPr="004420E9">
        <w:rPr>
          <w:rFonts w:asciiTheme="majorBidi" w:eastAsia="Cambria" w:hAnsiTheme="majorBidi" w:cstheme="majorBidi"/>
          <w:spacing w:val="-1"/>
          <w:sz w:val="28"/>
          <w:szCs w:val="28"/>
        </w:rPr>
        <w:t>a</w:t>
      </w:r>
      <w:r w:rsidR="00000000" w:rsidRPr="004420E9">
        <w:rPr>
          <w:rFonts w:asciiTheme="majorBidi" w:eastAsia="Cambria" w:hAnsiTheme="majorBidi" w:cstheme="majorBidi"/>
          <w:sz w:val="28"/>
          <w:szCs w:val="28"/>
        </w:rPr>
        <w:t>n</w:t>
      </w:r>
      <w:r w:rsidRPr="004420E9">
        <w:rPr>
          <w:rFonts w:asciiTheme="majorBidi" w:eastAsia="Cambria" w:hAnsiTheme="majorBidi" w:cstheme="majorBidi"/>
          <w:spacing w:val="-6"/>
          <w:sz w:val="28"/>
          <w:szCs w:val="28"/>
        </w:rPr>
        <w:t xml:space="preserve"> </w:t>
      </w:r>
      <w:r w:rsidR="00000000" w:rsidRPr="004420E9">
        <w:rPr>
          <w:rFonts w:asciiTheme="majorBidi" w:eastAsia="Cambria" w:hAnsiTheme="majorBidi" w:cstheme="majorBidi"/>
          <w:spacing w:val="-1"/>
          <w:sz w:val="28"/>
          <w:szCs w:val="28"/>
        </w:rPr>
        <w:t>M</w:t>
      </w:r>
      <w:r w:rsidR="00000000" w:rsidRPr="004420E9">
        <w:rPr>
          <w:rFonts w:asciiTheme="majorBidi" w:eastAsia="Cambria" w:hAnsiTheme="majorBidi" w:cstheme="majorBidi"/>
          <w:sz w:val="28"/>
          <w:szCs w:val="28"/>
        </w:rPr>
        <w:t>u</w:t>
      </w:r>
      <w:r w:rsidR="00000000" w:rsidRPr="004420E9">
        <w:rPr>
          <w:rFonts w:asciiTheme="majorBidi" w:eastAsia="Cambria" w:hAnsiTheme="majorBidi" w:cstheme="majorBidi"/>
          <w:spacing w:val="1"/>
          <w:sz w:val="28"/>
          <w:szCs w:val="28"/>
        </w:rPr>
        <w:t>sl</w:t>
      </w:r>
      <w:r w:rsidR="00000000" w:rsidRPr="004420E9">
        <w:rPr>
          <w:rFonts w:asciiTheme="majorBidi" w:eastAsia="Cambria" w:hAnsiTheme="majorBidi" w:cstheme="majorBidi"/>
          <w:sz w:val="28"/>
          <w:szCs w:val="28"/>
        </w:rPr>
        <w:t>i</w:t>
      </w:r>
      <w:r w:rsidR="00000000" w:rsidRPr="004420E9">
        <w:rPr>
          <w:rFonts w:asciiTheme="majorBidi" w:eastAsia="Cambria" w:hAnsiTheme="majorBidi" w:cstheme="majorBidi"/>
          <w:spacing w:val="-1"/>
          <w:sz w:val="28"/>
          <w:szCs w:val="28"/>
        </w:rPr>
        <w:t>m</w:t>
      </w:r>
      <w:r w:rsidR="00000000" w:rsidRPr="004420E9">
        <w:rPr>
          <w:rFonts w:asciiTheme="majorBidi" w:eastAsia="Cambria" w:hAnsiTheme="majorBidi" w:cstheme="majorBidi"/>
          <w:sz w:val="28"/>
          <w:szCs w:val="28"/>
        </w:rPr>
        <w:t>).</w:t>
      </w:r>
    </w:p>
    <w:p w14:paraId="4EA9452A" w14:textId="77777777" w:rsidR="00D46272" w:rsidRPr="004420E9" w:rsidRDefault="00D46272" w:rsidP="00A4318B">
      <w:pPr>
        <w:spacing w:line="276" w:lineRule="auto"/>
        <w:ind w:right="108" w:hanging="39"/>
        <w:jc w:val="both"/>
        <w:rPr>
          <w:rFonts w:asciiTheme="majorBidi" w:eastAsia="Cambria" w:hAnsiTheme="majorBidi" w:cstheme="majorBidi"/>
          <w:sz w:val="28"/>
          <w:szCs w:val="28"/>
        </w:rPr>
      </w:pPr>
    </w:p>
    <w:p w14:paraId="6308CF44" w14:textId="55B7AEF3" w:rsidR="001E028B" w:rsidRPr="004420E9" w:rsidRDefault="00000000" w:rsidP="008078DB">
      <w:pPr>
        <w:spacing w:line="276" w:lineRule="auto"/>
        <w:ind w:right="30"/>
        <w:jc w:val="both"/>
        <w:rPr>
          <w:rFonts w:asciiTheme="majorBidi" w:eastAsia="Cambria" w:hAnsiTheme="majorBidi" w:cstheme="majorBidi"/>
          <w:bCs/>
          <w:sz w:val="28"/>
          <w:szCs w:val="28"/>
        </w:rPr>
      </w:pPr>
      <w:r w:rsidRPr="004420E9">
        <w:rPr>
          <w:rFonts w:asciiTheme="majorBidi" w:eastAsia="Cambria" w:hAnsiTheme="majorBidi" w:cstheme="majorBidi"/>
          <w:b/>
          <w:spacing w:val="-7"/>
          <w:sz w:val="28"/>
          <w:szCs w:val="28"/>
        </w:rPr>
        <w:t>K</w:t>
      </w:r>
      <w:r w:rsidRPr="004420E9">
        <w:rPr>
          <w:rFonts w:asciiTheme="majorBidi" w:eastAsia="Cambria" w:hAnsiTheme="majorBidi" w:cstheme="majorBidi"/>
          <w:b/>
          <w:sz w:val="28"/>
          <w:szCs w:val="28"/>
        </w:rPr>
        <w:t>e</w:t>
      </w:r>
      <w:r w:rsidRPr="004420E9">
        <w:rPr>
          <w:rFonts w:asciiTheme="majorBidi" w:eastAsia="Cambria" w:hAnsiTheme="majorBidi" w:cstheme="majorBidi"/>
          <w:b/>
          <w:spacing w:val="-1"/>
          <w:sz w:val="28"/>
          <w:szCs w:val="28"/>
        </w:rPr>
        <w:t>l</w:t>
      </w:r>
      <w:r w:rsidRPr="004420E9">
        <w:rPr>
          <w:rFonts w:asciiTheme="majorBidi" w:eastAsia="Cambria" w:hAnsiTheme="majorBidi" w:cstheme="majorBidi"/>
          <w:b/>
          <w:spacing w:val="1"/>
          <w:sz w:val="28"/>
          <w:szCs w:val="28"/>
        </w:rPr>
        <w:t>i</w:t>
      </w:r>
      <w:r w:rsidRPr="004420E9">
        <w:rPr>
          <w:rFonts w:asciiTheme="majorBidi" w:eastAsia="Cambria" w:hAnsiTheme="majorBidi" w:cstheme="majorBidi"/>
          <w:b/>
          <w:sz w:val="28"/>
          <w:szCs w:val="28"/>
        </w:rPr>
        <w:t>ma,</w:t>
      </w:r>
      <w:r w:rsidR="00DB17A5" w:rsidRPr="004420E9">
        <w:rPr>
          <w:rFonts w:asciiTheme="majorBidi" w:eastAsia="Cambria" w:hAnsiTheme="majorBidi" w:cstheme="majorBidi"/>
          <w:b/>
          <w:sz w:val="28"/>
          <w:szCs w:val="28"/>
        </w:rPr>
        <w:t xml:space="preserve"> </w:t>
      </w:r>
      <w:r w:rsidRPr="004420E9">
        <w:rPr>
          <w:rFonts w:asciiTheme="majorBidi" w:eastAsia="Cambria" w:hAnsiTheme="majorBidi" w:cstheme="majorBidi"/>
          <w:bCs/>
          <w:spacing w:val="-10"/>
          <w:sz w:val="28"/>
          <w:szCs w:val="28"/>
        </w:rPr>
        <w:t>P</w:t>
      </w:r>
      <w:r w:rsidRPr="004420E9">
        <w:rPr>
          <w:rFonts w:asciiTheme="majorBidi" w:eastAsia="Cambria" w:hAnsiTheme="majorBidi" w:cstheme="majorBidi"/>
          <w:bCs/>
          <w:spacing w:val="3"/>
          <w:sz w:val="28"/>
          <w:szCs w:val="28"/>
        </w:rPr>
        <w:t>a</w:t>
      </w:r>
      <w:r w:rsidRPr="004420E9">
        <w:rPr>
          <w:rFonts w:asciiTheme="majorBidi" w:eastAsia="Cambria" w:hAnsiTheme="majorBidi" w:cstheme="majorBidi"/>
          <w:bCs/>
          <w:spacing w:val="2"/>
          <w:sz w:val="28"/>
          <w:szCs w:val="28"/>
        </w:rPr>
        <w:t>h</w:t>
      </w:r>
      <w:r w:rsidRPr="004420E9">
        <w:rPr>
          <w:rFonts w:asciiTheme="majorBidi" w:eastAsia="Cambria" w:hAnsiTheme="majorBidi" w:cstheme="majorBidi"/>
          <w:bCs/>
          <w:sz w:val="28"/>
          <w:szCs w:val="28"/>
        </w:rPr>
        <w:t>a</w:t>
      </w:r>
      <w:r w:rsidRPr="004420E9">
        <w:rPr>
          <w:rFonts w:asciiTheme="majorBidi" w:eastAsia="Cambria" w:hAnsiTheme="majorBidi" w:cstheme="majorBidi"/>
          <w:bCs/>
          <w:spacing w:val="-1"/>
          <w:sz w:val="28"/>
          <w:szCs w:val="28"/>
        </w:rPr>
        <w:t>l</w:t>
      </w:r>
      <w:r w:rsidRPr="004420E9">
        <w:rPr>
          <w:rFonts w:asciiTheme="majorBidi" w:eastAsia="Cambria" w:hAnsiTheme="majorBidi" w:cstheme="majorBidi"/>
          <w:bCs/>
          <w:sz w:val="28"/>
          <w:szCs w:val="28"/>
        </w:rPr>
        <w:t>a</w:t>
      </w:r>
      <w:r w:rsidR="00DB17A5" w:rsidRPr="004420E9">
        <w:rPr>
          <w:rFonts w:asciiTheme="majorBidi" w:eastAsia="Cambria" w:hAnsiTheme="majorBidi" w:cstheme="majorBidi"/>
          <w:bCs/>
          <w:spacing w:val="3"/>
          <w:sz w:val="28"/>
          <w:szCs w:val="28"/>
        </w:rPr>
        <w:t xml:space="preserve"> </w:t>
      </w:r>
      <w:r w:rsidRPr="004420E9">
        <w:rPr>
          <w:rFonts w:asciiTheme="majorBidi" w:eastAsia="Cambria" w:hAnsiTheme="majorBidi" w:cstheme="majorBidi"/>
          <w:bCs/>
          <w:sz w:val="28"/>
          <w:szCs w:val="28"/>
        </w:rPr>
        <w:t>a</w:t>
      </w:r>
      <w:r w:rsidRPr="004420E9">
        <w:rPr>
          <w:rFonts w:asciiTheme="majorBidi" w:eastAsia="Cambria" w:hAnsiTheme="majorBidi" w:cstheme="majorBidi"/>
          <w:bCs/>
          <w:spacing w:val="-1"/>
          <w:sz w:val="28"/>
          <w:szCs w:val="28"/>
        </w:rPr>
        <w:t>k</w:t>
      </w:r>
      <w:r w:rsidRPr="004420E9">
        <w:rPr>
          <w:rFonts w:asciiTheme="majorBidi" w:eastAsia="Cambria" w:hAnsiTheme="majorBidi" w:cstheme="majorBidi"/>
          <w:bCs/>
          <w:spacing w:val="3"/>
          <w:sz w:val="28"/>
          <w:szCs w:val="28"/>
        </w:rPr>
        <w:t>a</w:t>
      </w:r>
      <w:r w:rsidRPr="004420E9">
        <w:rPr>
          <w:rFonts w:asciiTheme="majorBidi" w:eastAsia="Cambria" w:hAnsiTheme="majorBidi" w:cstheme="majorBidi"/>
          <w:bCs/>
          <w:sz w:val="28"/>
          <w:szCs w:val="28"/>
        </w:rPr>
        <w:t>n</w:t>
      </w:r>
      <w:r w:rsidR="00DB17A5" w:rsidRPr="004420E9">
        <w:rPr>
          <w:rFonts w:asciiTheme="majorBidi" w:eastAsia="Cambria" w:hAnsiTheme="majorBidi" w:cstheme="majorBidi"/>
          <w:bCs/>
          <w:spacing w:val="4"/>
          <w:sz w:val="28"/>
          <w:szCs w:val="28"/>
        </w:rPr>
        <w:t xml:space="preserve"> </w:t>
      </w:r>
      <w:r w:rsidRPr="004420E9">
        <w:rPr>
          <w:rFonts w:asciiTheme="majorBidi" w:eastAsia="Cambria" w:hAnsiTheme="majorBidi" w:cstheme="majorBidi"/>
          <w:bCs/>
          <w:spacing w:val="-4"/>
          <w:sz w:val="28"/>
          <w:szCs w:val="28"/>
        </w:rPr>
        <w:t>t</w:t>
      </w:r>
      <w:r w:rsidRPr="004420E9">
        <w:rPr>
          <w:rFonts w:asciiTheme="majorBidi" w:eastAsia="Cambria" w:hAnsiTheme="majorBidi" w:cstheme="majorBidi"/>
          <w:bCs/>
          <w:sz w:val="28"/>
          <w:szCs w:val="28"/>
        </w:rPr>
        <w:t>etap</w:t>
      </w:r>
      <w:r w:rsidR="00DB17A5" w:rsidRPr="004420E9">
        <w:rPr>
          <w:rFonts w:asciiTheme="majorBidi" w:eastAsia="Cambria" w:hAnsiTheme="majorBidi" w:cstheme="majorBidi"/>
          <w:bCs/>
          <w:spacing w:val="5"/>
          <w:sz w:val="28"/>
          <w:szCs w:val="28"/>
        </w:rPr>
        <w:t xml:space="preserve"> </w:t>
      </w:r>
      <w:r w:rsidRPr="004420E9">
        <w:rPr>
          <w:rFonts w:asciiTheme="majorBidi" w:eastAsia="Cambria" w:hAnsiTheme="majorBidi" w:cstheme="majorBidi"/>
          <w:bCs/>
          <w:spacing w:val="-1"/>
          <w:sz w:val="28"/>
          <w:szCs w:val="28"/>
        </w:rPr>
        <w:t>A</w:t>
      </w:r>
      <w:r w:rsidRPr="004420E9">
        <w:rPr>
          <w:rFonts w:asciiTheme="majorBidi" w:eastAsia="Cambria" w:hAnsiTheme="majorBidi" w:cstheme="majorBidi"/>
          <w:bCs/>
          <w:spacing w:val="2"/>
          <w:sz w:val="28"/>
          <w:szCs w:val="28"/>
        </w:rPr>
        <w:t>l</w:t>
      </w:r>
      <w:r w:rsidRPr="004420E9">
        <w:rPr>
          <w:rFonts w:asciiTheme="majorBidi" w:eastAsia="Cambria" w:hAnsiTheme="majorBidi" w:cstheme="majorBidi"/>
          <w:bCs/>
          <w:spacing w:val="-1"/>
          <w:sz w:val="28"/>
          <w:szCs w:val="28"/>
        </w:rPr>
        <w:t>l</w:t>
      </w:r>
      <w:r w:rsidRPr="004420E9">
        <w:rPr>
          <w:rFonts w:asciiTheme="majorBidi" w:eastAsia="Cambria" w:hAnsiTheme="majorBidi" w:cstheme="majorBidi"/>
          <w:bCs/>
          <w:sz w:val="28"/>
          <w:szCs w:val="28"/>
        </w:rPr>
        <w:t>ah</w:t>
      </w:r>
      <w:r w:rsidR="00DB17A5" w:rsidRPr="004420E9">
        <w:rPr>
          <w:rFonts w:asciiTheme="majorBidi" w:eastAsia="Cambria" w:hAnsiTheme="majorBidi" w:cstheme="majorBidi"/>
          <w:bCs/>
          <w:spacing w:val="8"/>
          <w:sz w:val="28"/>
          <w:szCs w:val="28"/>
        </w:rPr>
        <w:t xml:space="preserve"> </w:t>
      </w:r>
      <w:r w:rsidRPr="004420E9">
        <w:rPr>
          <w:rFonts w:asciiTheme="majorBidi" w:eastAsia="Cambria" w:hAnsiTheme="majorBidi" w:cstheme="majorBidi"/>
          <w:bCs/>
          <w:sz w:val="28"/>
          <w:szCs w:val="28"/>
        </w:rPr>
        <w:t>b</w:t>
      </w:r>
      <w:r w:rsidRPr="004420E9">
        <w:rPr>
          <w:rFonts w:asciiTheme="majorBidi" w:eastAsia="Cambria" w:hAnsiTheme="majorBidi" w:cstheme="majorBidi"/>
          <w:bCs/>
          <w:spacing w:val="2"/>
          <w:sz w:val="28"/>
          <w:szCs w:val="28"/>
        </w:rPr>
        <w:t>e</w:t>
      </w:r>
      <w:r w:rsidRPr="004420E9">
        <w:rPr>
          <w:rFonts w:asciiTheme="majorBidi" w:eastAsia="Cambria" w:hAnsiTheme="majorBidi" w:cstheme="majorBidi"/>
          <w:bCs/>
          <w:spacing w:val="-1"/>
          <w:sz w:val="28"/>
          <w:szCs w:val="28"/>
        </w:rPr>
        <w:t>r</w:t>
      </w:r>
      <w:r w:rsidRPr="004420E9">
        <w:rPr>
          <w:rFonts w:asciiTheme="majorBidi" w:eastAsia="Cambria" w:hAnsiTheme="majorBidi" w:cstheme="majorBidi"/>
          <w:bCs/>
          <w:spacing w:val="1"/>
          <w:sz w:val="28"/>
          <w:szCs w:val="28"/>
        </w:rPr>
        <w:t>i</w:t>
      </w:r>
      <w:r w:rsidRPr="004420E9">
        <w:rPr>
          <w:rFonts w:asciiTheme="majorBidi" w:eastAsia="Cambria" w:hAnsiTheme="majorBidi" w:cstheme="majorBidi"/>
          <w:bCs/>
          <w:spacing w:val="-1"/>
          <w:sz w:val="28"/>
          <w:szCs w:val="28"/>
        </w:rPr>
        <w:t>k</w:t>
      </w:r>
      <w:r w:rsidRPr="004420E9">
        <w:rPr>
          <w:rFonts w:asciiTheme="majorBidi" w:eastAsia="Cambria" w:hAnsiTheme="majorBidi" w:cstheme="majorBidi"/>
          <w:bCs/>
          <w:spacing w:val="3"/>
          <w:sz w:val="28"/>
          <w:szCs w:val="28"/>
        </w:rPr>
        <w:t>a</w:t>
      </w:r>
      <w:r w:rsidRPr="004420E9">
        <w:rPr>
          <w:rFonts w:asciiTheme="majorBidi" w:eastAsia="Cambria" w:hAnsiTheme="majorBidi" w:cstheme="majorBidi"/>
          <w:bCs/>
          <w:spacing w:val="-1"/>
          <w:sz w:val="28"/>
          <w:szCs w:val="28"/>
        </w:rPr>
        <w:t>n</w:t>
      </w:r>
      <w:r w:rsidRPr="004420E9">
        <w:rPr>
          <w:rFonts w:asciiTheme="majorBidi" w:eastAsia="Cambria" w:hAnsiTheme="majorBidi" w:cstheme="majorBidi"/>
          <w:bCs/>
          <w:sz w:val="28"/>
          <w:szCs w:val="28"/>
        </w:rPr>
        <w:t>,</w:t>
      </w:r>
      <w:r w:rsidR="00DB17A5" w:rsidRPr="004420E9">
        <w:rPr>
          <w:rFonts w:asciiTheme="majorBidi" w:eastAsia="Cambria" w:hAnsiTheme="majorBidi" w:cstheme="majorBidi"/>
          <w:bCs/>
          <w:sz w:val="28"/>
          <w:szCs w:val="28"/>
        </w:rPr>
        <w:t xml:space="preserve"> </w:t>
      </w:r>
      <w:r w:rsidRPr="004420E9">
        <w:rPr>
          <w:rFonts w:asciiTheme="majorBidi" w:eastAsia="Cambria" w:hAnsiTheme="majorBidi" w:cstheme="majorBidi"/>
          <w:bCs/>
          <w:spacing w:val="-8"/>
          <w:sz w:val="28"/>
          <w:szCs w:val="28"/>
        </w:rPr>
        <w:t>k</w:t>
      </w:r>
      <w:r w:rsidRPr="004420E9">
        <w:rPr>
          <w:rFonts w:asciiTheme="majorBidi" w:eastAsia="Cambria" w:hAnsiTheme="majorBidi" w:cstheme="majorBidi"/>
          <w:bCs/>
          <w:sz w:val="28"/>
          <w:szCs w:val="28"/>
        </w:rPr>
        <w:t>et</w:t>
      </w:r>
      <w:r w:rsidRPr="004420E9">
        <w:rPr>
          <w:rFonts w:asciiTheme="majorBidi" w:eastAsia="Cambria" w:hAnsiTheme="majorBidi" w:cstheme="majorBidi"/>
          <w:bCs/>
          <w:spacing w:val="1"/>
          <w:sz w:val="28"/>
          <w:szCs w:val="28"/>
        </w:rPr>
        <w:t>i</w:t>
      </w:r>
      <w:r w:rsidRPr="004420E9">
        <w:rPr>
          <w:rFonts w:asciiTheme="majorBidi" w:eastAsia="Cambria" w:hAnsiTheme="majorBidi" w:cstheme="majorBidi"/>
          <w:bCs/>
          <w:spacing w:val="-1"/>
          <w:sz w:val="28"/>
          <w:szCs w:val="28"/>
        </w:rPr>
        <w:t>k</w:t>
      </w:r>
      <w:r w:rsidRPr="004420E9">
        <w:rPr>
          <w:rFonts w:asciiTheme="majorBidi" w:eastAsia="Cambria" w:hAnsiTheme="majorBidi" w:cstheme="majorBidi"/>
          <w:bCs/>
          <w:sz w:val="28"/>
          <w:szCs w:val="28"/>
        </w:rPr>
        <w:t>a</w:t>
      </w:r>
      <w:r w:rsidR="00DB17A5" w:rsidRPr="004420E9">
        <w:rPr>
          <w:rFonts w:asciiTheme="majorBidi" w:eastAsia="Cambria" w:hAnsiTheme="majorBidi" w:cstheme="majorBidi"/>
          <w:bCs/>
          <w:spacing w:val="5"/>
          <w:sz w:val="28"/>
          <w:szCs w:val="28"/>
        </w:rPr>
        <w:t xml:space="preserve"> </w:t>
      </w:r>
      <w:r w:rsidRPr="004420E9">
        <w:rPr>
          <w:rFonts w:asciiTheme="majorBidi" w:eastAsia="Cambria" w:hAnsiTheme="majorBidi" w:cstheme="majorBidi"/>
          <w:bCs/>
          <w:spacing w:val="-7"/>
          <w:sz w:val="28"/>
          <w:szCs w:val="28"/>
        </w:rPr>
        <w:t>t</w:t>
      </w:r>
      <w:r w:rsidRPr="004420E9">
        <w:rPr>
          <w:rFonts w:asciiTheme="majorBidi" w:eastAsia="Cambria" w:hAnsiTheme="majorBidi" w:cstheme="majorBidi"/>
          <w:bCs/>
          <w:sz w:val="28"/>
          <w:szCs w:val="28"/>
        </w:rPr>
        <w:t>e</w:t>
      </w:r>
      <w:r w:rsidRPr="004420E9">
        <w:rPr>
          <w:rFonts w:asciiTheme="majorBidi" w:eastAsia="Cambria" w:hAnsiTheme="majorBidi" w:cstheme="majorBidi"/>
          <w:bCs/>
          <w:spacing w:val="-3"/>
          <w:sz w:val="28"/>
          <w:szCs w:val="28"/>
        </w:rPr>
        <w:t>r</w:t>
      </w:r>
      <w:r w:rsidRPr="004420E9">
        <w:rPr>
          <w:rFonts w:asciiTheme="majorBidi" w:eastAsia="Cambria" w:hAnsiTheme="majorBidi" w:cstheme="majorBidi"/>
          <w:bCs/>
          <w:spacing w:val="2"/>
          <w:sz w:val="28"/>
          <w:szCs w:val="28"/>
        </w:rPr>
        <w:t>d</w:t>
      </w:r>
      <w:r w:rsidRPr="004420E9">
        <w:rPr>
          <w:rFonts w:asciiTheme="majorBidi" w:eastAsia="Cambria" w:hAnsiTheme="majorBidi" w:cstheme="majorBidi"/>
          <w:bCs/>
          <w:sz w:val="28"/>
          <w:szCs w:val="28"/>
        </w:rPr>
        <w:t>apat</w:t>
      </w:r>
      <w:r w:rsidR="00DB17A5" w:rsidRPr="004420E9">
        <w:rPr>
          <w:rFonts w:asciiTheme="majorBidi" w:eastAsia="Cambria" w:hAnsiTheme="majorBidi" w:cstheme="majorBidi"/>
          <w:bCs/>
          <w:sz w:val="28"/>
          <w:szCs w:val="28"/>
        </w:rPr>
        <w:t xml:space="preserve"> </w:t>
      </w:r>
      <w:r w:rsidRPr="004420E9">
        <w:rPr>
          <w:rFonts w:asciiTheme="majorBidi" w:eastAsia="Cambria" w:hAnsiTheme="majorBidi" w:cstheme="majorBidi"/>
          <w:bCs/>
          <w:sz w:val="28"/>
          <w:szCs w:val="28"/>
        </w:rPr>
        <w:t>ud</w:t>
      </w:r>
      <w:r w:rsidRPr="004420E9">
        <w:rPr>
          <w:rFonts w:asciiTheme="majorBidi" w:eastAsia="Cambria" w:hAnsiTheme="majorBidi" w:cstheme="majorBidi"/>
          <w:bCs/>
          <w:spacing w:val="1"/>
          <w:sz w:val="28"/>
          <w:szCs w:val="28"/>
        </w:rPr>
        <w:t>z</w:t>
      </w:r>
      <w:r w:rsidRPr="004420E9">
        <w:rPr>
          <w:rFonts w:asciiTheme="majorBidi" w:eastAsia="Cambria" w:hAnsiTheme="majorBidi" w:cstheme="majorBidi"/>
          <w:bCs/>
          <w:spacing w:val="2"/>
          <w:sz w:val="28"/>
          <w:szCs w:val="28"/>
        </w:rPr>
        <w:t>u</w:t>
      </w:r>
      <w:r w:rsidRPr="004420E9">
        <w:rPr>
          <w:rFonts w:asciiTheme="majorBidi" w:eastAsia="Cambria" w:hAnsiTheme="majorBidi" w:cstheme="majorBidi"/>
          <w:bCs/>
          <w:sz w:val="28"/>
          <w:szCs w:val="28"/>
        </w:rPr>
        <w:t>r</w:t>
      </w:r>
      <w:r w:rsidR="00DB17A5" w:rsidRPr="004420E9">
        <w:rPr>
          <w:rFonts w:asciiTheme="majorBidi" w:eastAsia="Cambria" w:hAnsiTheme="majorBidi" w:cstheme="majorBidi"/>
          <w:bCs/>
          <w:spacing w:val="5"/>
          <w:sz w:val="28"/>
          <w:szCs w:val="28"/>
        </w:rPr>
        <w:t xml:space="preserve"> </w:t>
      </w:r>
      <w:r w:rsidRPr="004420E9">
        <w:rPr>
          <w:rFonts w:asciiTheme="majorBidi" w:eastAsia="Cambria" w:hAnsiTheme="majorBidi" w:cstheme="majorBidi"/>
          <w:bCs/>
          <w:spacing w:val="-10"/>
          <w:sz w:val="28"/>
          <w:szCs w:val="28"/>
        </w:rPr>
        <w:t>y</w:t>
      </w:r>
      <w:r w:rsidRPr="004420E9">
        <w:rPr>
          <w:rFonts w:asciiTheme="majorBidi" w:eastAsia="Cambria" w:hAnsiTheme="majorBidi" w:cstheme="majorBidi"/>
          <w:bCs/>
          <w:spacing w:val="3"/>
          <w:sz w:val="28"/>
          <w:szCs w:val="28"/>
        </w:rPr>
        <w:t>a</w:t>
      </w:r>
      <w:r w:rsidRPr="004420E9">
        <w:rPr>
          <w:rFonts w:asciiTheme="majorBidi" w:eastAsia="Cambria" w:hAnsiTheme="majorBidi" w:cstheme="majorBidi"/>
          <w:bCs/>
          <w:spacing w:val="-1"/>
          <w:sz w:val="28"/>
          <w:szCs w:val="28"/>
        </w:rPr>
        <w:t>n</w:t>
      </w:r>
      <w:r w:rsidRPr="004420E9">
        <w:rPr>
          <w:rFonts w:asciiTheme="majorBidi" w:eastAsia="Cambria" w:hAnsiTheme="majorBidi" w:cstheme="majorBidi"/>
          <w:bCs/>
          <w:sz w:val="28"/>
          <w:szCs w:val="28"/>
        </w:rPr>
        <w:t>g</w:t>
      </w:r>
      <w:r w:rsidR="00DB17A5" w:rsidRPr="004420E9">
        <w:rPr>
          <w:rFonts w:asciiTheme="majorBidi" w:eastAsia="Cambria" w:hAnsiTheme="majorBidi" w:cstheme="majorBidi"/>
          <w:bCs/>
          <w:spacing w:val="8"/>
          <w:sz w:val="28"/>
          <w:szCs w:val="28"/>
        </w:rPr>
        <w:t xml:space="preserve"> </w:t>
      </w:r>
      <w:r w:rsidRPr="004420E9">
        <w:rPr>
          <w:rFonts w:asciiTheme="majorBidi" w:eastAsia="Cambria" w:hAnsiTheme="majorBidi" w:cstheme="majorBidi"/>
          <w:bCs/>
          <w:sz w:val="28"/>
          <w:szCs w:val="28"/>
        </w:rPr>
        <w:t>me</w:t>
      </w:r>
      <w:r w:rsidRPr="004420E9">
        <w:rPr>
          <w:rFonts w:asciiTheme="majorBidi" w:eastAsia="Cambria" w:hAnsiTheme="majorBidi" w:cstheme="majorBidi"/>
          <w:bCs/>
          <w:spacing w:val="-11"/>
          <w:sz w:val="28"/>
          <w:szCs w:val="28"/>
        </w:rPr>
        <w:t>n</w:t>
      </w:r>
      <w:r w:rsidRPr="004420E9">
        <w:rPr>
          <w:rFonts w:asciiTheme="majorBidi" w:eastAsia="Cambria" w:hAnsiTheme="majorBidi" w:cstheme="majorBidi"/>
          <w:bCs/>
          <w:spacing w:val="-12"/>
          <w:sz w:val="28"/>
          <w:szCs w:val="28"/>
        </w:rPr>
        <w:t>y</w:t>
      </w:r>
      <w:r w:rsidRPr="004420E9">
        <w:rPr>
          <w:rFonts w:asciiTheme="majorBidi" w:eastAsia="Cambria" w:hAnsiTheme="majorBidi" w:cstheme="majorBidi"/>
          <w:bCs/>
          <w:sz w:val="28"/>
          <w:szCs w:val="28"/>
        </w:rPr>
        <w:t>eba</w:t>
      </w:r>
      <w:r w:rsidRPr="004420E9">
        <w:rPr>
          <w:rFonts w:asciiTheme="majorBidi" w:eastAsia="Cambria" w:hAnsiTheme="majorBidi" w:cstheme="majorBidi"/>
          <w:bCs/>
          <w:spacing w:val="2"/>
          <w:sz w:val="28"/>
          <w:szCs w:val="28"/>
        </w:rPr>
        <w:t>b</w:t>
      </w:r>
      <w:r w:rsidRPr="004420E9">
        <w:rPr>
          <w:rFonts w:asciiTheme="majorBidi" w:eastAsia="Cambria" w:hAnsiTheme="majorBidi" w:cstheme="majorBidi"/>
          <w:bCs/>
          <w:spacing w:val="-1"/>
          <w:sz w:val="28"/>
          <w:szCs w:val="28"/>
        </w:rPr>
        <w:t>k</w:t>
      </w:r>
      <w:r w:rsidRPr="004420E9">
        <w:rPr>
          <w:rFonts w:asciiTheme="majorBidi" w:eastAsia="Cambria" w:hAnsiTheme="majorBidi" w:cstheme="majorBidi"/>
          <w:bCs/>
          <w:spacing w:val="3"/>
          <w:sz w:val="28"/>
          <w:szCs w:val="28"/>
        </w:rPr>
        <w:t>a</w:t>
      </w:r>
      <w:r w:rsidRPr="004420E9">
        <w:rPr>
          <w:rFonts w:asciiTheme="majorBidi" w:eastAsia="Cambria" w:hAnsiTheme="majorBidi" w:cstheme="majorBidi"/>
          <w:bCs/>
          <w:sz w:val="28"/>
          <w:szCs w:val="28"/>
        </w:rPr>
        <w:t>n</w:t>
      </w:r>
      <w:r w:rsidR="00DB17A5" w:rsidRPr="004420E9">
        <w:rPr>
          <w:rFonts w:asciiTheme="majorBidi" w:eastAsia="Cambria" w:hAnsiTheme="majorBidi" w:cstheme="majorBidi"/>
          <w:bCs/>
          <w:sz w:val="28"/>
          <w:szCs w:val="28"/>
        </w:rPr>
        <w:t xml:space="preserve"> </w:t>
      </w:r>
      <w:r w:rsidRPr="004420E9">
        <w:rPr>
          <w:rFonts w:asciiTheme="majorBidi" w:eastAsia="Cambria" w:hAnsiTheme="majorBidi" w:cstheme="majorBidi"/>
          <w:bCs/>
          <w:spacing w:val="-1"/>
          <w:sz w:val="28"/>
          <w:szCs w:val="28"/>
        </w:rPr>
        <w:t>k</w:t>
      </w:r>
      <w:r w:rsidRPr="004420E9">
        <w:rPr>
          <w:rFonts w:asciiTheme="majorBidi" w:eastAsia="Cambria" w:hAnsiTheme="majorBidi" w:cstheme="majorBidi"/>
          <w:bCs/>
          <w:spacing w:val="1"/>
          <w:sz w:val="28"/>
          <w:szCs w:val="28"/>
        </w:rPr>
        <w:t>i</w:t>
      </w:r>
      <w:r w:rsidRPr="004420E9">
        <w:rPr>
          <w:rFonts w:asciiTheme="majorBidi" w:eastAsia="Cambria" w:hAnsiTheme="majorBidi" w:cstheme="majorBidi"/>
          <w:bCs/>
          <w:sz w:val="28"/>
          <w:szCs w:val="28"/>
        </w:rPr>
        <w:t>ta</w:t>
      </w:r>
      <w:r w:rsidR="00DB17A5" w:rsidRPr="004420E9">
        <w:rPr>
          <w:rFonts w:asciiTheme="majorBidi" w:eastAsia="Cambria" w:hAnsiTheme="majorBidi" w:cstheme="majorBidi"/>
          <w:bCs/>
          <w:spacing w:val="14"/>
          <w:sz w:val="28"/>
          <w:szCs w:val="28"/>
        </w:rPr>
        <w:t xml:space="preserve"> </w:t>
      </w:r>
      <w:r w:rsidRPr="004420E9">
        <w:rPr>
          <w:rFonts w:asciiTheme="majorBidi" w:eastAsia="Cambria" w:hAnsiTheme="majorBidi" w:cstheme="majorBidi"/>
          <w:bCs/>
          <w:sz w:val="28"/>
          <w:szCs w:val="28"/>
        </w:rPr>
        <w:t>t</w:t>
      </w:r>
      <w:r w:rsidRPr="004420E9">
        <w:rPr>
          <w:rFonts w:asciiTheme="majorBidi" w:eastAsia="Cambria" w:hAnsiTheme="majorBidi" w:cstheme="majorBidi"/>
          <w:bCs/>
          <w:spacing w:val="1"/>
          <w:sz w:val="28"/>
          <w:szCs w:val="28"/>
        </w:rPr>
        <w:t>i</w:t>
      </w:r>
      <w:r w:rsidRPr="004420E9">
        <w:rPr>
          <w:rFonts w:asciiTheme="majorBidi" w:eastAsia="Cambria" w:hAnsiTheme="majorBidi" w:cstheme="majorBidi"/>
          <w:bCs/>
          <w:spacing w:val="-1"/>
          <w:sz w:val="28"/>
          <w:szCs w:val="28"/>
        </w:rPr>
        <w:t>d</w:t>
      </w:r>
      <w:r w:rsidRPr="004420E9">
        <w:rPr>
          <w:rFonts w:asciiTheme="majorBidi" w:eastAsia="Cambria" w:hAnsiTheme="majorBidi" w:cstheme="majorBidi"/>
          <w:bCs/>
          <w:spacing w:val="3"/>
          <w:sz w:val="28"/>
          <w:szCs w:val="28"/>
        </w:rPr>
        <w:t>a</w:t>
      </w:r>
      <w:r w:rsidRPr="004420E9">
        <w:rPr>
          <w:rFonts w:asciiTheme="majorBidi" w:eastAsia="Cambria" w:hAnsiTheme="majorBidi" w:cstheme="majorBidi"/>
          <w:bCs/>
          <w:sz w:val="28"/>
          <w:szCs w:val="28"/>
        </w:rPr>
        <w:t>k</w:t>
      </w:r>
      <w:r w:rsidR="00DB17A5" w:rsidRPr="004420E9">
        <w:rPr>
          <w:rFonts w:asciiTheme="majorBidi" w:eastAsia="Cambria" w:hAnsiTheme="majorBidi" w:cstheme="majorBidi"/>
          <w:bCs/>
          <w:spacing w:val="12"/>
          <w:sz w:val="28"/>
          <w:szCs w:val="28"/>
        </w:rPr>
        <w:t xml:space="preserve"> </w:t>
      </w:r>
      <w:r w:rsidRPr="004420E9">
        <w:rPr>
          <w:rFonts w:asciiTheme="majorBidi" w:eastAsia="Cambria" w:hAnsiTheme="majorBidi" w:cstheme="majorBidi"/>
          <w:bCs/>
          <w:spacing w:val="2"/>
          <w:sz w:val="28"/>
          <w:szCs w:val="28"/>
        </w:rPr>
        <w:t>d</w:t>
      </w:r>
      <w:r w:rsidRPr="004420E9">
        <w:rPr>
          <w:rFonts w:asciiTheme="majorBidi" w:eastAsia="Cambria" w:hAnsiTheme="majorBidi" w:cstheme="majorBidi"/>
          <w:bCs/>
          <w:sz w:val="28"/>
          <w:szCs w:val="28"/>
        </w:rPr>
        <w:t>a</w:t>
      </w:r>
      <w:r w:rsidRPr="004420E9">
        <w:rPr>
          <w:rFonts w:asciiTheme="majorBidi" w:eastAsia="Cambria" w:hAnsiTheme="majorBidi" w:cstheme="majorBidi"/>
          <w:bCs/>
          <w:spacing w:val="-1"/>
          <w:sz w:val="28"/>
          <w:szCs w:val="28"/>
        </w:rPr>
        <w:t>p</w:t>
      </w:r>
      <w:r w:rsidRPr="004420E9">
        <w:rPr>
          <w:rFonts w:asciiTheme="majorBidi" w:eastAsia="Cambria" w:hAnsiTheme="majorBidi" w:cstheme="majorBidi"/>
          <w:bCs/>
          <w:sz w:val="28"/>
          <w:szCs w:val="28"/>
        </w:rPr>
        <w:t>at</w:t>
      </w:r>
      <w:r w:rsidR="00DB17A5" w:rsidRPr="004420E9">
        <w:rPr>
          <w:rFonts w:asciiTheme="majorBidi" w:eastAsia="Cambria" w:hAnsiTheme="majorBidi" w:cstheme="majorBidi"/>
          <w:bCs/>
          <w:spacing w:val="10"/>
          <w:sz w:val="28"/>
          <w:szCs w:val="28"/>
        </w:rPr>
        <w:t xml:space="preserve"> </w:t>
      </w:r>
      <w:r w:rsidRPr="004420E9">
        <w:rPr>
          <w:rFonts w:asciiTheme="majorBidi" w:eastAsia="Cambria" w:hAnsiTheme="majorBidi" w:cstheme="majorBidi"/>
          <w:bCs/>
          <w:spacing w:val="3"/>
          <w:sz w:val="28"/>
          <w:szCs w:val="28"/>
        </w:rPr>
        <w:t>m</w:t>
      </w:r>
      <w:r w:rsidRPr="004420E9">
        <w:rPr>
          <w:rFonts w:asciiTheme="majorBidi" w:eastAsia="Cambria" w:hAnsiTheme="majorBidi" w:cstheme="majorBidi"/>
          <w:bCs/>
          <w:sz w:val="28"/>
          <w:szCs w:val="28"/>
        </w:rPr>
        <w:t>e</w:t>
      </w:r>
      <w:r w:rsidRPr="004420E9">
        <w:rPr>
          <w:rFonts w:asciiTheme="majorBidi" w:eastAsia="Cambria" w:hAnsiTheme="majorBidi" w:cstheme="majorBidi"/>
          <w:bCs/>
          <w:spacing w:val="-1"/>
          <w:sz w:val="28"/>
          <w:szCs w:val="28"/>
        </w:rPr>
        <w:t>l</w:t>
      </w:r>
      <w:r w:rsidRPr="004420E9">
        <w:rPr>
          <w:rFonts w:asciiTheme="majorBidi" w:eastAsia="Cambria" w:hAnsiTheme="majorBidi" w:cstheme="majorBidi"/>
          <w:bCs/>
          <w:spacing w:val="3"/>
          <w:sz w:val="28"/>
          <w:szCs w:val="28"/>
        </w:rPr>
        <w:t>a</w:t>
      </w:r>
      <w:r w:rsidRPr="004420E9">
        <w:rPr>
          <w:rFonts w:asciiTheme="majorBidi" w:eastAsia="Cambria" w:hAnsiTheme="majorBidi" w:cstheme="majorBidi"/>
          <w:bCs/>
          <w:spacing w:val="-8"/>
          <w:sz w:val="28"/>
          <w:szCs w:val="28"/>
        </w:rPr>
        <w:t>k</w:t>
      </w:r>
      <w:r w:rsidRPr="004420E9">
        <w:rPr>
          <w:rFonts w:asciiTheme="majorBidi" w:eastAsia="Cambria" w:hAnsiTheme="majorBidi" w:cstheme="majorBidi"/>
          <w:bCs/>
          <w:sz w:val="28"/>
          <w:szCs w:val="28"/>
        </w:rPr>
        <w:t>u</w:t>
      </w:r>
      <w:r w:rsidRPr="004420E9">
        <w:rPr>
          <w:rFonts w:asciiTheme="majorBidi" w:eastAsia="Cambria" w:hAnsiTheme="majorBidi" w:cstheme="majorBidi"/>
          <w:bCs/>
          <w:spacing w:val="-1"/>
          <w:sz w:val="28"/>
          <w:szCs w:val="28"/>
        </w:rPr>
        <w:t>k</w:t>
      </w:r>
      <w:r w:rsidRPr="004420E9">
        <w:rPr>
          <w:rFonts w:asciiTheme="majorBidi" w:eastAsia="Cambria" w:hAnsiTheme="majorBidi" w:cstheme="majorBidi"/>
          <w:bCs/>
          <w:spacing w:val="3"/>
          <w:sz w:val="28"/>
          <w:szCs w:val="28"/>
        </w:rPr>
        <w:t>a</w:t>
      </w:r>
      <w:r w:rsidRPr="004420E9">
        <w:rPr>
          <w:rFonts w:asciiTheme="majorBidi" w:eastAsia="Cambria" w:hAnsiTheme="majorBidi" w:cstheme="majorBidi"/>
          <w:bCs/>
          <w:sz w:val="28"/>
          <w:szCs w:val="28"/>
        </w:rPr>
        <w:t>n</w:t>
      </w:r>
      <w:r w:rsidR="00DB17A5" w:rsidRPr="004420E9">
        <w:rPr>
          <w:rFonts w:asciiTheme="majorBidi" w:eastAsia="Cambria" w:hAnsiTheme="majorBidi" w:cstheme="majorBidi"/>
          <w:bCs/>
          <w:sz w:val="28"/>
          <w:szCs w:val="28"/>
        </w:rPr>
        <w:t xml:space="preserve"> </w:t>
      </w:r>
      <w:r w:rsidRPr="004420E9">
        <w:rPr>
          <w:rFonts w:asciiTheme="majorBidi" w:eastAsia="Cambria" w:hAnsiTheme="majorBidi" w:cstheme="majorBidi"/>
          <w:bCs/>
          <w:spacing w:val="-8"/>
          <w:sz w:val="28"/>
          <w:szCs w:val="28"/>
        </w:rPr>
        <w:t>k</w:t>
      </w:r>
      <w:r w:rsidRPr="004420E9">
        <w:rPr>
          <w:rFonts w:asciiTheme="majorBidi" w:eastAsia="Cambria" w:hAnsiTheme="majorBidi" w:cstheme="majorBidi"/>
          <w:bCs/>
          <w:sz w:val="28"/>
          <w:szCs w:val="28"/>
        </w:rPr>
        <w:t>eb</w:t>
      </w:r>
      <w:r w:rsidRPr="004420E9">
        <w:rPr>
          <w:rFonts w:asciiTheme="majorBidi" w:eastAsia="Cambria" w:hAnsiTheme="majorBidi" w:cstheme="majorBidi"/>
          <w:bCs/>
          <w:spacing w:val="1"/>
          <w:sz w:val="28"/>
          <w:szCs w:val="28"/>
        </w:rPr>
        <w:t>i</w:t>
      </w:r>
      <w:r w:rsidRPr="004420E9">
        <w:rPr>
          <w:rFonts w:asciiTheme="majorBidi" w:eastAsia="Cambria" w:hAnsiTheme="majorBidi" w:cstheme="majorBidi"/>
          <w:bCs/>
          <w:spacing w:val="3"/>
          <w:sz w:val="28"/>
          <w:szCs w:val="28"/>
        </w:rPr>
        <w:t>a</w:t>
      </w:r>
      <w:r w:rsidRPr="004420E9">
        <w:rPr>
          <w:rFonts w:asciiTheme="majorBidi" w:eastAsia="Cambria" w:hAnsiTheme="majorBidi" w:cstheme="majorBidi"/>
          <w:bCs/>
          <w:sz w:val="28"/>
          <w:szCs w:val="28"/>
        </w:rPr>
        <w:t>saan</w:t>
      </w:r>
      <w:r w:rsidR="00DB17A5" w:rsidRPr="004420E9">
        <w:rPr>
          <w:rFonts w:asciiTheme="majorBidi" w:eastAsia="Cambria" w:hAnsiTheme="majorBidi" w:cstheme="majorBidi"/>
          <w:bCs/>
          <w:spacing w:val="4"/>
          <w:sz w:val="28"/>
          <w:szCs w:val="28"/>
        </w:rPr>
        <w:t xml:space="preserve"> </w:t>
      </w:r>
      <w:r w:rsidRPr="004420E9">
        <w:rPr>
          <w:rFonts w:asciiTheme="majorBidi" w:eastAsia="Cambria" w:hAnsiTheme="majorBidi" w:cstheme="majorBidi"/>
          <w:bCs/>
          <w:sz w:val="28"/>
          <w:szCs w:val="28"/>
        </w:rPr>
        <w:t>ba</w:t>
      </w:r>
      <w:r w:rsidRPr="004420E9">
        <w:rPr>
          <w:rFonts w:asciiTheme="majorBidi" w:eastAsia="Cambria" w:hAnsiTheme="majorBidi" w:cstheme="majorBidi"/>
          <w:bCs/>
          <w:spacing w:val="1"/>
          <w:sz w:val="28"/>
          <w:szCs w:val="28"/>
        </w:rPr>
        <w:t>i</w:t>
      </w:r>
      <w:r w:rsidRPr="004420E9">
        <w:rPr>
          <w:rFonts w:asciiTheme="majorBidi" w:eastAsia="Cambria" w:hAnsiTheme="majorBidi" w:cstheme="majorBidi"/>
          <w:bCs/>
          <w:sz w:val="28"/>
          <w:szCs w:val="28"/>
        </w:rPr>
        <w:t>k</w:t>
      </w:r>
      <w:r w:rsidR="00DB17A5" w:rsidRPr="004420E9">
        <w:rPr>
          <w:rFonts w:asciiTheme="majorBidi" w:eastAsia="Cambria" w:hAnsiTheme="majorBidi" w:cstheme="majorBidi"/>
          <w:bCs/>
          <w:sz w:val="28"/>
          <w:szCs w:val="28"/>
        </w:rPr>
        <w:t xml:space="preserve"> </w:t>
      </w:r>
      <w:r w:rsidRPr="004420E9">
        <w:rPr>
          <w:rFonts w:asciiTheme="majorBidi" w:eastAsia="Cambria" w:hAnsiTheme="majorBidi" w:cstheme="majorBidi"/>
          <w:bCs/>
          <w:spacing w:val="-7"/>
          <w:sz w:val="28"/>
          <w:szCs w:val="28"/>
        </w:rPr>
        <w:t>t</w:t>
      </w:r>
      <w:r w:rsidRPr="004420E9">
        <w:rPr>
          <w:rFonts w:asciiTheme="majorBidi" w:eastAsia="Cambria" w:hAnsiTheme="majorBidi" w:cstheme="majorBidi"/>
          <w:bCs/>
          <w:sz w:val="28"/>
          <w:szCs w:val="28"/>
        </w:rPr>
        <w:t>e</w:t>
      </w:r>
      <w:r w:rsidRPr="004420E9">
        <w:rPr>
          <w:rFonts w:asciiTheme="majorBidi" w:eastAsia="Cambria" w:hAnsiTheme="majorBidi" w:cstheme="majorBidi"/>
          <w:bCs/>
          <w:spacing w:val="1"/>
          <w:sz w:val="28"/>
          <w:szCs w:val="28"/>
        </w:rPr>
        <w:t>r</w:t>
      </w:r>
      <w:r w:rsidRPr="004420E9">
        <w:rPr>
          <w:rFonts w:asciiTheme="majorBidi" w:eastAsia="Cambria" w:hAnsiTheme="majorBidi" w:cstheme="majorBidi"/>
          <w:bCs/>
          <w:sz w:val="28"/>
          <w:szCs w:val="28"/>
        </w:rPr>
        <w:t>se</w:t>
      </w:r>
      <w:r w:rsidRPr="004420E9">
        <w:rPr>
          <w:rFonts w:asciiTheme="majorBidi" w:eastAsia="Cambria" w:hAnsiTheme="majorBidi" w:cstheme="majorBidi"/>
          <w:bCs/>
          <w:spacing w:val="2"/>
          <w:sz w:val="28"/>
          <w:szCs w:val="28"/>
        </w:rPr>
        <w:t>b</w:t>
      </w:r>
      <w:r w:rsidRPr="004420E9">
        <w:rPr>
          <w:rFonts w:asciiTheme="majorBidi" w:eastAsia="Cambria" w:hAnsiTheme="majorBidi" w:cstheme="majorBidi"/>
          <w:bCs/>
          <w:sz w:val="28"/>
          <w:szCs w:val="28"/>
        </w:rPr>
        <w:t>ut</w:t>
      </w:r>
    </w:p>
    <w:p w14:paraId="26AD637A" w14:textId="77777777" w:rsidR="0069674E" w:rsidRPr="004420E9" w:rsidRDefault="0069674E" w:rsidP="008078DB">
      <w:pPr>
        <w:spacing w:line="276" w:lineRule="auto"/>
        <w:jc w:val="both"/>
        <w:rPr>
          <w:rFonts w:asciiTheme="majorBidi" w:hAnsiTheme="majorBidi" w:cstheme="majorBidi"/>
          <w:sz w:val="28"/>
          <w:szCs w:val="28"/>
        </w:rPr>
      </w:pPr>
    </w:p>
    <w:p w14:paraId="74960AAC" w14:textId="0901A7DA" w:rsidR="00D069CB" w:rsidRPr="00D069CB" w:rsidRDefault="00D069CB" w:rsidP="00D069CB">
      <w:pPr>
        <w:spacing w:before="1" w:line="276" w:lineRule="auto"/>
        <w:jc w:val="both"/>
        <w:rPr>
          <w:rFonts w:asciiTheme="majorBidi" w:eastAsia="Cambria" w:hAnsiTheme="majorBidi" w:cstheme="majorBidi"/>
          <w:i/>
          <w:sz w:val="28"/>
          <w:szCs w:val="28"/>
          <w:lang w:val="id-ID"/>
        </w:rPr>
      </w:pPr>
      <w:r>
        <w:rPr>
          <w:rFonts w:asciiTheme="majorBidi" w:eastAsia="Cambria" w:hAnsiTheme="majorBidi" w:cstheme="majorBidi"/>
          <w:i/>
          <w:sz w:val="28"/>
          <w:szCs w:val="28"/>
          <w:lang w:val="id-ID"/>
        </w:rPr>
        <w:t>R</w:t>
      </w:r>
      <w:r w:rsidRPr="00D069CB">
        <w:rPr>
          <w:rFonts w:asciiTheme="majorBidi" w:eastAsia="Cambria" w:hAnsiTheme="majorBidi" w:cstheme="majorBidi"/>
          <w:i/>
          <w:sz w:val="28"/>
          <w:szCs w:val="28"/>
          <w:lang w:val="id-ID"/>
        </w:rPr>
        <w:t xml:space="preserve">iwayat dari </w:t>
      </w:r>
      <w:r w:rsidRPr="00D069CB">
        <w:rPr>
          <w:rFonts w:asciiTheme="majorBidi" w:eastAsia="Cambria" w:hAnsiTheme="majorBidi" w:cstheme="majorBidi"/>
          <w:b/>
          <w:bCs/>
          <w:i/>
          <w:sz w:val="28"/>
          <w:szCs w:val="28"/>
          <w:lang w:val="id-ID"/>
        </w:rPr>
        <w:t>Imam al-Bukhārī</w:t>
      </w:r>
      <w:r w:rsidRPr="00D069CB">
        <w:rPr>
          <w:rFonts w:asciiTheme="majorBidi" w:eastAsia="Cambria" w:hAnsiTheme="majorBidi" w:cstheme="majorBidi"/>
          <w:i/>
          <w:sz w:val="28"/>
          <w:szCs w:val="28"/>
          <w:lang w:val="id-ID"/>
        </w:rPr>
        <w:t xml:space="preserve"> dalam </w:t>
      </w:r>
      <w:r w:rsidRPr="00D069CB">
        <w:rPr>
          <w:rFonts w:asciiTheme="majorBidi" w:eastAsia="Cambria" w:hAnsiTheme="majorBidi" w:cstheme="majorBidi"/>
          <w:i/>
          <w:iCs/>
          <w:sz w:val="28"/>
          <w:szCs w:val="28"/>
          <w:lang w:val="id-ID"/>
        </w:rPr>
        <w:t>Shahīh al-Bukhārī</w:t>
      </w:r>
      <w:r w:rsidRPr="00D069CB">
        <w:rPr>
          <w:rFonts w:asciiTheme="majorBidi" w:eastAsia="Cambria" w:hAnsiTheme="majorBidi" w:cstheme="majorBidi"/>
          <w:i/>
          <w:sz w:val="28"/>
          <w:szCs w:val="28"/>
          <w:lang w:val="id-ID"/>
        </w:rPr>
        <w:t>, Kitāb al-Jihād wa as-Siyar, Bab 134:</w:t>
      </w:r>
    </w:p>
    <w:p w14:paraId="3B245415" w14:textId="27677229" w:rsidR="00D069CB" w:rsidRPr="00D069CB" w:rsidRDefault="00D069CB" w:rsidP="00F37FEC">
      <w:pPr>
        <w:spacing w:before="1"/>
        <w:jc w:val="right"/>
        <w:rPr>
          <w:rFonts w:ascii="Arabic Typesetting" w:eastAsia="Cambria" w:hAnsi="Arabic Typesetting" w:cs="Arabic Typesetting"/>
          <w:i/>
          <w:sz w:val="72"/>
          <w:szCs w:val="72"/>
          <w:lang w:val="id-ID"/>
        </w:rPr>
      </w:pPr>
      <w:r w:rsidRPr="00D069CB">
        <w:rPr>
          <w:rFonts w:ascii="Arabic Typesetting" w:eastAsia="Cambria" w:hAnsi="Arabic Typesetting" w:cs="Arabic Typesetting"/>
          <w:i/>
          <w:sz w:val="72"/>
          <w:szCs w:val="72"/>
          <w:rtl/>
        </w:rPr>
        <w:t>وَعَنْ أَبِي مُوسَى، قَالَ: قَالَ رَسُولُ اللَّهِ ﷺ</w:t>
      </w:r>
      <w:r w:rsidRPr="00D069CB">
        <w:rPr>
          <w:rFonts w:ascii="Arabic Typesetting" w:eastAsia="Cambria" w:hAnsi="Arabic Typesetting" w:cs="Arabic Typesetting"/>
          <w:i/>
          <w:sz w:val="72"/>
          <w:szCs w:val="72"/>
          <w:lang w:val="id-ID"/>
        </w:rPr>
        <w:br/>
        <w:t>«</w:t>
      </w:r>
      <w:r w:rsidRPr="00D069CB">
        <w:rPr>
          <w:rFonts w:ascii="Arabic Typesetting" w:eastAsia="Cambria" w:hAnsi="Arabic Typesetting" w:cs="Arabic Typesetting"/>
          <w:i/>
          <w:sz w:val="72"/>
          <w:szCs w:val="72"/>
          <w:highlight w:val="yellow"/>
          <w:rtl/>
        </w:rPr>
        <w:t>إِذَا مَرِضَ الْعَبْدُ، أَوْ سَافَرَ، كُتِبَ لَهُ مِثْلُ مَا كَانَ يَعْمَلُ مُقِيمًا</w:t>
      </w:r>
      <w:r w:rsidRPr="00D069CB">
        <w:rPr>
          <w:rFonts w:ascii="Arabic Typesetting" w:eastAsia="Cambria" w:hAnsi="Arabic Typesetting" w:cs="Arabic Typesetting"/>
          <w:i/>
          <w:sz w:val="72"/>
          <w:szCs w:val="72"/>
          <w:rtl/>
        </w:rPr>
        <w:t xml:space="preserve"> صَحِيحًا</w:t>
      </w:r>
      <w:r w:rsidRPr="00D069CB">
        <w:rPr>
          <w:rFonts w:ascii="Arabic Typesetting" w:eastAsia="Cambria" w:hAnsi="Arabic Typesetting" w:cs="Arabic Typesetting"/>
          <w:i/>
          <w:sz w:val="72"/>
          <w:szCs w:val="72"/>
          <w:lang w:val="id-ID"/>
        </w:rPr>
        <w:t>»</w:t>
      </w:r>
      <w:r w:rsidRPr="00D069CB">
        <w:rPr>
          <w:rFonts w:ascii="Arabic Typesetting" w:eastAsia="Cambria" w:hAnsi="Arabic Typesetting" w:cs="Arabic Typesetting"/>
          <w:i/>
          <w:sz w:val="72"/>
          <w:szCs w:val="72"/>
          <w:lang w:val="id-ID"/>
        </w:rPr>
        <w:br/>
        <w:t>(</w:t>
      </w:r>
      <w:r w:rsidRPr="00D069CB">
        <w:rPr>
          <w:rFonts w:ascii="Arabic Typesetting" w:eastAsia="Cambria" w:hAnsi="Arabic Typesetting" w:cs="Arabic Typesetting"/>
          <w:i/>
          <w:sz w:val="72"/>
          <w:szCs w:val="72"/>
          <w:rtl/>
        </w:rPr>
        <w:t>رواه البخاري</w:t>
      </w:r>
      <w:r w:rsidRPr="00D069CB">
        <w:rPr>
          <w:rFonts w:ascii="Arabic Typesetting" w:eastAsia="Cambria" w:hAnsi="Arabic Typesetting" w:cs="Arabic Typesetting"/>
          <w:i/>
          <w:sz w:val="72"/>
          <w:szCs w:val="72"/>
          <w:lang w:val="id-ID"/>
        </w:rPr>
        <w:t>)</w:t>
      </w:r>
    </w:p>
    <w:p w14:paraId="1B10DCFE" w14:textId="77777777" w:rsidR="00D069CB" w:rsidRDefault="00D069CB" w:rsidP="00D069CB">
      <w:pPr>
        <w:spacing w:before="1" w:line="276" w:lineRule="auto"/>
        <w:jc w:val="both"/>
        <w:rPr>
          <w:rFonts w:asciiTheme="majorBidi" w:eastAsia="Cambria" w:hAnsiTheme="majorBidi" w:cstheme="majorBidi"/>
          <w:i/>
          <w:sz w:val="28"/>
          <w:szCs w:val="28"/>
          <w:lang w:val="id-ID"/>
        </w:rPr>
      </w:pPr>
    </w:p>
    <w:p w14:paraId="3C60EF21" w14:textId="7C6B1486" w:rsidR="00D069CB" w:rsidRPr="00D069CB" w:rsidRDefault="00D069CB" w:rsidP="00774E51">
      <w:pPr>
        <w:spacing w:line="276" w:lineRule="auto"/>
        <w:jc w:val="both"/>
        <w:rPr>
          <w:rFonts w:asciiTheme="majorBidi" w:eastAsia="Cambria" w:hAnsiTheme="majorBidi" w:cstheme="majorBidi"/>
          <w:i/>
          <w:sz w:val="28"/>
          <w:szCs w:val="28"/>
          <w:lang w:val="id-ID"/>
        </w:rPr>
      </w:pPr>
      <w:r w:rsidRPr="00D069CB">
        <w:rPr>
          <w:rFonts w:asciiTheme="majorBidi" w:eastAsia="Cambria" w:hAnsiTheme="majorBidi" w:cstheme="majorBidi"/>
          <w:i/>
          <w:sz w:val="28"/>
          <w:szCs w:val="28"/>
          <w:lang w:val="id-ID"/>
        </w:rPr>
        <w:t xml:space="preserve">Dari Abū Mūsā raḍiyallāhu ‘anhu, ia berkata: Rasulullah </w:t>
      </w:r>
      <w:r w:rsidRPr="00D069CB">
        <w:rPr>
          <w:rFonts w:asciiTheme="majorBidi" w:eastAsia="Cambria" w:hAnsiTheme="majorBidi" w:cstheme="majorBidi"/>
          <w:i/>
          <w:sz w:val="28"/>
          <w:szCs w:val="28"/>
          <w:rtl/>
        </w:rPr>
        <w:t>ﷺ</w:t>
      </w:r>
      <w:r w:rsidRPr="00D069CB">
        <w:rPr>
          <w:rFonts w:asciiTheme="majorBidi" w:eastAsia="Cambria" w:hAnsiTheme="majorBidi" w:cstheme="majorBidi"/>
          <w:i/>
          <w:sz w:val="28"/>
          <w:szCs w:val="28"/>
          <w:lang w:val="id-ID"/>
        </w:rPr>
        <w:t xml:space="preserve"> bersabda:</w:t>
      </w:r>
      <w:r w:rsidRPr="00D069CB">
        <w:rPr>
          <w:rFonts w:asciiTheme="majorBidi" w:eastAsia="Cambria" w:hAnsiTheme="majorBidi" w:cstheme="majorBidi"/>
          <w:i/>
          <w:sz w:val="28"/>
          <w:szCs w:val="28"/>
          <w:lang w:val="id-ID"/>
        </w:rPr>
        <w:br/>
        <w:t>"Jika seorang hamba sakit atau bepergian, maka akan dituliskan baginya (pahala) seperti apa yang biasa ia kerjakan ketika ia dalam keadaan mukim dan sehat."</w:t>
      </w:r>
      <w:r>
        <w:rPr>
          <w:rFonts w:asciiTheme="majorBidi" w:eastAsia="Cambria" w:hAnsiTheme="majorBidi" w:cstheme="majorBidi"/>
          <w:i/>
          <w:sz w:val="28"/>
          <w:szCs w:val="28"/>
          <w:lang w:val="id-ID"/>
        </w:rPr>
        <w:t xml:space="preserve"> </w:t>
      </w:r>
      <w:r w:rsidRPr="00D069CB">
        <w:rPr>
          <w:rFonts w:asciiTheme="majorBidi" w:eastAsia="Cambria" w:hAnsiTheme="majorBidi" w:cstheme="majorBidi"/>
          <w:i/>
          <w:sz w:val="28"/>
          <w:szCs w:val="28"/>
          <w:lang w:val="id-ID"/>
        </w:rPr>
        <w:t>(Diriwayatkan oleh al-Bukhari)</w:t>
      </w:r>
    </w:p>
    <w:p w14:paraId="725A6D0C" w14:textId="77777777" w:rsidR="001E028B" w:rsidRPr="00D069CB" w:rsidRDefault="001E028B" w:rsidP="008078DB">
      <w:pPr>
        <w:spacing w:before="1" w:line="276" w:lineRule="auto"/>
        <w:jc w:val="both"/>
        <w:rPr>
          <w:rFonts w:asciiTheme="majorBidi" w:hAnsiTheme="majorBidi" w:cstheme="majorBidi"/>
          <w:sz w:val="28"/>
          <w:szCs w:val="28"/>
          <w:lang w:val="id-ID"/>
        </w:rPr>
      </w:pPr>
    </w:p>
    <w:p w14:paraId="19490477" w14:textId="03AB428E" w:rsidR="001E028B" w:rsidRPr="00A8387A" w:rsidRDefault="00000000" w:rsidP="00A8387A">
      <w:pPr>
        <w:spacing w:line="276" w:lineRule="auto"/>
        <w:ind w:right="36"/>
        <w:jc w:val="both"/>
        <w:rPr>
          <w:rFonts w:asciiTheme="majorBidi" w:eastAsia="Cambria" w:hAnsiTheme="majorBidi" w:cstheme="majorBidi"/>
          <w:sz w:val="28"/>
          <w:szCs w:val="28"/>
          <w:lang w:val="id-ID"/>
        </w:rPr>
      </w:pPr>
      <w:r w:rsidRPr="00A8387A">
        <w:rPr>
          <w:rFonts w:asciiTheme="majorBidi" w:eastAsia="Cambria" w:hAnsiTheme="majorBidi" w:cstheme="majorBidi"/>
          <w:sz w:val="28"/>
          <w:szCs w:val="28"/>
          <w:lang w:val="id-ID"/>
        </w:rPr>
        <w:t>Ji</w:t>
      </w:r>
      <w:r w:rsidRPr="00A8387A">
        <w:rPr>
          <w:rFonts w:asciiTheme="majorBidi" w:eastAsia="Cambria" w:hAnsiTheme="majorBidi" w:cstheme="majorBidi"/>
          <w:spacing w:val="-2"/>
          <w:sz w:val="28"/>
          <w:szCs w:val="28"/>
          <w:lang w:val="id-ID"/>
        </w:rPr>
        <w:t>k</w:t>
      </w:r>
      <w:r w:rsidRPr="00A8387A">
        <w:rPr>
          <w:rFonts w:asciiTheme="majorBidi" w:eastAsia="Cambria" w:hAnsiTheme="majorBidi" w:cstheme="majorBidi"/>
          <w:sz w:val="28"/>
          <w:szCs w:val="28"/>
          <w:lang w:val="id-ID"/>
        </w:rPr>
        <w:t>a</w:t>
      </w:r>
      <w:r w:rsidR="00DB17A5" w:rsidRPr="00A8387A">
        <w:rPr>
          <w:rFonts w:asciiTheme="majorBidi" w:eastAsia="Cambria" w:hAnsiTheme="majorBidi" w:cstheme="majorBidi"/>
          <w:spacing w:val="-25"/>
          <w:sz w:val="28"/>
          <w:szCs w:val="28"/>
          <w:lang w:val="id-ID"/>
        </w:rPr>
        <w:t xml:space="preserve"> </w:t>
      </w:r>
      <w:r w:rsidRPr="00A8387A">
        <w:rPr>
          <w:rFonts w:asciiTheme="majorBidi" w:eastAsia="Cambria" w:hAnsiTheme="majorBidi" w:cstheme="majorBidi"/>
          <w:sz w:val="28"/>
          <w:szCs w:val="28"/>
          <w:lang w:val="id-ID"/>
        </w:rPr>
        <w:t>kita</w:t>
      </w:r>
      <w:r w:rsidR="00DB17A5" w:rsidRPr="00A8387A">
        <w:rPr>
          <w:rFonts w:asciiTheme="majorBidi" w:eastAsia="Cambria" w:hAnsiTheme="majorBidi" w:cstheme="majorBidi"/>
          <w:spacing w:val="-25"/>
          <w:sz w:val="28"/>
          <w:szCs w:val="28"/>
          <w:lang w:val="id-ID"/>
        </w:rPr>
        <w:t xml:space="preserve"> </w:t>
      </w:r>
      <w:r w:rsidRPr="00A8387A">
        <w:rPr>
          <w:rFonts w:asciiTheme="majorBidi" w:eastAsia="Cambria" w:hAnsiTheme="majorBidi" w:cstheme="majorBidi"/>
          <w:spacing w:val="-5"/>
          <w:sz w:val="28"/>
          <w:szCs w:val="28"/>
          <w:lang w:val="id-ID"/>
        </w:rPr>
        <w:t>t</w:t>
      </w:r>
      <w:r w:rsidRPr="00A8387A">
        <w:rPr>
          <w:rFonts w:asciiTheme="majorBidi" w:eastAsia="Cambria" w:hAnsiTheme="majorBidi" w:cstheme="majorBidi"/>
          <w:spacing w:val="-1"/>
          <w:sz w:val="28"/>
          <w:szCs w:val="28"/>
          <w:lang w:val="id-ID"/>
        </w:rPr>
        <w:t>e</w:t>
      </w:r>
      <w:r w:rsidRPr="00A8387A">
        <w:rPr>
          <w:rFonts w:asciiTheme="majorBidi" w:eastAsia="Cambria" w:hAnsiTheme="majorBidi" w:cstheme="majorBidi"/>
          <w:spacing w:val="-2"/>
          <w:sz w:val="28"/>
          <w:szCs w:val="28"/>
          <w:lang w:val="id-ID"/>
        </w:rPr>
        <w:t>r</w:t>
      </w:r>
      <w:r w:rsidRPr="00A8387A">
        <w:rPr>
          <w:rFonts w:asciiTheme="majorBidi" w:eastAsia="Cambria" w:hAnsiTheme="majorBidi" w:cstheme="majorBidi"/>
          <w:spacing w:val="2"/>
          <w:sz w:val="28"/>
          <w:szCs w:val="28"/>
          <w:lang w:val="id-ID"/>
        </w:rPr>
        <w:t>b</w:t>
      </w:r>
      <w:r w:rsidRPr="00A8387A">
        <w:rPr>
          <w:rFonts w:asciiTheme="majorBidi" w:eastAsia="Cambria" w:hAnsiTheme="majorBidi" w:cstheme="majorBidi"/>
          <w:sz w:val="28"/>
          <w:szCs w:val="28"/>
          <w:lang w:val="id-ID"/>
        </w:rPr>
        <w:t>i</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1"/>
          <w:sz w:val="28"/>
          <w:szCs w:val="28"/>
          <w:lang w:val="id-ID"/>
        </w:rPr>
        <w:t>s</w:t>
      </w:r>
      <w:r w:rsidRPr="00A8387A">
        <w:rPr>
          <w:rFonts w:asciiTheme="majorBidi" w:eastAsia="Cambria" w:hAnsiTheme="majorBidi" w:cstheme="majorBidi"/>
          <w:sz w:val="28"/>
          <w:szCs w:val="28"/>
          <w:lang w:val="id-ID"/>
        </w:rPr>
        <w:t>a</w:t>
      </w:r>
      <w:r w:rsidR="00DB17A5" w:rsidRPr="00A8387A">
        <w:rPr>
          <w:rFonts w:asciiTheme="majorBidi" w:eastAsia="Cambria" w:hAnsiTheme="majorBidi" w:cstheme="majorBidi"/>
          <w:spacing w:val="-35"/>
          <w:sz w:val="28"/>
          <w:szCs w:val="28"/>
          <w:lang w:val="id-ID"/>
        </w:rPr>
        <w:t xml:space="preserve"> </w:t>
      </w:r>
      <w:r w:rsidRPr="00A8387A">
        <w:rPr>
          <w:rFonts w:asciiTheme="majorBidi" w:eastAsia="Cambria" w:hAnsiTheme="majorBidi" w:cstheme="majorBidi"/>
          <w:spacing w:val="2"/>
          <w:w w:val="99"/>
          <w:sz w:val="28"/>
          <w:szCs w:val="28"/>
          <w:lang w:val="id-ID"/>
        </w:rPr>
        <w:t>m</w:t>
      </w:r>
      <w:r w:rsidRPr="00A8387A">
        <w:rPr>
          <w:rFonts w:asciiTheme="majorBidi" w:eastAsia="Cambria" w:hAnsiTheme="majorBidi" w:cstheme="majorBidi"/>
          <w:spacing w:val="-1"/>
          <w:w w:val="99"/>
          <w:sz w:val="28"/>
          <w:szCs w:val="28"/>
          <w:lang w:val="id-ID"/>
        </w:rPr>
        <w:t>e</w:t>
      </w:r>
      <w:r w:rsidRPr="00A8387A">
        <w:rPr>
          <w:rFonts w:asciiTheme="majorBidi" w:eastAsia="Cambria" w:hAnsiTheme="majorBidi" w:cstheme="majorBidi"/>
          <w:spacing w:val="1"/>
          <w:w w:val="99"/>
          <w:sz w:val="28"/>
          <w:szCs w:val="28"/>
          <w:lang w:val="id-ID"/>
        </w:rPr>
        <w:t>l</w:t>
      </w:r>
      <w:r w:rsidRPr="00A8387A">
        <w:rPr>
          <w:rFonts w:asciiTheme="majorBidi" w:eastAsia="Cambria" w:hAnsiTheme="majorBidi" w:cstheme="majorBidi"/>
          <w:spacing w:val="-1"/>
          <w:w w:val="99"/>
          <w:sz w:val="28"/>
          <w:szCs w:val="28"/>
          <w:lang w:val="id-ID"/>
        </w:rPr>
        <w:t>a</w:t>
      </w:r>
      <w:r w:rsidRPr="00A8387A">
        <w:rPr>
          <w:rFonts w:asciiTheme="majorBidi" w:eastAsia="Cambria" w:hAnsiTheme="majorBidi" w:cstheme="majorBidi"/>
          <w:spacing w:val="-2"/>
          <w:w w:val="99"/>
          <w:sz w:val="28"/>
          <w:szCs w:val="28"/>
          <w:lang w:val="id-ID"/>
        </w:rPr>
        <w:t>k</w:t>
      </w:r>
      <w:r w:rsidRPr="00A8387A">
        <w:rPr>
          <w:rFonts w:asciiTheme="majorBidi" w:eastAsia="Cambria" w:hAnsiTheme="majorBidi" w:cstheme="majorBidi"/>
          <w:spacing w:val="1"/>
          <w:w w:val="99"/>
          <w:sz w:val="28"/>
          <w:szCs w:val="28"/>
          <w:lang w:val="id-ID"/>
        </w:rPr>
        <w:t>s</w:t>
      </w:r>
      <w:r w:rsidRPr="00A8387A">
        <w:rPr>
          <w:rFonts w:asciiTheme="majorBidi" w:eastAsia="Cambria" w:hAnsiTheme="majorBidi" w:cstheme="majorBidi"/>
          <w:spacing w:val="2"/>
          <w:w w:val="99"/>
          <w:sz w:val="28"/>
          <w:szCs w:val="28"/>
          <w:lang w:val="id-ID"/>
        </w:rPr>
        <w:t>a</w:t>
      </w:r>
      <w:r w:rsidRPr="00A8387A">
        <w:rPr>
          <w:rFonts w:asciiTheme="majorBidi" w:eastAsia="Cambria" w:hAnsiTheme="majorBidi" w:cstheme="majorBidi"/>
          <w:w w:val="99"/>
          <w:sz w:val="28"/>
          <w:szCs w:val="28"/>
          <w:lang w:val="id-ID"/>
        </w:rPr>
        <w:t>n</w:t>
      </w:r>
      <w:r w:rsidRPr="00A8387A">
        <w:rPr>
          <w:rFonts w:asciiTheme="majorBidi" w:eastAsia="Cambria" w:hAnsiTheme="majorBidi" w:cstheme="majorBidi"/>
          <w:spacing w:val="-1"/>
          <w:w w:val="99"/>
          <w:sz w:val="28"/>
          <w:szCs w:val="28"/>
          <w:lang w:val="id-ID"/>
        </w:rPr>
        <w:t>a</w:t>
      </w:r>
      <w:r w:rsidRPr="00A8387A">
        <w:rPr>
          <w:rFonts w:asciiTheme="majorBidi" w:eastAsia="Cambria" w:hAnsiTheme="majorBidi" w:cstheme="majorBidi"/>
          <w:spacing w:val="-2"/>
          <w:w w:val="99"/>
          <w:sz w:val="28"/>
          <w:szCs w:val="28"/>
          <w:lang w:val="id-ID"/>
        </w:rPr>
        <w:t>k</w:t>
      </w:r>
      <w:r w:rsidRPr="00A8387A">
        <w:rPr>
          <w:rFonts w:asciiTheme="majorBidi" w:eastAsia="Cambria" w:hAnsiTheme="majorBidi" w:cstheme="majorBidi"/>
          <w:spacing w:val="2"/>
          <w:w w:val="99"/>
          <w:sz w:val="28"/>
          <w:szCs w:val="28"/>
          <w:lang w:val="id-ID"/>
        </w:rPr>
        <w:t>a</w:t>
      </w:r>
      <w:r w:rsidRPr="00A8387A">
        <w:rPr>
          <w:rFonts w:asciiTheme="majorBidi" w:eastAsia="Cambria" w:hAnsiTheme="majorBidi" w:cstheme="majorBidi"/>
          <w:w w:val="99"/>
          <w:sz w:val="28"/>
          <w:szCs w:val="28"/>
          <w:lang w:val="id-ID"/>
        </w:rPr>
        <w:t>n</w:t>
      </w:r>
      <w:r w:rsidR="00DB17A5" w:rsidRPr="00A8387A">
        <w:rPr>
          <w:rFonts w:asciiTheme="majorBidi" w:eastAsia="Cambria" w:hAnsiTheme="majorBidi" w:cstheme="majorBidi"/>
          <w:spacing w:val="-19"/>
          <w:w w:val="99"/>
          <w:sz w:val="28"/>
          <w:szCs w:val="28"/>
          <w:lang w:val="id-ID"/>
        </w:rPr>
        <w:t xml:space="preserve"> </w:t>
      </w:r>
      <w:r w:rsidRPr="00A8387A">
        <w:rPr>
          <w:rFonts w:asciiTheme="majorBidi" w:eastAsia="Cambria" w:hAnsiTheme="majorBidi" w:cstheme="majorBidi"/>
          <w:sz w:val="28"/>
          <w:szCs w:val="28"/>
          <w:lang w:val="id-ID"/>
        </w:rPr>
        <w:t>ib</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3"/>
          <w:sz w:val="28"/>
          <w:szCs w:val="28"/>
          <w:lang w:val="id-ID"/>
        </w:rPr>
        <w:t>d</w:t>
      </w:r>
      <w:r w:rsidRPr="00A8387A">
        <w:rPr>
          <w:rFonts w:asciiTheme="majorBidi" w:eastAsia="Cambria" w:hAnsiTheme="majorBidi" w:cstheme="majorBidi"/>
          <w:spacing w:val="2"/>
          <w:sz w:val="28"/>
          <w:szCs w:val="28"/>
          <w:lang w:val="id-ID"/>
        </w:rPr>
        <w:t>a</w:t>
      </w:r>
      <w:r w:rsidRPr="00A8387A">
        <w:rPr>
          <w:rFonts w:asciiTheme="majorBidi" w:eastAsia="Cambria" w:hAnsiTheme="majorBidi" w:cstheme="majorBidi"/>
          <w:sz w:val="28"/>
          <w:szCs w:val="28"/>
          <w:lang w:val="id-ID"/>
        </w:rPr>
        <w:t>h,</w:t>
      </w:r>
      <w:r w:rsidR="00DB17A5" w:rsidRPr="00A8387A">
        <w:rPr>
          <w:rFonts w:asciiTheme="majorBidi" w:eastAsia="Cambria" w:hAnsiTheme="majorBidi" w:cstheme="majorBidi"/>
          <w:spacing w:val="-31"/>
          <w:sz w:val="28"/>
          <w:szCs w:val="28"/>
          <w:lang w:val="id-ID"/>
        </w:rPr>
        <w:t xml:space="preserve"> </w:t>
      </w:r>
      <w:r w:rsidRPr="00A8387A">
        <w:rPr>
          <w:rFonts w:asciiTheme="majorBidi" w:eastAsia="Cambria" w:hAnsiTheme="majorBidi" w:cstheme="majorBidi"/>
          <w:spacing w:val="-1"/>
          <w:sz w:val="28"/>
          <w:szCs w:val="28"/>
          <w:lang w:val="id-ID"/>
        </w:rPr>
        <w:t>amal</w:t>
      </w:r>
      <w:r w:rsidR="00DB17A5" w:rsidRPr="00A8387A">
        <w:rPr>
          <w:rFonts w:asciiTheme="majorBidi" w:eastAsia="Cambria" w:hAnsiTheme="majorBidi" w:cstheme="majorBidi"/>
          <w:spacing w:val="-1"/>
          <w:sz w:val="28"/>
          <w:szCs w:val="28"/>
          <w:lang w:val="id-ID"/>
        </w:rPr>
        <w:t xml:space="preserve"> </w:t>
      </w:r>
      <w:r w:rsidRPr="00A8387A">
        <w:rPr>
          <w:rFonts w:asciiTheme="majorBidi" w:eastAsia="Cambria" w:hAnsiTheme="majorBidi" w:cstheme="majorBidi"/>
          <w:spacing w:val="1"/>
          <w:sz w:val="28"/>
          <w:szCs w:val="28"/>
          <w:lang w:val="id-ID"/>
        </w:rPr>
        <w:t>s</w:t>
      </w:r>
      <w:r w:rsidRPr="00A8387A">
        <w:rPr>
          <w:rFonts w:asciiTheme="majorBidi" w:eastAsia="Cambria" w:hAnsiTheme="majorBidi" w:cstheme="majorBidi"/>
          <w:sz w:val="28"/>
          <w:szCs w:val="28"/>
          <w:lang w:val="id-ID"/>
        </w:rPr>
        <w:t>ho</w:t>
      </w:r>
      <w:r w:rsidRPr="00A8387A">
        <w:rPr>
          <w:rFonts w:asciiTheme="majorBidi" w:eastAsia="Cambria" w:hAnsiTheme="majorBidi" w:cstheme="majorBidi"/>
          <w:spacing w:val="1"/>
          <w:sz w:val="28"/>
          <w:szCs w:val="28"/>
          <w:lang w:val="id-ID"/>
        </w:rPr>
        <w:t>l</w:t>
      </w:r>
      <w:r w:rsidRPr="00A8387A">
        <w:rPr>
          <w:rFonts w:asciiTheme="majorBidi" w:eastAsia="Cambria" w:hAnsiTheme="majorBidi" w:cstheme="majorBidi"/>
          <w:spacing w:val="-1"/>
          <w:sz w:val="28"/>
          <w:szCs w:val="28"/>
          <w:lang w:val="id-ID"/>
        </w:rPr>
        <w:t>e</w:t>
      </w:r>
      <w:r w:rsidRPr="00A8387A">
        <w:rPr>
          <w:rFonts w:asciiTheme="majorBidi" w:eastAsia="Cambria" w:hAnsiTheme="majorBidi" w:cstheme="majorBidi"/>
          <w:sz w:val="28"/>
          <w:szCs w:val="28"/>
          <w:lang w:val="id-ID"/>
        </w:rPr>
        <w:t>h,</w:t>
      </w:r>
      <w:r w:rsidR="00DB17A5" w:rsidRPr="00A8387A">
        <w:rPr>
          <w:rFonts w:asciiTheme="majorBidi" w:eastAsia="Cambria" w:hAnsiTheme="majorBidi" w:cstheme="majorBidi"/>
          <w:spacing w:val="9"/>
          <w:sz w:val="28"/>
          <w:szCs w:val="28"/>
          <w:lang w:val="id-ID"/>
        </w:rPr>
        <w:t xml:space="preserve"> </w:t>
      </w:r>
      <w:r w:rsidRPr="00A8387A">
        <w:rPr>
          <w:rFonts w:asciiTheme="majorBidi" w:eastAsia="Cambria" w:hAnsiTheme="majorBidi" w:cstheme="majorBidi"/>
          <w:spacing w:val="1"/>
          <w:sz w:val="28"/>
          <w:szCs w:val="28"/>
          <w:lang w:val="id-ID"/>
        </w:rPr>
        <w:t>s</w:t>
      </w:r>
      <w:r w:rsidRPr="00A8387A">
        <w:rPr>
          <w:rFonts w:asciiTheme="majorBidi" w:eastAsia="Cambria" w:hAnsiTheme="majorBidi" w:cstheme="majorBidi"/>
          <w:spacing w:val="-1"/>
          <w:sz w:val="28"/>
          <w:szCs w:val="28"/>
          <w:lang w:val="id-ID"/>
        </w:rPr>
        <w:t>e</w:t>
      </w:r>
      <w:r w:rsidRPr="00A8387A">
        <w:rPr>
          <w:rFonts w:asciiTheme="majorBidi" w:eastAsia="Cambria" w:hAnsiTheme="majorBidi" w:cstheme="majorBidi"/>
          <w:sz w:val="28"/>
          <w:szCs w:val="28"/>
          <w:lang w:val="id-ID"/>
        </w:rPr>
        <w:t>h</w:t>
      </w:r>
      <w:r w:rsidRPr="00A8387A">
        <w:rPr>
          <w:rFonts w:asciiTheme="majorBidi" w:eastAsia="Cambria" w:hAnsiTheme="majorBidi" w:cstheme="majorBidi"/>
          <w:spacing w:val="3"/>
          <w:sz w:val="28"/>
          <w:szCs w:val="28"/>
          <w:lang w:val="id-ID"/>
        </w:rPr>
        <w:t>i</w:t>
      </w:r>
      <w:r w:rsidRPr="00A8387A">
        <w:rPr>
          <w:rFonts w:asciiTheme="majorBidi" w:eastAsia="Cambria" w:hAnsiTheme="majorBidi" w:cstheme="majorBidi"/>
          <w:sz w:val="28"/>
          <w:szCs w:val="28"/>
          <w:lang w:val="id-ID"/>
        </w:rPr>
        <w:t>n</w:t>
      </w:r>
      <w:r w:rsidRPr="00A8387A">
        <w:rPr>
          <w:rFonts w:asciiTheme="majorBidi" w:eastAsia="Cambria" w:hAnsiTheme="majorBidi" w:cstheme="majorBidi"/>
          <w:spacing w:val="-1"/>
          <w:sz w:val="28"/>
          <w:szCs w:val="28"/>
          <w:lang w:val="id-ID"/>
        </w:rPr>
        <w:t>gg</w:t>
      </w:r>
      <w:r w:rsidRPr="00A8387A">
        <w:rPr>
          <w:rFonts w:asciiTheme="majorBidi" w:eastAsia="Cambria" w:hAnsiTheme="majorBidi" w:cstheme="majorBidi"/>
          <w:sz w:val="28"/>
          <w:szCs w:val="28"/>
          <w:lang w:val="id-ID"/>
        </w:rPr>
        <w:t>a</w:t>
      </w:r>
      <w:r w:rsidR="00DB17A5" w:rsidRPr="00A8387A">
        <w:rPr>
          <w:rFonts w:asciiTheme="majorBidi" w:eastAsia="Cambria" w:hAnsiTheme="majorBidi" w:cstheme="majorBidi"/>
          <w:spacing w:val="7"/>
          <w:sz w:val="28"/>
          <w:szCs w:val="28"/>
          <w:lang w:val="id-ID"/>
        </w:rPr>
        <w:t xml:space="preserve"> </w:t>
      </w:r>
      <w:r w:rsidRPr="00A8387A">
        <w:rPr>
          <w:rFonts w:asciiTheme="majorBidi" w:eastAsia="Cambria" w:hAnsiTheme="majorBidi" w:cstheme="majorBidi"/>
          <w:spacing w:val="-1"/>
          <w:sz w:val="28"/>
          <w:szCs w:val="28"/>
          <w:lang w:val="id-ID"/>
        </w:rPr>
        <w:t>me</w:t>
      </w:r>
      <w:r w:rsidRPr="00A8387A">
        <w:rPr>
          <w:rFonts w:asciiTheme="majorBidi" w:eastAsia="Cambria" w:hAnsiTheme="majorBidi" w:cstheme="majorBidi"/>
          <w:sz w:val="28"/>
          <w:szCs w:val="28"/>
          <w:lang w:val="id-ID"/>
        </w:rPr>
        <w:t>n</w:t>
      </w:r>
      <w:r w:rsidRPr="00A8387A">
        <w:rPr>
          <w:rFonts w:asciiTheme="majorBidi" w:eastAsia="Cambria" w:hAnsiTheme="majorBidi" w:cstheme="majorBidi"/>
          <w:spacing w:val="3"/>
          <w:sz w:val="28"/>
          <w:szCs w:val="28"/>
          <w:lang w:val="id-ID"/>
        </w:rPr>
        <w:t>j</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1"/>
          <w:sz w:val="28"/>
          <w:szCs w:val="28"/>
          <w:lang w:val="id-ID"/>
        </w:rPr>
        <w:t>d</w:t>
      </w:r>
      <w:r w:rsidRPr="00A8387A">
        <w:rPr>
          <w:rFonts w:asciiTheme="majorBidi" w:eastAsia="Cambria" w:hAnsiTheme="majorBidi" w:cstheme="majorBidi"/>
          <w:sz w:val="28"/>
          <w:szCs w:val="28"/>
          <w:lang w:val="id-ID"/>
        </w:rPr>
        <w:t>i</w:t>
      </w:r>
      <w:r w:rsidR="00DB17A5" w:rsidRPr="00A8387A">
        <w:rPr>
          <w:rFonts w:asciiTheme="majorBidi" w:eastAsia="Cambria" w:hAnsiTheme="majorBidi" w:cstheme="majorBidi"/>
          <w:spacing w:val="7"/>
          <w:sz w:val="28"/>
          <w:szCs w:val="28"/>
          <w:lang w:val="id-ID"/>
        </w:rPr>
        <w:t xml:space="preserve"> </w:t>
      </w:r>
      <w:r w:rsidRPr="00A8387A">
        <w:rPr>
          <w:rFonts w:asciiTheme="majorBidi" w:eastAsia="Cambria" w:hAnsiTheme="majorBidi" w:cstheme="majorBidi"/>
          <w:spacing w:val="-7"/>
          <w:sz w:val="28"/>
          <w:szCs w:val="28"/>
          <w:lang w:val="id-ID"/>
        </w:rPr>
        <w:t>k</w:t>
      </w:r>
      <w:r w:rsidRPr="00A8387A">
        <w:rPr>
          <w:rFonts w:asciiTheme="majorBidi" w:eastAsia="Cambria" w:hAnsiTheme="majorBidi" w:cstheme="majorBidi"/>
          <w:spacing w:val="-1"/>
          <w:sz w:val="28"/>
          <w:szCs w:val="28"/>
          <w:lang w:val="id-ID"/>
        </w:rPr>
        <w:t>e</w:t>
      </w:r>
      <w:r w:rsidRPr="00A8387A">
        <w:rPr>
          <w:rFonts w:asciiTheme="majorBidi" w:eastAsia="Cambria" w:hAnsiTheme="majorBidi" w:cstheme="majorBidi"/>
          <w:sz w:val="28"/>
          <w:szCs w:val="28"/>
          <w:lang w:val="id-ID"/>
        </w:rPr>
        <w:t>b</w:t>
      </w:r>
      <w:r w:rsidRPr="00A8387A">
        <w:rPr>
          <w:rFonts w:asciiTheme="majorBidi" w:eastAsia="Cambria" w:hAnsiTheme="majorBidi" w:cstheme="majorBidi"/>
          <w:spacing w:val="3"/>
          <w:sz w:val="28"/>
          <w:szCs w:val="28"/>
          <w:lang w:val="id-ID"/>
        </w:rPr>
        <w:t>i</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1"/>
          <w:sz w:val="28"/>
          <w:szCs w:val="28"/>
          <w:lang w:val="id-ID"/>
        </w:rPr>
        <w:t>s</w:t>
      </w:r>
      <w:r w:rsidRPr="00A8387A">
        <w:rPr>
          <w:rFonts w:asciiTheme="majorBidi" w:eastAsia="Cambria" w:hAnsiTheme="majorBidi" w:cstheme="majorBidi"/>
          <w:spacing w:val="2"/>
          <w:sz w:val="28"/>
          <w:szCs w:val="28"/>
          <w:lang w:val="id-ID"/>
        </w:rPr>
        <w:t>a</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z w:val="28"/>
          <w:szCs w:val="28"/>
          <w:lang w:val="id-ID"/>
        </w:rPr>
        <w:t>n</w:t>
      </w:r>
      <w:r w:rsidR="00DB17A5" w:rsidRPr="00A8387A">
        <w:rPr>
          <w:rFonts w:asciiTheme="majorBidi" w:eastAsia="Cambria" w:hAnsiTheme="majorBidi" w:cstheme="majorBidi"/>
          <w:spacing w:val="5"/>
          <w:sz w:val="28"/>
          <w:szCs w:val="28"/>
          <w:lang w:val="id-ID"/>
        </w:rPr>
        <w:t xml:space="preserve"> </w:t>
      </w:r>
      <w:r w:rsidRPr="00A8387A">
        <w:rPr>
          <w:rFonts w:asciiTheme="majorBidi" w:eastAsia="Cambria" w:hAnsiTheme="majorBidi" w:cstheme="majorBidi"/>
          <w:sz w:val="28"/>
          <w:szCs w:val="28"/>
          <w:lang w:val="id-ID"/>
        </w:rPr>
        <w:t>h</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1"/>
          <w:sz w:val="28"/>
          <w:szCs w:val="28"/>
          <w:lang w:val="id-ID"/>
        </w:rPr>
        <w:t>r</w:t>
      </w:r>
      <w:r w:rsidRPr="00A8387A">
        <w:rPr>
          <w:rFonts w:asciiTheme="majorBidi" w:eastAsia="Cambria" w:hAnsiTheme="majorBidi" w:cstheme="majorBidi"/>
          <w:sz w:val="28"/>
          <w:szCs w:val="28"/>
          <w:lang w:val="id-ID"/>
        </w:rPr>
        <w:t>i</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z w:val="28"/>
          <w:szCs w:val="28"/>
          <w:lang w:val="id-ID"/>
        </w:rPr>
        <w:t>n</w:t>
      </w:r>
      <w:r w:rsidR="00DB17A5" w:rsidRPr="00A8387A">
        <w:rPr>
          <w:rFonts w:asciiTheme="majorBidi" w:eastAsia="Cambria" w:hAnsiTheme="majorBidi" w:cstheme="majorBidi"/>
          <w:spacing w:val="12"/>
          <w:sz w:val="28"/>
          <w:szCs w:val="28"/>
          <w:lang w:val="id-ID"/>
        </w:rPr>
        <w:t xml:space="preserve"> </w:t>
      </w:r>
      <w:r w:rsidRPr="00A8387A">
        <w:rPr>
          <w:rFonts w:asciiTheme="majorBidi" w:eastAsia="Cambria" w:hAnsiTheme="majorBidi" w:cstheme="majorBidi"/>
          <w:sz w:val="28"/>
          <w:szCs w:val="28"/>
          <w:lang w:val="id-ID"/>
        </w:rPr>
        <w:t>ki</w:t>
      </w:r>
      <w:r w:rsidRPr="00A8387A">
        <w:rPr>
          <w:rFonts w:asciiTheme="majorBidi" w:eastAsia="Cambria" w:hAnsiTheme="majorBidi" w:cstheme="majorBidi"/>
          <w:spacing w:val="3"/>
          <w:sz w:val="28"/>
          <w:szCs w:val="28"/>
          <w:lang w:val="id-ID"/>
        </w:rPr>
        <w:t>t</w:t>
      </w:r>
      <w:r w:rsidRPr="00A8387A">
        <w:rPr>
          <w:rFonts w:asciiTheme="majorBidi" w:eastAsia="Cambria" w:hAnsiTheme="majorBidi" w:cstheme="majorBidi"/>
          <w:spacing w:val="-1"/>
          <w:sz w:val="28"/>
          <w:szCs w:val="28"/>
          <w:lang w:val="id-ID"/>
        </w:rPr>
        <w:t>a,</w:t>
      </w:r>
      <w:r w:rsidR="00A8387A" w:rsidRPr="00A8387A">
        <w:rPr>
          <w:rFonts w:asciiTheme="majorBidi" w:eastAsia="Cambria" w:hAnsiTheme="majorBidi" w:cstheme="majorBidi"/>
          <w:sz w:val="28"/>
          <w:szCs w:val="28"/>
          <w:lang w:val="id-ID"/>
        </w:rPr>
        <w:t xml:space="preserve"> </w:t>
      </w:r>
      <w:r w:rsidRPr="00A8387A">
        <w:rPr>
          <w:rFonts w:asciiTheme="majorBidi" w:eastAsia="Cambria" w:hAnsiTheme="majorBidi" w:cstheme="majorBidi"/>
          <w:spacing w:val="-1"/>
          <w:position w:val="-2"/>
          <w:sz w:val="28"/>
          <w:szCs w:val="28"/>
          <w:lang w:val="id-ID"/>
        </w:rPr>
        <w:t>ma</w:t>
      </w:r>
      <w:r w:rsidRPr="00A8387A">
        <w:rPr>
          <w:rFonts w:asciiTheme="majorBidi" w:eastAsia="Cambria" w:hAnsiTheme="majorBidi" w:cstheme="majorBidi"/>
          <w:spacing w:val="-2"/>
          <w:position w:val="-2"/>
          <w:sz w:val="28"/>
          <w:szCs w:val="28"/>
          <w:lang w:val="id-ID"/>
        </w:rPr>
        <w:t>k</w:t>
      </w:r>
      <w:r w:rsidRPr="00A8387A">
        <w:rPr>
          <w:rFonts w:asciiTheme="majorBidi" w:eastAsia="Cambria" w:hAnsiTheme="majorBidi" w:cstheme="majorBidi"/>
          <w:position w:val="-2"/>
          <w:sz w:val="28"/>
          <w:szCs w:val="28"/>
          <w:lang w:val="id-ID"/>
        </w:rPr>
        <w:t>a</w:t>
      </w:r>
      <w:r w:rsidR="00DB17A5" w:rsidRPr="00A8387A">
        <w:rPr>
          <w:rFonts w:asciiTheme="majorBidi" w:eastAsia="Cambria" w:hAnsiTheme="majorBidi" w:cstheme="majorBidi"/>
          <w:position w:val="-2"/>
          <w:sz w:val="28"/>
          <w:szCs w:val="28"/>
          <w:lang w:val="id-ID"/>
        </w:rPr>
        <w:t xml:space="preserve"> </w:t>
      </w:r>
      <w:r w:rsidRPr="00A8387A">
        <w:rPr>
          <w:rFonts w:asciiTheme="majorBidi" w:eastAsia="Cambria" w:hAnsiTheme="majorBidi" w:cstheme="majorBidi"/>
          <w:spacing w:val="1"/>
          <w:position w:val="-2"/>
          <w:sz w:val="28"/>
          <w:szCs w:val="28"/>
          <w:lang w:val="id-ID"/>
        </w:rPr>
        <w:t>j</w:t>
      </w:r>
      <w:r w:rsidRPr="00A8387A">
        <w:rPr>
          <w:rFonts w:asciiTheme="majorBidi" w:eastAsia="Cambria" w:hAnsiTheme="majorBidi" w:cstheme="majorBidi"/>
          <w:position w:val="-2"/>
          <w:sz w:val="28"/>
          <w:szCs w:val="28"/>
          <w:lang w:val="id-ID"/>
        </w:rPr>
        <w:t>i</w:t>
      </w:r>
      <w:r w:rsidRPr="00A8387A">
        <w:rPr>
          <w:rFonts w:asciiTheme="majorBidi" w:eastAsia="Cambria" w:hAnsiTheme="majorBidi" w:cstheme="majorBidi"/>
          <w:spacing w:val="-2"/>
          <w:position w:val="-2"/>
          <w:sz w:val="28"/>
          <w:szCs w:val="28"/>
          <w:lang w:val="id-ID"/>
        </w:rPr>
        <w:t>k</w:t>
      </w:r>
      <w:r w:rsidRPr="00A8387A">
        <w:rPr>
          <w:rFonts w:asciiTheme="majorBidi" w:eastAsia="Cambria" w:hAnsiTheme="majorBidi" w:cstheme="majorBidi"/>
          <w:position w:val="-2"/>
          <w:sz w:val="28"/>
          <w:szCs w:val="28"/>
          <w:lang w:val="id-ID"/>
        </w:rPr>
        <w:t>a</w:t>
      </w:r>
      <w:r w:rsidR="00DB17A5" w:rsidRPr="00A8387A">
        <w:rPr>
          <w:rFonts w:asciiTheme="majorBidi" w:eastAsia="Cambria" w:hAnsiTheme="majorBidi" w:cstheme="majorBidi"/>
          <w:position w:val="-2"/>
          <w:sz w:val="28"/>
          <w:szCs w:val="28"/>
          <w:lang w:val="id-ID"/>
        </w:rPr>
        <w:t xml:space="preserve"> </w:t>
      </w:r>
      <w:r w:rsidRPr="00A8387A">
        <w:rPr>
          <w:rFonts w:asciiTheme="majorBidi" w:eastAsia="Cambria" w:hAnsiTheme="majorBidi" w:cstheme="majorBidi"/>
          <w:spacing w:val="1"/>
          <w:position w:val="-2"/>
          <w:sz w:val="28"/>
          <w:szCs w:val="28"/>
          <w:lang w:val="id-ID"/>
        </w:rPr>
        <w:t>s</w:t>
      </w:r>
      <w:r w:rsidRPr="00A8387A">
        <w:rPr>
          <w:rFonts w:asciiTheme="majorBidi" w:eastAsia="Cambria" w:hAnsiTheme="majorBidi" w:cstheme="majorBidi"/>
          <w:position w:val="-2"/>
          <w:sz w:val="28"/>
          <w:szCs w:val="28"/>
          <w:lang w:val="id-ID"/>
        </w:rPr>
        <w:t>u</w:t>
      </w:r>
      <w:r w:rsidRPr="00A8387A">
        <w:rPr>
          <w:rFonts w:asciiTheme="majorBidi" w:eastAsia="Cambria" w:hAnsiTheme="majorBidi" w:cstheme="majorBidi"/>
          <w:spacing w:val="-1"/>
          <w:position w:val="-2"/>
          <w:sz w:val="28"/>
          <w:szCs w:val="28"/>
          <w:lang w:val="id-ID"/>
        </w:rPr>
        <w:t>a</w:t>
      </w:r>
      <w:r w:rsidRPr="00A8387A">
        <w:rPr>
          <w:rFonts w:asciiTheme="majorBidi" w:eastAsia="Cambria" w:hAnsiTheme="majorBidi" w:cstheme="majorBidi"/>
          <w:position w:val="-2"/>
          <w:sz w:val="28"/>
          <w:szCs w:val="28"/>
          <w:lang w:val="id-ID"/>
        </w:rPr>
        <w:t>tu</w:t>
      </w:r>
      <w:r w:rsidR="00DB17A5" w:rsidRPr="00A8387A">
        <w:rPr>
          <w:rFonts w:asciiTheme="majorBidi" w:eastAsia="Cambria" w:hAnsiTheme="majorBidi" w:cstheme="majorBidi"/>
          <w:position w:val="-2"/>
          <w:sz w:val="28"/>
          <w:szCs w:val="28"/>
          <w:lang w:val="id-ID"/>
        </w:rPr>
        <w:t xml:space="preserve"> </w:t>
      </w:r>
      <w:r w:rsidRPr="00A8387A">
        <w:rPr>
          <w:rFonts w:asciiTheme="majorBidi" w:eastAsia="Cambria" w:hAnsiTheme="majorBidi" w:cstheme="majorBidi"/>
          <w:spacing w:val="-7"/>
          <w:position w:val="-2"/>
          <w:sz w:val="28"/>
          <w:szCs w:val="28"/>
          <w:lang w:val="id-ID"/>
        </w:rPr>
        <w:t>w</w:t>
      </w:r>
      <w:r w:rsidRPr="00A8387A">
        <w:rPr>
          <w:rFonts w:asciiTheme="majorBidi" w:eastAsia="Cambria" w:hAnsiTheme="majorBidi" w:cstheme="majorBidi"/>
          <w:spacing w:val="-1"/>
          <w:position w:val="-2"/>
          <w:sz w:val="28"/>
          <w:szCs w:val="28"/>
          <w:lang w:val="id-ID"/>
        </w:rPr>
        <w:t>a</w:t>
      </w:r>
      <w:r w:rsidRPr="00A8387A">
        <w:rPr>
          <w:rFonts w:asciiTheme="majorBidi" w:eastAsia="Cambria" w:hAnsiTheme="majorBidi" w:cstheme="majorBidi"/>
          <w:position w:val="-2"/>
          <w:sz w:val="28"/>
          <w:szCs w:val="28"/>
          <w:lang w:val="id-ID"/>
        </w:rPr>
        <w:t>ktu</w:t>
      </w:r>
      <w:r w:rsidR="00DB17A5" w:rsidRPr="00A8387A">
        <w:rPr>
          <w:rFonts w:asciiTheme="majorBidi" w:eastAsia="Cambria" w:hAnsiTheme="majorBidi" w:cstheme="majorBidi"/>
          <w:position w:val="-2"/>
          <w:sz w:val="28"/>
          <w:szCs w:val="28"/>
          <w:lang w:val="id-ID"/>
        </w:rPr>
        <w:t xml:space="preserve"> </w:t>
      </w:r>
      <w:r w:rsidRPr="00A8387A">
        <w:rPr>
          <w:rFonts w:asciiTheme="majorBidi" w:eastAsia="Cambria" w:hAnsiTheme="majorBidi" w:cstheme="majorBidi"/>
          <w:spacing w:val="-5"/>
          <w:position w:val="-2"/>
          <w:sz w:val="28"/>
          <w:szCs w:val="28"/>
          <w:lang w:val="id-ID"/>
        </w:rPr>
        <w:t>t</w:t>
      </w:r>
      <w:r w:rsidRPr="00A8387A">
        <w:rPr>
          <w:rFonts w:asciiTheme="majorBidi" w:eastAsia="Cambria" w:hAnsiTheme="majorBidi" w:cstheme="majorBidi"/>
          <w:spacing w:val="-1"/>
          <w:position w:val="-2"/>
          <w:sz w:val="28"/>
          <w:szCs w:val="28"/>
          <w:lang w:val="id-ID"/>
        </w:rPr>
        <w:t>e</w:t>
      </w:r>
      <w:r w:rsidRPr="00A8387A">
        <w:rPr>
          <w:rFonts w:asciiTheme="majorBidi" w:eastAsia="Cambria" w:hAnsiTheme="majorBidi" w:cstheme="majorBidi"/>
          <w:spacing w:val="-6"/>
          <w:position w:val="-2"/>
          <w:sz w:val="28"/>
          <w:szCs w:val="28"/>
          <w:lang w:val="id-ID"/>
        </w:rPr>
        <w:t>r</w:t>
      </w:r>
      <w:r w:rsidRPr="00A8387A">
        <w:rPr>
          <w:rFonts w:asciiTheme="majorBidi" w:eastAsia="Cambria" w:hAnsiTheme="majorBidi" w:cstheme="majorBidi"/>
          <w:spacing w:val="4"/>
          <w:position w:val="-2"/>
          <w:sz w:val="28"/>
          <w:szCs w:val="28"/>
          <w:lang w:val="id-ID"/>
        </w:rPr>
        <w:t>d</w:t>
      </w:r>
      <w:r w:rsidRPr="00A8387A">
        <w:rPr>
          <w:rFonts w:asciiTheme="majorBidi" w:eastAsia="Cambria" w:hAnsiTheme="majorBidi" w:cstheme="majorBidi"/>
          <w:spacing w:val="2"/>
          <w:position w:val="-2"/>
          <w:sz w:val="28"/>
          <w:szCs w:val="28"/>
          <w:lang w:val="id-ID"/>
        </w:rPr>
        <w:t>a</w:t>
      </w:r>
      <w:r w:rsidRPr="00A8387A">
        <w:rPr>
          <w:rFonts w:asciiTheme="majorBidi" w:eastAsia="Cambria" w:hAnsiTheme="majorBidi" w:cstheme="majorBidi"/>
          <w:spacing w:val="1"/>
          <w:position w:val="-2"/>
          <w:sz w:val="28"/>
          <w:szCs w:val="28"/>
          <w:lang w:val="id-ID"/>
        </w:rPr>
        <w:t>p</w:t>
      </w:r>
      <w:r w:rsidRPr="00A8387A">
        <w:rPr>
          <w:rFonts w:asciiTheme="majorBidi" w:eastAsia="Cambria" w:hAnsiTheme="majorBidi" w:cstheme="majorBidi"/>
          <w:spacing w:val="-1"/>
          <w:position w:val="-2"/>
          <w:sz w:val="28"/>
          <w:szCs w:val="28"/>
          <w:lang w:val="id-ID"/>
        </w:rPr>
        <w:t>a</w:t>
      </w:r>
      <w:r w:rsidRPr="00A8387A">
        <w:rPr>
          <w:rFonts w:asciiTheme="majorBidi" w:eastAsia="Cambria" w:hAnsiTheme="majorBidi" w:cstheme="majorBidi"/>
          <w:position w:val="-2"/>
          <w:sz w:val="28"/>
          <w:szCs w:val="28"/>
          <w:lang w:val="id-ID"/>
        </w:rPr>
        <w:t>t</w:t>
      </w:r>
      <w:r w:rsidR="00DB17A5" w:rsidRPr="00A8387A">
        <w:rPr>
          <w:rFonts w:asciiTheme="majorBidi" w:eastAsia="Cambria" w:hAnsiTheme="majorBidi" w:cstheme="majorBidi"/>
          <w:position w:val="-2"/>
          <w:sz w:val="28"/>
          <w:szCs w:val="28"/>
          <w:lang w:val="id-ID"/>
        </w:rPr>
        <w:t xml:space="preserve"> </w:t>
      </w:r>
      <w:r w:rsidR="00247340" w:rsidRPr="00A8387A">
        <w:rPr>
          <w:rFonts w:asciiTheme="majorBidi" w:eastAsia="Cambria" w:hAnsiTheme="majorBidi" w:cstheme="majorBidi"/>
          <w:position w:val="-2"/>
          <w:sz w:val="28"/>
          <w:szCs w:val="28"/>
          <w:lang w:val="id-ID"/>
        </w:rPr>
        <w:t>u</w:t>
      </w:r>
      <w:r w:rsidR="00247340" w:rsidRPr="00A8387A">
        <w:rPr>
          <w:rFonts w:asciiTheme="majorBidi" w:eastAsia="Cambria" w:hAnsiTheme="majorBidi" w:cstheme="majorBidi"/>
          <w:spacing w:val="1"/>
          <w:position w:val="-2"/>
          <w:sz w:val="28"/>
          <w:szCs w:val="28"/>
          <w:lang w:val="id-ID"/>
        </w:rPr>
        <w:t>d</w:t>
      </w:r>
      <w:r w:rsidR="00247340" w:rsidRPr="00A8387A">
        <w:rPr>
          <w:rFonts w:asciiTheme="majorBidi" w:eastAsia="Cambria" w:hAnsiTheme="majorBidi" w:cstheme="majorBidi"/>
          <w:position w:val="-2"/>
          <w:sz w:val="28"/>
          <w:szCs w:val="28"/>
          <w:lang w:val="id-ID"/>
        </w:rPr>
        <w:t>zur (h</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1"/>
          <w:sz w:val="28"/>
          <w:szCs w:val="28"/>
          <w:lang w:val="id-ID"/>
        </w:rPr>
        <w:t>l</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z w:val="28"/>
          <w:szCs w:val="28"/>
          <w:lang w:val="id-ID"/>
        </w:rPr>
        <w:t>n</w:t>
      </w:r>
      <w:r w:rsidRPr="00A8387A">
        <w:rPr>
          <w:rFonts w:asciiTheme="majorBidi" w:eastAsia="Cambria" w:hAnsiTheme="majorBidi" w:cstheme="majorBidi"/>
          <w:spacing w:val="-1"/>
          <w:sz w:val="28"/>
          <w:szCs w:val="28"/>
          <w:lang w:val="id-ID"/>
        </w:rPr>
        <w:t>ga</w:t>
      </w:r>
      <w:r w:rsidRPr="00A8387A">
        <w:rPr>
          <w:rFonts w:asciiTheme="majorBidi" w:eastAsia="Cambria" w:hAnsiTheme="majorBidi" w:cstheme="majorBidi"/>
          <w:sz w:val="28"/>
          <w:szCs w:val="28"/>
          <w:lang w:val="id-ID"/>
        </w:rPr>
        <w:t>n)</w:t>
      </w:r>
      <w:r w:rsidR="00DB17A5" w:rsidRPr="00A8387A">
        <w:rPr>
          <w:rFonts w:asciiTheme="majorBidi" w:eastAsia="Cambria" w:hAnsiTheme="majorBidi" w:cstheme="majorBidi"/>
          <w:spacing w:val="11"/>
          <w:sz w:val="28"/>
          <w:szCs w:val="28"/>
          <w:lang w:val="id-ID"/>
        </w:rPr>
        <w:t xml:space="preserve"> </w:t>
      </w:r>
      <w:r w:rsidRPr="00A8387A">
        <w:rPr>
          <w:rFonts w:asciiTheme="majorBidi" w:eastAsia="Cambria" w:hAnsiTheme="majorBidi" w:cstheme="majorBidi"/>
          <w:spacing w:val="-8"/>
          <w:sz w:val="28"/>
          <w:szCs w:val="28"/>
          <w:lang w:val="id-ID"/>
        </w:rPr>
        <w:t>y</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z w:val="28"/>
          <w:szCs w:val="28"/>
          <w:lang w:val="id-ID"/>
        </w:rPr>
        <w:t>ng</w:t>
      </w:r>
      <w:r w:rsidR="00DB17A5" w:rsidRPr="00A8387A">
        <w:rPr>
          <w:rFonts w:asciiTheme="majorBidi" w:eastAsia="Cambria" w:hAnsiTheme="majorBidi" w:cstheme="majorBidi"/>
          <w:spacing w:val="18"/>
          <w:sz w:val="28"/>
          <w:szCs w:val="28"/>
          <w:lang w:val="id-ID"/>
        </w:rPr>
        <w:t xml:space="preserve"> </w:t>
      </w:r>
      <w:r w:rsidRPr="00A8387A">
        <w:rPr>
          <w:rFonts w:asciiTheme="majorBidi" w:eastAsia="Cambria" w:hAnsiTheme="majorBidi" w:cstheme="majorBidi"/>
          <w:sz w:val="28"/>
          <w:szCs w:val="28"/>
          <w:lang w:val="id-ID"/>
        </w:rPr>
        <w:t>m</w:t>
      </w:r>
      <w:r w:rsidRPr="00A8387A">
        <w:rPr>
          <w:rFonts w:asciiTheme="majorBidi" w:eastAsia="Cambria" w:hAnsiTheme="majorBidi" w:cstheme="majorBidi"/>
          <w:spacing w:val="-1"/>
          <w:sz w:val="28"/>
          <w:szCs w:val="28"/>
          <w:lang w:val="id-ID"/>
        </w:rPr>
        <w:t>e</w:t>
      </w:r>
      <w:r w:rsidRPr="00A8387A">
        <w:rPr>
          <w:rFonts w:asciiTheme="majorBidi" w:eastAsia="Cambria" w:hAnsiTheme="majorBidi" w:cstheme="majorBidi"/>
          <w:spacing w:val="-8"/>
          <w:sz w:val="28"/>
          <w:szCs w:val="28"/>
          <w:lang w:val="id-ID"/>
        </w:rPr>
        <w:t>ny</w:t>
      </w:r>
      <w:r w:rsidRPr="00A8387A">
        <w:rPr>
          <w:rFonts w:asciiTheme="majorBidi" w:eastAsia="Cambria" w:hAnsiTheme="majorBidi" w:cstheme="majorBidi"/>
          <w:spacing w:val="2"/>
          <w:sz w:val="28"/>
          <w:szCs w:val="28"/>
          <w:lang w:val="id-ID"/>
        </w:rPr>
        <w:t>eb</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z w:val="28"/>
          <w:szCs w:val="28"/>
          <w:lang w:val="id-ID"/>
        </w:rPr>
        <w:t>b</w:t>
      </w:r>
      <w:r w:rsidRPr="00A8387A">
        <w:rPr>
          <w:rFonts w:asciiTheme="majorBidi" w:eastAsia="Cambria" w:hAnsiTheme="majorBidi" w:cstheme="majorBidi"/>
          <w:spacing w:val="-2"/>
          <w:sz w:val="28"/>
          <w:szCs w:val="28"/>
          <w:lang w:val="id-ID"/>
        </w:rPr>
        <w:t>k</w:t>
      </w:r>
      <w:r w:rsidRPr="00A8387A">
        <w:rPr>
          <w:rFonts w:asciiTheme="majorBidi" w:eastAsia="Cambria" w:hAnsiTheme="majorBidi" w:cstheme="majorBidi"/>
          <w:spacing w:val="2"/>
          <w:sz w:val="28"/>
          <w:szCs w:val="28"/>
          <w:lang w:val="id-ID"/>
        </w:rPr>
        <w:t>a</w:t>
      </w:r>
      <w:r w:rsidRPr="00A8387A">
        <w:rPr>
          <w:rFonts w:asciiTheme="majorBidi" w:eastAsia="Cambria" w:hAnsiTheme="majorBidi" w:cstheme="majorBidi"/>
          <w:sz w:val="28"/>
          <w:szCs w:val="28"/>
          <w:lang w:val="id-ID"/>
        </w:rPr>
        <w:t>n</w:t>
      </w:r>
      <w:r w:rsidR="00DB17A5" w:rsidRPr="00A8387A">
        <w:rPr>
          <w:rFonts w:asciiTheme="majorBidi" w:eastAsia="Cambria" w:hAnsiTheme="majorBidi" w:cstheme="majorBidi"/>
          <w:sz w:val="28"/>
          <w:szCs w:val="28"/>
          <w:lang w:val="id-ID"/>
        </w:rPr>
        <w:t xml:space="preserve"> </w:t>
      </w:r>
      <w:r w:rsidRPr="00A8387A">
        <w:rPr>
          <w:rFonts w:asciiTheme="majorBidi" w:eastAsia="Cambria" w:hAnsiTheme="majorBidi" w:cstheme="majorBidi"/>
          <w:sz w:val="28"/>
          <w:szCs w:val="28"/>
          <w:lang w:val="id-ID"/>
        </w:rPr>
        <w:t>kita</w:t>
      </w:r>
      <w:r w:rsidR="00DB17A5" w:rsidRPr="00A8387A">
        <w:rPr>
          <w:rFonts w:asciiTheme="majorBidi" w:eastAsia="Cambria" w:hAnsiTheme="majorBidi" w:cstheme="majorBidi"/>
          <w:spacing w:val="20"/>
          <w:sz w:val="28"/>
          <w:szCs w:val="28"/>
          <w:lang w:val="id-ID"/>
        </w:rPr>
        <w:t xml:space="preserve"> </w:t>
      </w:r>
      <w:r w:rsidRPr="00A8387A">
        <w:rPr>
          <w:rFonts w:asciiTheme="majorBidi" w:eastAsia="Cambria" w:hAnsiTheme="majorBidi" w:cstheme="majorBidi"/>
          <w:spacing w:val="3"/>
          <w:sz w:val="28"/>
          <w:szCs w:val="28"/>
          <w:lang w:val="id-ID"/>
        </w:rPr>
        <w:t>t</w:t>
      </w:r>
      <w:r w:rsidRPr="00A8387A">
        <w:rPr>
          <w:rFonts w:asciiTheme="majorBidi" w:eastAsia="Cambria" w:hAnsiTheme="majorBidi" w:cstheme="majorBidi"/>
          <w:sz w:val="28"/>
          <w:szCs w:val="28"/>
          <w:lang w:val="id-ID"/>
        </w:rPr>
        <w:t>i</w:t>
      </w:r>
      <w:r w:rsidRPr="00A8387A">
        <w:rPr>
          <w:rFonts w:asciiTheme="majorBidi" w:eastAsia="Cambria" w:hAnsiTheme="majorBidi" w:cstheme="majorBidi"/>
          <w:spacing w:val="1"/>
          <w:sz w:val="28"/>
          <w:szCs w:val="28"/>
          <w:lang w:val="id-ID"/>
        </w:rPr>
        <w:t>d</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z w:val="28"/>
          <w:szCs w:val="28"/>
          <w:lang w:val="id-ID"/>
        </w:rPr>
        <w:t>k</w:t>
      </w:r>
      <w:r w:rsidR="00DB17A5" w:rsidRPr="00A8387A">
        <w:rPr>
          <w:rFonts w:asciiTheme="majorBidi" w:eastAsia="Cambria" w:hAnsiTheme="majorBidi" w:cstheme="majorBidi"/>
          <w:spacing w:val="18"/>
          <w:sz w:val="28"/>
          <w:szCs w:val="28"/>
          <w:lang w:val="id-ID"/>
        </w:rPr>
        <w:t xml:space="preserve"> </w:t>
      </w:r>
      <w:r w:rsidRPr="00A8387A">
        <w:rPr>
          <w:rFonts w:asciiTheme="majorBidi" w:eastAsia="Cambria" w:hAnsiTheme="majorBidi" w:cstheme="majorBidi"/>
          <w:spacing w:val="1"/>
          <w:sz w:val="28"/>
          <w:szCs w:val="28"/>
          <w:lang w:val="id-ID"/>
        </w:rPr>
        <w:t>d</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z w:val="28"/>
          <w:szCs w:val="28"/>
          <w:lang w:val="id-ID"/>
        </w:rPr>
        <w:t>p</w:t>
      </w:r>
      <w:r w:rsidRPr="00A8387A">
        <w:rPr>
          <w:rFonts w:asciiTheme="majorBidi" w:eastAsia="Cambria" w:hAnsiTheme="majorBidi" w:cstheme="majorBidi"/>
          <w:spacing w:val="-1"/>
          <w:sz w:val="28"/>
          <w:szCs w:val="28"/>
          <w:lang w:val="id-ID"/>
        </w:rPr>
        <w:t>at</w:t>
      </w:r>
      <w:r w:rsidR="00DB17A5" w:rsidRPr="00A8387A">
        <w:rPr>
          <w:rFonts w:asciiTheme="majorBidi" w:eastAsia="Cambria" w:hAnsiTheme="majorBidi" w:cstheme="majorBidi"/>
          <w:spacing w:val="-1"/>
          <w:sz w:val="28"/>
          <w:szCs w:val="28"/>
          <w:lang w:val="id-ID"/>
        </w:rPr>
        <w:t xml:space="preserve"> </w:t>
      </w:r>
      <w:r w:rsidRPr="00A8387A">
        <w:rPr>
          <w:rFonts w:asciiTheme="majorBidi" w:eastAsia="Cambria" w:hAnsiTheme="majorBidi" w:cstheme="majorBidi"/>
          <w:sz w:val="28"/>
          <w:szCs w:val="28"/>
          <w:lang w:val="id-ID"/>
        </w:rPr>
        <w:t>m</w:t>
      </w:r>
      <w:r w:rsidRPr="00A8387A">
        <w:rPr>
          <w:rFonts w:asciiTheme="majorBidi" w:eastAsia="Cambria" w:hAnsiTheme="majorBidi" w:cstheme="majorBidi"/>
          <w:spacing w:val="-1"/>
          <w:sz w:val="28"/>
          <w:szCs w:val="28"/>
          <w:lang w:val="id-ID"/>
        </w:rPr>
        <w:t>e</w:t>
      </w:r>
      <w:r w:rsidRPr="00A8387A">
        <w:rPr>
          <w:rFonts w:asciiTheme="majorBidi" w:eastAsia="Cambria" w:hAnsiTheme="majorBidi" w:cstheme="majorBidi"/>
          <w:spacing w:val="1"/>
          <w:sz w:val="28"/>
          <w:szCs w:val="28"/>
          <w:lang w:val="id-ID"/>
        </w:rPr>
        <w:t>l</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2"/>
          <w:sz w:val="28"/>
          <w:szCs w:val="28"/>
          <w:lang w:val="id-ID"/>
        </w:rPr>
        <w:t>k</w:t>
      </w:r>
      <w:r w:rsidRPr="00A8387A">
        <w:rPr>
          <w:rFonts w:asciiTheme="majorBidi" w:eastAsia="Cambria" w:hAnsiTheme="majorBidi" w:cstheme="majorBidi"/>
          <w:spacing w:val="1"/>
          <w:sz w:val="28"/>
          <w:szCs w:val="28"/>
          <w:lang w:val="id-ID"/>
        </w:rPr>
        <w:t>s</w:t>
      </w:r>
      <w:r w:rsidRPr="00A8387A">
        <w:rPr>
          <w:rFonts w:asciiTheme="majorBidi" w:eastAsia="Cambria" w:hAnsiTheme="majorBidi" w:cstheme="majorBidi"/>
          <w:spacing w:val="2"/>
          <w:sz w:val="28"/>
          <w:szCs w:val="28"/>
          <w:lang w:val="id-ID"/>
        </w:rPr>
        <w:t>a</w:t>
      </w:r>
      <w:r w:rsidRPr="00A8387A">
        <w:rPr>
          <w:rFonts w:asciiTheme="majorBidi" w:eastAsia="Cambria" w:hAnsiTheme="majorBidi" w:cstheme="majorBidi"/>
          <w:sz w:val="28"/>
          <w:szCs w:val="28"/>
          <w:lang w:val="id-ID"/>
        </w:rPr>
        <w:t>n</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z w:val="28"/>
          <w:szCs w:val="28"/>
          <w:lang w:val="id-ID"/>
        </w:rPr>
        <w:t>k</w:t>
      </w:r>
      <w:r w:rsidRPr="00A8387A">
        <w:rPr>
          <w:rFonts w:asciiTheme="majorBidi" w:eastAsia="Cambria" w:hAnsiTheme="majorBidi" w:cstheme="majorBidi"/>
          <w:spacing w:val="2"/>
          <w:sz w:val="28"/>
          <w:szCs w:val="28"/>
          <w:lang w:val="id-ID"/>
        </w:rPr>
        <w:t>a</w:t>
      </w:r>
      <w:r w:rsidRPr="00A8387A">
        <w:rPr>
          <w:rFonts w:asciiTheme="majorBidi" w:eastAsia="Cambria" w:hAnsiTheme="majorBidi" w:cstheme="majorBidi"/>
          <w:sz w:val="28"/>
          <w:szCs w:val="28"/>
          <w:lang w:val="id-ID"/>
        </w:rPr>
        <w:t>n</w:t>
      </w:r>
      <w:r w:rsidRPr="00A8387A">
        <w:rPr>
          <w:rFonts w:asciiTheme="majorBidi" w:eastAsia="Cambria" w:hAnsiTheme="majorBidi" w:cstheme="majorBidi"/>
          <w:spacing w:val="-8"/>
          <w:sz w:val="28"/>
          <w:szCs w:val="28"/>
          <w:lang w:val="id-ID"/>
        </w:rPr>
        <w:t>n</w:t>
      </w:r>
      <w:r w:rsidRPr="00A8387A">
        <w:rPr>
          <w:rFonts w:asciiTheme="majorBidi" w:eastAsia="Cambria" w:hAnsiTheme="majorBidi" w:cstheme="majorBidi"/>
          <w:spacing w:val="-10"/>
          <w:sz w:val="28"/>
          <w:szCs w:val="28"/>
          <w:lang w:val="id-ID"/>
        </w:rPr>
        <w:t>y</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z w:val="28"/>
          <w:szCs w:val="28"/>
          <w:lang w:val="id-ID"/>
        </w:rPr>
        <w:t>,</w:t>
      </w:r>
      <w:r w:rsidR="00DB17A5" w:rsidRPr="00A8387A">
        <w:rPr>
          <w:rFonts w:asciiTheme="majorBidi" w:eastAsia="Cambria" w:hAnsiTheme="majorBidi" w:cstheme="majorBidi"/>
          <w:sz w:val="28"/>
          <w:szCs w:val="28"/>
          <w:lang w:val="id-ID"/>
        </w:rPr>
        <w:t xml:space="preserve"> </w:t>
      </w:r>
      <w:r w:rsidRPr="00A8387A">
        <w:rPr>
          <w:rFonts w:asciiTheme="majorBidi" w:eastAsia="Cambria" w:hAnsiTheme="majorBidi" w:cstheme="majorBidi"/>
          <w:spacing w:val="-1"/>
          <w:sz w:val="28"/>
          <w:szCs w:val="28"/>
          <w:lang w:val="id-ID"/>
        </w:rPr>
        <w:t>ma</w:t>
      </w:r>
      <w:r w:rsidRPr="00A8387A">
        <w:rPr>
          <w:rFonts w:asciiTheme="majorBidi" w:eastAsia="Cambria" w:hAnsiTheme="majorBidi" w:cstheme="majorBidi"/>
          <w:sz w:val="28"/>
          <w:szCs w:val="28"/>
          <w:lang w:val="id-ID"/>
        </w:rPr>
        <w:t>ka</w:t>
      </w:r>
      <w:r w:rsidR="00DB17A5" w:rsidRPr="00A8387A">
        <w:rPr>
          <w:rFonts w:asciiTheme="majorBidi" w:eastAsia="Cambria" w:hAnsiTheme="majorBidi" w:cstheme="majorBidi"/>
          <w:spacing w:val="22"/>
          <w:sz w:val="28"/>
          <w:szCs w:val="28"/>
          <w:lang w:val="id-ID"/>
        </w:rPr>
        <w:t xml:space="preserve"> </w:t>
      </w:r>
      <w:r w:rsidRPr="00A8387A">
        <w:rPr>
          <w:rFonts w:asciiTheme="majorBidi" w:eastAsia="Cambria" w:hAnsiTheme="majorBidi" w:cstheme="majorBidi"/>
          <w:spacing w:val="1"/>
          <w:sz w:val="28"/>
          <w:szCs w:val="28"/>
          <w:lang w:val="id-ID"/>
        </w:rPr>
        <w:t>p</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2"/>
          <w:sz w:val="28"/>
          <w:szCs w:val="28"/>
          <w:lang w:val="id-ID"/>
        </w:rPr>
        <w:t>h</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1"/>
          <w:sz w:val="28"/>
          <w:szCs w:val="28"/>
          <w:lang w:val="id-ID"/>
        </w:rPr>
        <w:t>l</w:t>
      </w:r>
      <w:r w:rsidRPr="00A8387A">
        <w:rPr>
          <w:rFonts w:asciiTheme="majorBidi" w:eastAsia="Cambria" w:hAnsiTheme="majorBidi" w:cstheme="majorBidi"/>
          <w:sz w:val="28"/>
          <w:szCs w:val="28"/>
          <w:lang w:val="id-ID"/>
        </w:rPr>
        <w:t>a</w:t>
      </w:r>
      <w:r w:rsidR="00DB17A5" w:rsidRPr="00A8387A">
        <w:rPr>
          <w:rFonts w:asciiTheme="majorBidi" w:eastAsia="Cambria" w:hAnsiTheme="majorBidi" w:cstheme="majorBidi"/>
          <w:spacing w:val="20"/>
          <w:sz w:val="28"/>
          <w:szCs w:val="28"/>
          <w:lang w:val="id-ID"/>
        </w:rPr>
        <w:t xml:space="preserve"> </w:t>
      </w:r>
      <w:r w:rsidRPr="00A8387A">
        <w:rPr>
          <w:rFonts w:asciiTheme="majorBidi" w:eastAsia="Cambria" w:hAnsiTheme="majorBidi" w:cstheme="majorBidi"/>
          <w:spacing w:val="2"/>
          <w:sz w:val="28"/>
          <w:szCs w:val="28"/>
          <w:lang w:val="id-ID"/>
        </w:rPr>
        <w:t>am</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z w:val="28"/>
          <w:szCs w:val="28"/>
          <w:lang w:val="id-ID"/>
        </w:rPr>
        <w:t>l</w:t>
      </w:r>
      <w:r w:rsidR="00DB17A5" w:rsidRPr="00A8387A">
        <w:rPr>
          <w:rFonts w:asciiTheme="majorBidi" w:eastAsia="Cambria" w:hAnsiTheme="majorBidi" w:cstheme="majorBidi"/>
          <w:spacing w:val="23"/>
          <w:sz w:val="28"/>
          <w:szCs w:val="28"/>
          <w:lang w:val="id-ID"/>
        </w:rPr>
        <w:t xml:space="preserve"> </w:t>
      </w:r>
      <w:r w:rsidRPr="00A8387A">
        <w:rPr>
          <w:rFonts w:asciiTheme="majorBidi" w:eastAsia="Cambria" w:hAnsiTheme="majorBidi" w:cstheme="majorBidi"/>
          <w:spacing w:val="1"/>
          <w:sz w:val="28"/>
          <w:szCs w:val="28"/>
          <w:lang w:val="id-ID"/>
        </w:rPr>
        <w:t>s</w:t>
      </w:r>
      <w:r w:rsidRPr="00A8387A">
        <w:rPr>
          <w:rFonts w:asciiTheme="majorBidi" w:eastAsia="Cambria" w:hAnsiTheme="majorBidi" w:cstheme="majorBidi"/>
          <w:sz w:val="28"/>
          <w:szCs w:val="28"/>
          <w:lang w:val="id-ID"/>
        </w:rPr>
        <w:t>ho</w:t>
      </w:r>
      <w:r w:rsidRPr="00A8387A">
        <w:rPr>
          <w:rFonts w:asciiTheme="majorBidi" w:eastAsia="Cambria" w:hAnsiTheme="majorBidi" w:cstheme="majorBidi"/>
          <w:spacing w:val="1"/>
          <w:sz w:val="28"/>
          <w:szCs w:val="28"/>
          <w:lang w:val="id-ID"/>
        </w:rPr>
        <w:t>l</w:t>
      </w:r>
      <w:r w:rsidRPr="00A8387A">
        <w:rPr>
          <w:rFonts w:asciiTheme="majorBidi" w:eastAsia="Cambria" w:hAnsiTheme="majorBidi" w:cstheme="majorBidi"/>
          <w:spacing w:val="2"/>
          <w:sz w:val="28"/>
          <w:szCs w:val="28"/>
          <w:lang w:val="id-ID"/>
        </w:rPr>
        <w:t>eh</w:t>
      </w:r>
      <w:r w:rsidR="00DB17A5" w:rsidRPr="00A8387A">
        <w:rPr>
          <w:rFonts w:asciiTheme="majorBidi" w:eastAsia="Cambria" w:hAnsiTheme="majorBidi" w:cstheme="majorBidi"/>
          <w:spacing w:val="2"/>
          <w:sz w:val="28"/>
          <w:szCs w:val="28"/>
          <w:lang w:val="id-ID"/>
        </w:rPr>
        <w:t xml:space="preserve"> </w:t>
      </w:r>
      <w:r w:rsidRPr="00A8387A">
        <w:rPr>
          <w:rFonts w:asciiTheme="majorBidi" w:eastAsia="Cambria" w:hAnsiTheme="majorBidi" w:cstheme="majorBidi"/>
          <w:spacing w:val="-5"/>
          <w:sz w:val="28"/>
          <w:szCs w:val="28"/>
          <w:lang w:val="id-ID"/>
        </w:rPr>
        <w:t>t</w:t>
      </w:r>
      <w:r w:rsidRPr="00A8387A">
        <w:rPr>
          <w:rFonts w:asciiTheme="majorBidi" w:eastAsia="Cambria" w:hAnsiTheme="majorBidi" w:cstheme="majorBidi"/>
          <w:spacing w:val="-1"/>
          <w:sz w:val="28"/>
          <w:szCs w:val="28"/>
          <w:lang w:val="id-ID"/>
        </w:rPr>
        <w:t>e</w:t>
      </w:r>
      <w:r w:rsidRPr="00A8387A">
        <w:rPr>
          <w:rFonts w:asciiTheme="majorBidi" w:eastAsia="Cambria" w:hAnsiTheme="majorBidi" w:cstheme="majorBidi"/>
          <w:spacing w:val="1"/>
          <w:sz w:val="28"/>
          <w:szCs w:val="28"/>
          <w:lang w:val="id-ID"/>
        </w:rPr>
        <w:t>rs</w:t>
      </w:r>
      <w:r w:rsidRPr="00A8387A">
        <w:rPr>
          <w:rFonts w:asciiTheme="majorBidi" w:eastAsia="Cambria" w:hAnsiTheme="majorBidi" w:cstheme="majorBidi"/>
          <w:spacing w:val="-1"/>
          <w:sz w:val="28"/>
          <w:szCs w:val="28"/>
          <w:lang w:val="id-ID"/>
        </w:rPr>
        <w:t>e</w:t>
      </w:r>
      <w:r w:rsidRPr="00A8387A">
        <w:rPr>
          <w:rFonts w:asciiTheme="majorBidi" w:eastAsia="Cambria" w:hAnsiTheme="majorBidi" w:cstheme="majorBidi"/>
          <w:spacing w:val="2"/>
          <w:sz w:val="28"/>
          <w:szCs w:val="28"/>
          <w:lang w:val="id-ID"/>
        </w:rPr>
        <w:t>b</w:t>
      </w:r>
      <w:r w:rsidRPr="00A8387A">
        <w:rPr>
          <w:rFonts w:asciiTheme="majorBidi" w:eastAsia="Cambria" w:hAnsiTheme="majorBidi" w:cstheme="majorBidi"/>
          <w:sz w:val="28"/>
          <w:szCs w:val="28"/>
          <w:lang w:val="id-ID"/>
        </w:rPr>
        <w:t>ut</w:t>
      </w:r>
      <w:r w:rsidR="00DB17A5" w:rsidRPr="00A8387A">
        <w:rPr>
          <w:rFonts w:asciiTheme="majorBidi" w:eastAsia="Cambria" w:hAnsiTheme="majorBidi" w:cstheme="majorBidi"/>
          <w:sz w:val="28"/>
          <w:szCs w:val="28"/>
          <w:lang w:val="id-ID"/>
        </w:rPr>
        <w:t xml:space="preserve"> </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2"/>
          <w:sz w:val="28"/>
          <w:szCs w:val="28"/>
          <w:lang w:val="id-ID"/>
        </w:rPr>
        <w:t>k</w:t>
      </w:r>
      <w:r w:rsidRPr="00A8387A">
        <w:rPr>
          <w:rFonts w:asciiTheme="majorBidi" w:eastAsia="Cambria" w:hAnsiTheme="majorBidi" w:cstheme="majorBidi"/>
          <w:spacing w:val="2"/>
          <w:sz w:val="28"/>
          <w:szCs w:val="28"/>
          <w:lang w:val="id-ID"/>
        </w:rPr>
        <w:t>a</w:t>
      </w:r>
      <w:r w:rsidRPr="00A8387A">
        <w:rPr>
          <w:rFonts w:asciiTheme="majorBidi" w:eastAsia="Cambria" w:hAnsiTheme="majorBidi" w:cstheme="majorBidi"/>
          <w:sz w:val="28"/>
          <w:szCs w:val="28"/>
          <w:lang w:val="id-ID"/>
        </w:rPr>
        <w:t>n</w:t>
      </w:r>
      <w:r w:rsidR="00DB17A5" w:rsidRPr="00A8387A">
        <w:rPr>
          <w:rFonts w:asciiTheme="majorBidi" w:eastAsia="Cambria" w:hAnsiTheme="majorBidi" w:cstheme="majorBidi"/>
          <w:spacing w:val="6"/>
          <w:sz w:val="28"/>
          <w:szCs w:val="28"/>
          <w:lang w:val="id-ID"/>
        </w:rPr>
        <w:t xml:space="preserve"> </w:t>
      </w:r>
      <w:r w:rsidRPr="00A8387A">
        <w:rPr>
          <w:rFonts w:asciiTheme="majorBidi" w:eastAsia="Cambria" w:hAnsiTheme="majorBidi" w:cstheme="majorBidi"/>
          <w:spacing w:val="-5"/>
          <w:sz w:val="28"/>
          <w:szCs w:val="28"/>
          <w:lang w:val="id-ID"/>
        </w:rPr>
        <w:t>t</w:t>
      </w:r>
      <w:r w:rsidRPr="00A8387A">
        <w:rPr>
          <w:rFonts w:asciiTheme="majorBidi" w:eastAsia="Cambria" w:hAnsiTheme="majorBidi" w:cstheme="majorBidi"/>
          <w:spacing w:val="-1"/>
          <w:sz w:val="28"/>
          <w:szCs w:val="28"/>
          <w:lang w:val="id-ID"/>
        </w:rPr>
        <w:t>e</w:t>
      </w:r>
      <w:r w:rsidRPr="00A8387A">
        <w:rPr>
          <w:rFonts w:asciiTheme="majorBidi" w:eastAsia="Cambria" w:hAnsiTheme="majorBidi" w:cstheme="majorBidi"/>
          <w:spacing w:val="3"/>
          <w:sz w:val="28"/>
          <w:szCs w:val="28"/>
          <w:lang w:val="id-ID"/>
        </w:rPr>
        <w:t>t</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z w:val="28"/>
          <w:szCs w:val="28"/>
          <w:lang w:val="id-ID"/>
        </w:rPr>
        <w:t>p</w:t>
      </w:r>
      <w:r w:rsidR="00DB17A5" w:rsidRPr="00A8387A">
        <w:rPr>
          <w:rFonts w:asciiTheme="majorBidi" w:eastAsia="Cambria" w:hAnsiTheme="majorBidi" w:cstheme="majorBidi"/>
          <w:spacing w:val="7"/>
          <w:sz w:val="28"/>
          <w:szCs w:val="28"/>
          <w:lang w:val="id-ID"/>
        </w:rPr>
        <w:t xml:space="preserve"> </w:t>
      </w:r>
      <w:r w:rsidRPr="00A8387A">
        <w:rPr>
          <w:rFonts w:asciiTheme="majorBidi" w:eastAsia="Cambria" w:hAnsiTheme="majorBidi" w:cstheme="majorBidi"/>
          <w:sz w:val="28"/>
          <w:szCs w:val="28"/>
          <w:lang w:val="id-ID"/>
        </w:rPr>
        <w:t>A</w:t>
      </w:r>
      <w:r w:rsidRPr="00A8387A">
        <w:rPr>
          <w:rFonts w:asciiTheme="majorBidi" w:eastAsia="Cambria" w:hAnsiTheme="majorBidi" w:cstheme="majorBidi"/>
          <w:spacing w:val="1"/>
          <w:sz w:val="28"/>
          <w:szCs w:val="28"/>
          <w:lang w:val="id-ID"/>
        </w:rPr>
        <w:t>ll</w:t>
      </w:r>
      <w:r w:rsidRPr="00A8387A">
        <w:rPr>
          <w:rFonts w:asciiTheme="majorBidi" w:eastAsia="Cambria" w:hAnsiTheme="majorBidi" w:cstheme="majorBidi"/>
          <w:spacing w:val="2"/>
          <w:sz w:val="28"/>
          <w:szCs w:val="28"/>
          <w:lang w:val="id-ID"/>
        </w:rPr>
        <w:t>a</w:t>
      </w:r>
      <w:r w:rsidRPr="00A8387A">
        <w:rPr>
          <w:rFonts w:asciiTheme="majorBidi" w:eastAsia="Cambria" w:hAnsiTheme="majorBidi" w:cstheme="majorBidi"/>
          <w:sz w:val="28"/>
          <w:szCs w:val="28"/>
          <w:lang w:val="id-ID"/>
        </w:rPr>
        <w:t>h</w:t>
      </w:r>
      <w:r w:rsidR="00DB17A5" w:rsidRPr="00A8387A">
        <w:rPr>
          <w:rFonts w:asciiTheme="majorBidi" w:eastAsia="Cambria" w:hAnsiTheme="majorBidi" w:cstheme="majorBidi"/>
          <w:spacing w:val="3"/>
          <w:sz w:val="28"/>
          <w:szCs w:val="28"/>
          <w:lang w:val="id-ID"/>
        </w:rPr>
        <w:t xml:space="preserve"> </w:t>
      </w:r>
      <w:r w:rsidRPr="00A8387A">
        <w:rPr>
          <w:rFonts w:asciiTheme="majorBidi" w:eastAsia="Cambria" w:hAnsiTheme="majorBidi" w:cstheme="majorBidi"/>
          <w:spacing w:val="2"/>
          <w:sz w:val="28"/>
          <w:szCs w:val="28"/>
          <w:lang w:val="id-ID"/>
        </w:rPr>
        <w:t>b</w:t>
      </w:r>
      <w:r w:rsidRPr="00A8387A">
        <w:rPr>
          <w:rFonts w:asciiTheme="majorBidi" w:eastAsia="Cambria" w:hAnsiTheme="majorBidi" w:cstheme="majorBidi"/>
          <w:spacing w:val="-1"/>
          <w:sz w:val="28"/>
          <w:szCs w:val="28"/>
          <w:lang w:val="id-ID"/>
        </w:rPr>
        <w:t>e</w:t>
      </w:r>
      <w:r w:rsidRPr="00A8387A">
        <w:rPr>
          <w:rFonts w:asciiTheme="majorBidi" w:eastAsia="Cambria" w:hAnsiTheme="majorBidi" w:cstheme="majorBidi"/>
          <w:spacing w:val="1"/>
          <w:sz w:val="28"/>
          <w:szCs w:val="28"/>
          <w:lang w:val="id-ID"/>
        </w:rPr>
        <w:t>r</w:t>
      </w:r>
      <w:r w:rsidRPr="00A8387A">
        <w:rPr>
          <w:rFonts w:asciiTheme="majorBidi" w:eastAsia="Cambria" w:hAnsiTheme="majorBidi" w:cstheme="majorBidi"/>
          <w:sz w:val="28"/>
          <w:szCs w:val="28"/>
          <w:lang w:val="id-ID"/>
        </w:rPr>
        <w:t>i</w:t>
      </w:r>
      <w:r w:rsidRPr="00A8387A">
        <w:rPr>
          <w:rFonts w:asciiTheme="majorBidi" w:eastAsia="Cambria" w:hAnsiTheme="majorBidi" w:cstheme="majorBidi"/>
          <w:spacing w:val="-2"/>
          <w:sz w:val="28"/>
          <w:szCs w:val="28"/>
          <w:lang w:val="id-ID"/>
        </w:rPr>
        <w:t>k</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z w:val="28"/>
          <w:szCs w:val="28"/>
          <w:lang w:val="id-ID"/>
        </w:rPr>
        <w:t>n</w:t>
      </w:r>
      <w:r w:rsidR="00DB17A5" w:rsidRPr="00A8387A">
        <w:rPr>
          <w:rFonts w:asciiTheme="majorBidi" w:eastAsia="Cambria" w:hAnsiTheme="majorBidi" w:cstheme="majorBidi"/>
          <w:spacing w:val="3"/>
          <w:sz w:val="28"/>
          <w:szCs w:val="28"/>
          <w:lang w:val="id-ID"/>
        </w:rPr>
        <w:t xml:space="preserve"> </w:t>
      </w:r>
      <w:r w:rsidRPr="00A8387A">
        <w:rPr>
          <w:rFonts w:asciiTheme="majorBidi" w:eastAsia="Cambria" w:hAnsiTheme="majorBidi" w:cstheme="majorBidi"/>
          <w:spacing w:val="-5"/>
          <w:sz w:val="28"/>
          <w:szCs w:val="28"/>
          <w:lang w:val="id-ID"/>
        </w:rPr>
        <w:t>k</w:t>
      </w:r>
      <w:r w:rsidRPr="00A8387A">
        <w:rPr>
          <w:rFonts w:asciiTheme="majorBidi" w:eastAsia="Cambria" w:hAnsiTheme="majorBidi" w:cstheme="majorBidi"/>
          <w:spacing w:val="-1"/>
          <w:sz w:val="28"/>
          <w:szCs w:val="28"/>
          <w:lang w:val="id-ID"/>
        </w:rPr>
        <w:t>e</w:t>
      </w:r>
      <w:r w:rsidRPr="00A8387A">
        <w:rPr>
          <w:rFonts w:asciiTheme="majorBidi" w:eastAsia="Cambria" w:hAnsiTheme="majorBidi" w:cstheme="majorBidi"/>
          <w:spacing w:val="1"/>
          <w:sz w:val="28"/>
          <w:szCs w:val="28"/>
          <w:lang w:val="id-ID"/>
        </w:rPr>
        <w:t>p</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1"/>
          <w:sz w:val="28"/>
          <w:szCs w:val="28"/>
          <w:lang w:val="id-ID"/>
        </w:rPr>
        <w:t>d</w:t>
      </w:r>
      <w:r w:rsidRPr="00A8387A">
        <w:rPr>
          <w:rFonts w:asciiTheme="majorBidi" w:eastAsia="Cambria" w:hAnsiTheme="majorBidi" w:cstheme="majorBidi"/>
          <w:sz w:val="28"/>
          <w:szCs w:val="28"/>
          <w:lang w:val="id-ID"/>
        </w:rPr>
        <w:t>a</w:t>
      </w:r>
      <w:r w:rsidR="00DB17A5" w:rsidRPr="00A8387A">
        <w:rPr>
          <w:rFonts w:asciiTheme="majorBidi" w:eastAsia="Cambria" w:hAnsiTheme="majorBidi" w:cstheme="majorBidi"/>
          <w:spacing w:val="1"/>
          <w:sz w:val="28"/>
          <w:szCs w:val="28"/>
          <w:lang w:val="id-ID"/>
        </w:rPr>
        <w:t xml:space="preserve"> </w:t>
      </w:r>
      <w:r w:rsidRPr="00A8387A">
        <w:rPr>
          <w:rFonts w:asciiTheme="majorBidi" w:eastAsia="Cambria" w:hAnsiTheme="majorBidi" w:cstheme="majorBidi"/>
          <w:sz w:val="28"/>
          <w:szCs w:val="28"/>
          <w:lang w:val="id-ID"/>
        </w:rPr>
        <w:t>ki</w:t>
      </w:r>
      <w:r w:rsidRPr="00A8387A">
        <w:rPr>
          <w:rFonts w:asciiTheme="majorBidi" w:eastAsia="Cambria" w:hAnsiTheme="majorBidi" w:cstheme="majorBidi"/>
          <w:spacing w:val="3"/>
          <w:sz w:val="28"/>
          <w:szCs w:val="28"/>
          <w:lang w:val="id-ID"/>
        </w:rPr>
        <w:t>t</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z w:val="28"/>
          <w:szCs w:val="28"/>
          <w:lang w:val="id-ID"/>
        </w:rPr>
        <w:t>,</w:t>
      </w:r>
      <w:r w:rsidR="00DB17A5" w:rsidRPr="00A8387A">
        <w:rPr>
          <w:rFonts w:asciiTheme="majorBidi" w:eastAsia="Cambria" w:hAnsiTheme="majorBidi" w:cstheme="majorBidi"/>
          <w:sz w:val="28"/>
          <w:szCs w:val="28"/>
          <w:lang w:val="id-ID"/>
        </w:rPr>
        <w:t xml:space="preserve"> </w:t>
      </w:r>
      <w:r w:rsidRPr="00A8387A">
        <w:rPr>
          <w:rFonts w:asciiTheme="majorBidi" w:eastAsia="Cambria" w:hAnsiTheme="majorBidi" w:cstheme="majorBidi"/>
          <w:sz w:val="28"/>
          <w:szCs w:val="28"/>
          <w:lang w:val="id-ID"/>
        </w:rPr>
        <w:t>D</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z w:val="28"/>
          <w:szCs w:val="28"/>
          <w:lang w:val="id-ID"/>
        </w:rPr>
        <w:t>n</w:t>
      </w:r>
      <w:r w:rsidR="00DB17A5" w:rsidRPr="00A8387A">
        <w:rPr>
          <w:rFonts w:asciiTheme="majorBidi" w:eastAsia="Cambria" w:hAnsiTheme="majorBidi" w:cstheme="majorBidi"/>
          <w:spacing w:val="6"/>
          <w:sz w:val="28"/>
          <w:szCs w:val="28"/>
          <w:lang w:val="id-ID"/>
        </w:rPr>
        <w:t xml:space="preserve"> </w:t>
      </w:r>
      <w:r w:rsidRPr="00A8387A">
        <w:rPr>
          <w:rFonts w:asciiTheme="majorBidi" w:eastAsia="Cambria" w:hAnsiTheme="majorBidi" w:cstheme="majorBidi"/>
          <w:spacing w:val="3"/>
          <w:sz w:val="28"/>
          <w:szCs w:val="28"/>
          <w:lang w:val="id-ID"/>
        </w:rPr>
        <w:t>i</w:t>
      </w:r>
      <w:r w:rsidRPr="00A8387A">
        <w:rPr>
          <w:rFonts w:asciiTheme="majorBidi" w:eastAsia="Cambria" w:hAnsiTheme="majorBidi" w:cstheme="majorBidi"/>
          <w:sz w:val="28"/>
          <w:szCs w:val="28"/>
          <w:lang w:val="id-ID"/>
        </w:rPr>
        <w:t>ni</w:t>
      </w:r>
      <w:r w:rsidRPr="00A8387A">
        <w:rPr>
          <w:rFonts w:asciiTheme="majorBidi" w:eastAsia="Cambria" w:hAnsiTheme="majorBidi" w:cstheme="majorBidi"/>
          <w:spacing w:val="1"/>
          <w:sz w:val="28"/>
          <w:szCs w:val="28"/>
          <w:lang w:val="id-ID"/>
        </w:rPr>
        <w:t>l</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z w:val="28"/>
          <w:szCs w:val="28"/>
          <w:lang w:val="id-ID"/>
        </w:rPr>
        <w:t>h</w:t>
      </w:r>
      <w:r w:rsidR="00DB17A5" w:rsidRPr="00A8387A">
        <w:rPr>
          <w:rFonts w:asciiTheme="majorBidi" w:eastAsia="Cambria" w:hAnsiTheme="majorBidi" w:cstheme="majorBidi"/>
          <w:spacing w:val="7"/>
          <w:sz w:val="28"/>
          <w:szCs w:val="28"/>
          <w:lang w:val="id-ID"/>
        </w:rPr>
        <w:t xml:space="preserve"> </w:t>
      </w:r>
      <w:r w:rsidRPr="00A8387A">
        <w:rPr>
          <w:rFonts w:asciiTheme="majorBidi" w:eastAsia="Cambria" w:hAnsiTheme="majorBidi" w:cstheme="majorBidi"/>
          <w:spacing w:val="1"/>
          <w:sz w:val="28"/>
          <w:szCs w:val="28"/>
          <w:lang w:val="id-ID"/>
        </w:rPr>
        <w:t>s</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1"/>
          <w:sz w:val="28"/>
          <w:szCs w:val="28"/>
          <w:lang w:val="id-ID"/>
        </w:rPr>
        <w:t>l</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z w:val="28"/>
          <w:szCs w:val="28"/>
          <w:lang w:val="id-ID"/>
        </w:rPr>
        <w:t>h</w:t>
      </w:r>
      <w:r w:rsidR="00DB17A5" w:rsidRPr="00A8387A">
        <w:rPr>
          <w:rFonts w:asciiTheme="majorBidi" w:eastAsia="Cambria" w:hAnsiTheme="majorBidi" w:cstheme="majorBidi"/>
          <w:spacing w:val="3"/>
          <w:sz w:val="28"/>
          <w:szCs w:val="28"/>
          <w:lang w:val="id-ID"/>
        </w:rPr>
        <w:t xml:space="preserve"> </w:t>
      </w:r>
      <w:r w:rsidRPr="00A8387A">
        <w:rPr>
          <w:rFonts w:asciiTheme="majorBidi" w:eastAsia="Cambria" w:hAnsiTheme="majorBidi" w:cstheme="majorBidi"/>
          <w:spacing w:val="1"/>
          <w:sz w:val="28"/>
          <w:szCs w:val="28"/>
          <w:lang w:val="id-ID"/>
        </w:rPr>
        <w:t>s</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2"/>
          <w:sz w:val="28"/>
          <w:szCs w:val="28"/>
          <w:lang w:val="id-ID"/>
        </w:rPr>
        <w:t>t</w:t>
      </w:r>
      <w:r w:rsidRPr="00A8387A">
        <w:rPr>
          <w:rFonts w:asciiTheme="majorBidi" w:eastAsia="Cambria" w:hAnsiTheme="majorBidi" w:cstheme="majorBidi"/>
          <w:sz w:val="28"/>
          <w:szCs w:val="28"/>
          <w:lang w:val="id-ID"/>
        </w:rPr>
        <w:t>u</w:t>
      </w:r>
      <w:r w:rsidR="00DB17A5" w:rsidRPr="00A8387A">
        <w:rPr>
          <w:rFonts w:asciiTheme="majorBidi" w:eastAsia="Cambria" w:hAnsiTheme="majorBidi" w:cstheme="majorBidi"/>
          <w:spacing w:val="7"/>
          <w:sz w:val="28"/>
          <w:szCs w:val="28"/>
          <w:lang w:val="id-ID"/>
        </w:rPr>
        <w:t xml:space="preserve"> </w:t>
      </w:r>
      <w:r w:rsidRPr="00A8387A">
        <w:rPr>
          <w:rFonts w:asciiTheme="majorBidi" w:eastAsia="Cambria" w:hAnsiTheme="majorBidi" w:cstheme="majorBidi"/>
          <w:sz w:val="28"/>
          <w:szCs w:val="28"/>
          <w:lang w:val="id-ID"/>
        </w:rPr>
        <w:t>b</w:t>
      </w:r>
      <w:r w:rsidRPr="00A8387A">
        <w:rPr>
          <w:rFonts w:asciiTheme="majorBidi" w:eastAsia="Cambria" w:hAnsiTheme="majorBidi" w:cstheme="majorBidi"/>
          <w:spacing w:val="-1"/>
          <w:sz w:val="28"/>
          <w:szCs w:val="28"/>
          <w:lang w:val="id-ID"/>
        </w:rPr>
        <w:t>e</w:t>
      </w:r>
      <w:r w:rsidRPr="00A8387A">
        <w:rPr>
          <w:rFonts w:asciiTheme="majorBidi" w:eastAsia="Cambria" w:hAnsiTheme="majorBidi" w:cstheme="majorBidi"/>
          <w:sz w:val="28"/>
          <w:szCs w:val="28"/>
          <w:lang w:val="id-ID"/>
        </w:rPr>
        <w:t>nt</w:t>
      </w:r>
      <w:r w:rsidRPr="00A8387A">
        <w:rPr>
          <w:rFonts w:asciiTheme="majorBidi" w:eastAsia="Cambria" w:hAnsiTheme="majorBidi" w:cstheme="majorBidi"/>
          <w:spacing w:val="2"/>
          <w:sz w:val="28"/>
          <w:szCs w:val="28"/>
          <w:lang w:val="id-ID"/>
        </w:rPr>
        <w:t>u</w:t>
      </w:r>
      <w:r w:rsidRPr="00A8387A">
        <w:rPr>
          <w:rFonts w:asciiTheme="majorBidi" w:eastAsia="Cambria" w:hAnsiTheme="majorBidi" w:cstheme="majorBidi"/>
          <w:sz w:val="28"/>
          <w:szCs w:val="28"/>
          <w:lang w:val="id-ID"/>
        </w:rPr>
        <w:t>k</w:t>
      </w:r>
      <w:r w:rsidR="00DB17A5" w:rsidRPr="00A8387A">
        <w:rPr>
          <w:rFonts w:asciiTheme="majorBidi" w:eastAsia="Cambria" w:hAnsiTheme="majorBidi" w:cstheme="majorBidi"/>
          <w:sz w:val="28"/>
          <w:szCs w:val="28"/>
          <w:lang w:val="id-ID"/>
        </w:rPr>
        <w:t xml:space="preserve"> </w:t>
      </w:r>
      <w:r w:rsidRPr="00A8387A">
        <w:rPr>
          <w:rFonts w:asciiTheme="majorBidi" w:eastAsia="Cambria" w:hAnsiTheme="majorBidi" w:cstheme="majorBidi"/>
          <w:spacing w:val="-2"/>
          <w:sz w:val="28"/>
          <w:szCs w:val="28"/>
          <w:lang w:val="id-ID"/>
        </w:rPr>
        <w:t>R</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2"/>
          <w:sz w:val="28"/>
          <w:szCs w:val="28"/>
          <w:lang w:val="id-ID"/>
        </w:rPr>
        <w:t>h</w:t>
      </w:r>
      <w:r w:rsidRPr="00A8387A">
        <w:rPr>
          <w:rFonts w:asciiTheme="majorBidi" w:eastAsia="Cambria" w:hAnsiTheme="majorBidi" w:cstheme="majorBidi"/>
          <w:spacing w:val="-1"/>
          <w:sz w:val="28"/>
          <w:szCs w:val="28"/>
          <w:lang w:val="id-ID"/>
        </w:rPr>
        <w:t>ma</w:t>
      </w:r>
      <w:r w:rsidRPr="00A8387A">
        <w:rPr>
          <w:rFonts w:asciiTheme="majorBidi" w:eastAsia="Cambria" w:hAnsiTheme="majorBidi" w:cstheme="majorBidi"/>
          <w:sz w:val="28"/>
          <w:szCs w:val="28"/>
          <w:lang w:val="id-ID"/>
        </w:rPr>
        <w:t>t</w:t>
      </w:r>
      <w:r w:rsidR="00DB17A5" w:rsidRPr="00A8387A">
        <w:rPr>
          <w:rFonts w:asciiTheme="majorBidi" w:eastAsia="Cambria" w:hAnsiTheme="majorBidi" w:cstheme="majorBidi"/>
          <w:spacing w:val="1"/>
          <w:sz w:val="28"/>
          <w:szCs w:val="28"/>
          <w:lang w:val="id-ID"/>
        </w:rPr>
        <w:t xml:space="preserve"> </w:t>
      </w:r>
      <w:r w:rsidRPr="00A8387A">
        <w:rPr>
          <w:rFonts w:asciiTheme="majorBidi" w:eastAsia="Cambria" w:hAnsiTheme="majorBidi" w:cstheme="majorBidi"/>
          <w:sz w:val="28"/>
          <w:szCs w:val="28"/>
          <w:lang w:val="id-ID"/>
        </w:rPr>
        <w:t>A</w:t>
      </w:r>
      <w:r w:rsidRPr="00A8387A">
        <w:rPr>
          <w:rFonts w:asciiTheme="majorBidi" w:eastAsia="Cambria" w:hAnsiTheme="majorBidi" w:cstheme="majorBidi"/>
          <w:spacing w:val="1"/>
          <w:sz w:val="28"/>
          <w:szCs w:val="28"/>
          <w:lang w:val="id-ID"/>
        </w:rPr>
        <w:t>ll</w:t>
      </w:r>
      <w:r w:rsidRPr="00A8387A">
        <w:rPr>
          <w:rFonts w:asciiTheme="majorBidi" w:eastAsia="Cambria" w:hAnsiTheme="majorBidi" w:cstheme="majorBidi"/>
          <w:spacing w:val="-1"/>
          <w:sz w:val="28"/>
          <w:szCs w:val="28"/>
          <w:lang w:val="id-ID"/>
        </w:rPr>
        <w:t>ah</w:t>
      </w:r>
      <w:r w:rsidR="00DB17A5" w:rsidRPr="00A8387A">
        <w:rPr>
          <w:rFonts w:asciiTheme="majorBidi" w:eastAsia="Cambria" w:hAnsiTheme="majorBidi" w:cstheme="majorBidi"/>
          <w:spacing w:val="-1"/>
          <w:sz w:val="28"/>
          <w:szCs w:val="28"/>
          <w:lang w:val="id-ID"/>
        </w:rPr>
        <w:t xml:space="preserve"> </w:t>
      </w:r>
      <w:r w:rsidRPr="00A8387A">
        <w:rPr>
          <w:rFonts w:asciiTheme="majorBidi" w:eastAsia="Cambria" w:hAnsiTheme="majorBidi" w:cstheme="majorBidi"/>
          <w:spacing w:val="-7"/>
          <w:sz w:val="28"/>
          <w:szCs w:val="28"/>
          <w:lang w:val="id-ID"/>
        </w:rPr>
        <w:t>k</w:t>
      </w:r>
      <w:r w:rsidRPr="00A8387A">
        <w:rPr>
          <w:rFonts w:asciiTheme="majorBidi" w:eastAsia="Cambria" w:hAnsiTheme="majorBidi" w:cstheme="majorBidi"/>
          <w:spacing w:val="-1"/>
          <w:sz w:val="28"/>
          <w:szCs w:val="28"/>
          <w:lang w:val="id-ID"/>
        </w:rPr>
        <w:t>e</w:t>
      </w:r>
      <w:r w:rsidRPr="00A8387A">
        <w:rPr>
          <w:rFonts w:asciiTheme="majorBidi" w:eastAsia="Cambria" w:hAnsiTheme="majorBidi" w:cstheme="majorBidi"/>
          <w:spacing w:val="1"/>
          <w:sz w:val="28"/>
          <w:szCs w:val="28"/>
          <w:lang w:val="id-ID"/>
        </w:rPr>
        <w:t>p</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1"/>
          <w:sz w:val="28"/>
          <w:szCs w:val="28"/>
          <w:lang w:val="id-ID"/>
        </w:rPr>
        <w:t>d</w:t>
      </w:r>
      <w:r w:rsidRPr="00A8387A">
        <w:rPr>
          <w:rFonts w:asciiTheme="majorBidi" w:eastAsia="Cambria" w:hAnsiTheme="majorBidi" w:cstheme="majorBidi"/>
          <w:sz w:val="28"/>
          <w:szCs w:val="28"/>
          <w:lang w:val="id-ID"/>
        </w:rPr>
        <w:t>a</w:t>
      </w:r>
      <w:r w:rsidR="00DB17A5" w:rsidRPr="00A8387A">
        <w:rPr>
          <w:rFonts w:asciiTheme="majorBidi" w:eastAsia="Cambria" w:hAnsiTheme="majorBidi" w:cstheme="majorBidi"/>
          <w:spacing w:val="-14"/>
          <w:sz w:val="28"/>
          <w:szCs w:val="28"/>
          <w:lang w:val="id-ID"/>
        </w:rPr>
        <w:t xml:space="preserve"> </w:t>
      </w:r>
      <w:r w:rsidRPr="00A8387A">
        <w:rPr>
          <w:rFonts w:asciiTheme="majorBidi" w:eastAsia="Cambria" w:hAnsiTheme="majorBidi" w:cstheme="majorBidi"/>
          <w:sz w:val="28"/>
          <w:szCs w:val="28"/>
          <w:lang w:val="id-ID"/>
        </w:rPr>
        <w:t>h</w:t>
      </w:r>
      <w:r w:rsidRPr="00A8387A">
        <w:rPr>
          <w:rFonts w:asciiTheme="majorBidi" w:eastAsia="Cambria" w:hAnsiTheme="majorBidi" w:cstheme="majorBidi"/>
          <w:spacing w:val="2"/>
          <w:sz w:val="28"/>
          <w:szCs w:val="28"/>
          <w:lang w:val="id-ID"/>
        </w:rPr>
        <w:t>am</w:t>
      </w:r>
      <w:r w:rsidRPr="00A8387A">
        <w:rPr>
          <w:rFonts w:asciiTheme="majorBidi" w:eastAsia="Cambria" w:hAnsiTheme="majorBidi" w:cstheme="majorBidi"/>
          <w:spacing w:val="-1"/>
          <w:sz w:val="28"/>
          <w:szCs w:val="28"/>
          <w:lang w:val="id-ID"/>
        </w:rPr>
        <w:t>ba</w:t>
      </w:r>
      <w:r w:rsidRPr="00A8387A">
        <w:rPr>
          <w:rFonts w:asciiTheme="majorBidi" w:eastAsia="Cambria" w:hAnsiTheme="majorBidi" w:cstheme="majorBidi"/>
          <w:sz w:val="28"/>
          <w:szCs w:val="28"/>
          <w:lang w:val="id-ID"/>
        </w:rPr>
        <w:t>-h</w:t>
      </w:r>
      <w:r w:rsidRPr="00A8387A">
        <w:rPr>
          <w:rFonts w:asciiTheme="majorBidi" w:eastAsia="Cambria" w:hAnsiTheme="majorBidi" w:cstheme="majorBidi"/>
          <w:spacing w:val="2"/>
          <w:sz w:val="28"/>
          <w:szCs w:val="28"/>
          <w:lang w:val="id-ID"/>
        </w:rPr>
        <w:t>a</w:t>
      </w:r>
      <w:r w:rsidRPr="00A8387A">
        <w:rPr>
          <w:rFonts w:asciiTheme="majorBidi" w:eastAsia="Cambria" w:hAnsiTheme="majorBidi" w:cstheme="majorBidi"/>
          <w:spacing w:val="-1"/>
          <w:sz w:val="28"/>
          <w:szCs w:val="28"/>
          <w:lang w:val="id-ID"/>
        </w:rPr>
        <w:t>m</w:t>
      </w:r>
      <w:r w:rsidRPr="00A8387A">
        <w:rPr>
          <w:rFonts w:asciiTheme="majorBidi" w:eastAsia="Cambria" w:hAnsiTheme="majorBidi" w:cstheme="majorBidi"/>
          <w:spacing w:val="2"/>
          <w:sz w:val="28"/>
          <w:szCs w:val="28"/>
          <w:lang w:val="id-ID"/>
        </w:rPr>
        <w:t>b</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8"/>
          <w:sz w:val="28"/>
          <w:szCs w:val="28"/>
          <w:lang w:val="id-ID"/>
        </w:rPr>
        <w:t>ny</w:t>
      </w:r>
      <w:r w:rsidRPr="00A8387A">
        <w:rPr>
          <w:rFonts w:asciiTheme="majorBidi" w:eastAsia="Cambria" w:hAnsiTheme="majorBidi" w:cstheme="majorBidi"/>
          <w:sz w:val="28"/>
          <w:szCs w:val="28"/>
          <w:lang w:val="id-ID"/>
        </w:rPr>
        <w:t>a</w:t>
      </w:r>
      <w:r w:rsidR="00DB17A5" w:rsidRPr="00A8387A">
        <w:rPr>
          <w:rFonts w:asciiTheme="majorBidi" w:eastAsia="Cambria" w:hAnsiTheme="majorBidi" w:cstheme="majorBidi"/>
          <w:spacing w:val="-36"/>
          <w:sz w:val="28"/>
          <w:szCs w:val="28"/>
          <w:lang w:val="id-ID"/>
        </w:rPr>
        <w:t xml:space="preserve"> </w:t>
      </w:r>
      <w:r w:rsidRPr="00A8387A">
        <w:rPr>
          <w:rFonts w:asciiTheme="majorBidi" w:eastAsia="Cambria" w:hAnsiTheme="majorBidi" w:cstheme="majorBidi"/>
          <w:spacing w:val="-8"/>
          <w:sz w:val="28"/>
          <w:szCs w:val="28"/>
          <w:lang w:val="id-ID"/>
        </w:rPr>
        <w:t>y</w:t>
      </w:r>
      <w:r w:rsidRPr="00A8387A">
        <w:rPr>
          <w:rFonts w:asciiTheme="majorBidi" w:eastAsia="Cambria" w:hAnsiTheme="majorBidi" w:cstheme="majorBidi"/>
          <w:spacing w:val="-1"/>
          <w:sz w:val="28"/>
          <w:szCs w:val="28"/>
          <w:lang w:val="id-ID"/>
        </w:rPr>
        <w:t>a</w:t>
      </w:r>
      <w:r w:rsidRPr="00A8387A">
        <w:rPr>
          <w:rFonts w:asciiTheme="majorBidi" w:eastAsia="Cambria" w:hAnsiTheme="majorBidi" w:cstheme="majorBidi"/>
          <w:spacing w:val="2"/>
          <w:sz w:val="28"/>
          <w:szCs w:val="28"/>
          <w:lang w:val="id-ID"/>
        </w:rPr>
        <w:t>n</w:t>
      </w:r>
      <w:r w:rsidRPr="00A8387A">
        <w:rPr>
          <w:rFonts w:asciiTheme="majorBidi" w:eastAsia="Cambria" w:hAnsiTheme="majorBidi" w:cstheme="majorBidi"/>
          <w:sz w:val="28"/>
          <w:szCs w:val="28"/>
          <w:lang w:val="id-ID"/>
        </w:rPr>
        <w:t>g</w:t>
      </w:r>
      <w:r w:rsidR="00DB17A5" w:rsidRPr="00A8387A">
        <w:rPr>
          <w:rFonts w:asciiTheme="majorBidi" w:eastAsia="Cambria" w:hAnsiTheme="majorBidi" w:cstheme="majorBidi"/>
          <w:spacing w:val="-11"/>
          <w:sz w:val="28"/>
          <w:szCs w:val="28"/>
          <w:lang w:val="id-ID"/>
        </w:rPr>
        <w:t xml:space="preserve"> </w:t>
      </w:r>
      <w:r w:rsidRPr="00A8387A">
        <w:rPr>
          <w:rFonts w:asciiTheme="majorBidi" w:eastAsia="Cambria" w:hAnsiTheme="majorBidi" w:cstheme="majorBidi"/>
          <w:spacing w:val="3"/>
          <w:sz w:val="28"/>
          <w:szCs w:val="28"/>
          <w:lang w:val="id-ID"/>
        </w:rPr>
        <w:t>t</w:t>
      </w:r>
      <w:r w:rsidRPr="00A8387A">
        <w:rPr>
          <w:rFonts w:asciiTheme="majorBidi" w:eastAsia="Cambria" w:hAnsiTheme="majorBidi" w:cstheme="majorBidi"/>
          <w:spacing w:val="-1"/>
          <w:sz w:val="28"/>
          <w:szCs w:val="28"/>
          <w:lang w:val="id-ID"/>
        </w:rPr>
        <w:t>aa</w:t>
      </w:r>
      <w:r w:rsidRPr="00A8387A">
        <w:rPr>
          <w:rFonts w:asciiTheme="majorBidi" w:eastAsia="Cambria" w:hAnsiTheme="majorBidi" w:cstheme="majorBidi"/>
          <w:spacing w:val="7"/>
          <w:sz w:val="28"/>
          <w:szCs w:val="28"/>
          <w:lang w:val="id-ID"/>
        </w:rPr>
        <w:t>t</w:t>
      </w:r>
      <w:r w:rsidRPr="00A8387A">
        <w:rPr>
          <w:rFonts w:asciiTheme="majorBidi" w:eastAsia="Cambria" w:hAnsiTheme="majorBidi" w:cstheme="majorBidi"/>
          <w:sz w:val="28"/>
          <w:szCs w:val="28"/>
          <w:lang w:val="id-ID"/>
        </w:rPr>
        <w:t>.</w:t>
      </w:r>
    </w:p>
    <w:p w14:paraId="58E6E264" w14:textId="77777777" w:rsidR="00247340" w:rsidRPr="00A8387A" w:rsidRDefault="00247340" w:rsidP="008078DB">
      <w:pPr>
        <w:spacing w:before="2" w:line="276" w:lineRule="auto"/>
        <w:ind w:right="45"/>
        <w:jc w:val="both"/>
        <w:rPr>
          <w:rFonts w:asciiTheme="majorBidi" w:eastAsia="Cambria" w:hAnsiTheme="majorBidi" w:cstheme="majorBidi"/>
          <w:sz w:val="28"/>
          <w:szCs w:val="28"/>
          <w:lang w:val="id-ID"/>
        </w:rPr>
      </w:pPr>
    </w:p>
    <w:p w14:paraId="213D0600" w14:textId="77777777" w:rsidR="001E028B" w:rsidRPr="00A8387A" w:rsidRDefault="001E028B" w:rsidP="008078DB">
      <w:pPr>
        <w:spacing w:before="1" w:line="276" w:lineRule="auto"/>
        <w:jc w:val="both"/>
        <w:rPr>
          <w:rFonts w:asciiTheme="majorBidi" w:hAnsiTheme="majorBidi" w:cstheme="majorBidi"/>
          <w:sz w:val="28"/>
          <w:szCs w:val="28"/>
          <w:lang w:val="id-ID"/>
        </w:rPr>
      </w:pPr>
    </w:p>
    <w:p w14:paraId="3D1BED64" w14:textId="247ABFD5" w:rsidR="001E028B" w:rsidRPr="004420E9" w:rsidRDefault="00000000" w:rsidP="008078DB">
      <w:pPr>
        <w:spacing w:line="276" w:lineRule="auto"/>
        <w:ind w:right="1370"/>
        <w:jc w:val="both"/>
        <w:rPr>
          <w:rFonts w:asciiTheme="majorBidi" w:eastAsia="Cambria" w:hAnsiTheme="majorBidi" w:cstheme="majorBidi"/>
          <w:sz w:val="28"/>
          <w:szCs w:val="28"/>
        </w:rPr>
      </w:pPr>
      <w:r w:rsidRPr="004420E9">
        <w:rPr>
          <w:rFonts w:asciiTheme="majorBidi" w:eastAsia="Cambria" w:hAnsiTheme="majorBidi" w:cstheme="majorBidi"/>
          <w:b/>
          <w:spacing w:val="-7"/>
          <w:sz w:val="28"/>
          <w:szCs w:val="28"/>
        </w:rPr>
        <w:t>K</w:t>
      </w:r>
      <w:r w:rsidRPr="004420E9">
        <w:rPr>
          <w:rFonts w:asciiTheme="majorBidi" w:eastAsia="Cambria" w:hAnsiTheme="majorBidi" w:cstheme="majorBidi"/>
          <w:b/>
          <w:sz w:val="28"/>
          <w:szCs w:val="28"/>
        </w:rPr>
        <w:t>ee</w:t>
      </w:r>
      <w:r w:rsidRPr="004420E9">
        <w:rPr>
          <w:rFonts w:asciiTheme="majorBidi" w:eastAsia="Cambria" w:hAnsiTheme="majorBidi" w:cstheme="majorBidi"/>
          <w:b/>
          <w:spacing w:val="-1"/>
          <w:sz w:val="28"/>
          <w:szCs w:val="28"/>
        </w:rPr>
        <w:t>n</w:t>
      </w:r>
      <w:r w:rsidRPr="004420E9">
        <w:rPr>
          <w:rFonts w:asciiTheme="majorBidi" w:eastAsia="Cambria" w:hAnsiTheme="majorBidi" w:cstheme="majorBidi"/>
          <w:b/>
          <w:sz w:val="28"/>
          <w:szCs w:val="28"/>
        </w:rPr>
        <w:t>a</w:t>
      </w:r>
      <w:r w:rsidRPr="004420E9">
        <w:rPr>
          <w:rFonts w:asciiTheme="majorBidi" w:eastAsia="Cambria" w:hAnsiTheme="majorBidi" w:cstheme="majorBidi"/>
          <w:b/>
          <w:spacing w:val="3"/>
          <w:sz w:val="28"/>
          <w:szCs w:val="28"/>
        </w:rPr>
        <w:t>m</w:t>
      </w:r>
      <w:r w:rsidRPr="004420E9">
        <w:rPr>
          <w:rFonts w:asciiTheme="majorBidi" w:eastAsia="Cambria" w:hAnsiTheme="majorBidi" w:cstheme="majorBidi"/>
          <w:b/>
          <w:sz w:val="28"/>
          <w:szCs w:val="28"/>
        </w:rPr>
        <w:t>,</w:t>
      </w:r>
      <w:r w:rsidR="00DB17A5" w:rsidRPr="004420E9">
        <w:rPr>
          <w:rFonts w:asciiTheme="majorBidi" w:eastAsia="Cambria" w:hAnsiTheme="majorBidi" w:cstheme="majorBidi"/>
          <w:b/>
          <w:spacing w:val="-17"/>
          <w:sz w:val="28"/>
          <w:szCs w:val="28"/>
        </w:rPr>
        <w:t xml:space="preserve"> </w:t>
      </w:r>
      <w:r w:rsidRPr="004420E9">
        <w:rPr>
          <w:rFonts w:asciiTheme="majorBidi" w:eastAsia="Cambria" w:hAnsiTheme="majorBidi" w:cstheme="majorBidi"/>
          <w:b/>
          <w:sz w:val="28"/>
          <w:szCs w:val="28"/>
        </w:rPr>
        <w:t>D</w:t>
      </w:r>
      <w:r w:rsidRPr="004420E9">
        <w:rPr>
          <w:rFonts w:asciiTheme="majorBidi" w:eastAsia="Cambria" w:hAnsiTheme="majorBidi" w:cstheme="majorBidi"/>
          <w:b/>
          <w:spacing w:val="-8"/>
          <w:sz w:val="28"/>
          <w:szCs w:val="28"/>
        </w:rPr>
        <w:t>i</w:t>
      </w:r>
      <w:r w:rsidRPr="004420E9">
        <w:rPr>
          <w:rFonts w:asciiTheme="majorBidi" w:eastAsia="Cambria" w:hAnsiTheme="majorBidi" w:cstheme="majorBidi"/>
          <w:b/>
          <w:spacing w:val="-7"/>
          <w:sz w:val="28"/>
          <w:szCs w:val="28"/>
        </w:rPr>
        <w:t>w</w:t>
      </w:r>
      <w:r w:rsidRPr="004420E9">
        <w:rPr>
          <w:rFonts w:asciiTheme="majorBidi" w:eastAsia="Cambria" w:hAnsiTheme="majorBidi" w:cstheme="majorBidi"/>
          <w:b/>
          <w:sz w:val="28"/>
          <w:szCs w:val="28"/>
        </w:rPr>
        <w:t>a</w:t>
      </w:r>
      <w:r w:rsidRPr="004420E9">
        <w:rPr>
          <w:rFonts w:asciiTheme="majorBidi" w:eastAsia="Cambria" w:hAnsiTheme="majorBidi" w:cstheme="majorBidi"/>
          <w:b/>
          <w:spacing w:val="1"/>
          <w:sz w:val="28"/>
          <w:szCs w:val="28"/>
        </w:rPr>
        <w:t>f</w:t>
      </w:r>
      <w:r w:rsidRPr="004420E9">
        <w:rPr>
          <w:rFonts w:asciiTheme="majorBidi" w:eastAsia="Cambria" w:hAnsiTheme="majorBidi" w:cstheme="majorBidi"/>
          <w:b/>
          <w:sz w:val="28"/>
          <w:szCs w:val="28"/>
        </w:rPr>
        <w:t>at</w:t>
      </w:r>
      <w:r w:rsidRPr="004420E9">
        <w:rPr>
          <w:rFonts w:asciiTheme="majorBidi" w:eastAsia="Cambria" w:hAnsiTheme="majorBidi" w:cstheme="majorBidi"/>
          <w:b/>
          <w:spacing w:val="-1"/>
          <w:sz w:val="28"/>
          <w:szCs w:val="28"/>
        </w:rPr>
        <w:t>k</w:t>
      </w:r>
      <w:r w:rsidRPr="004420E9">
        <w:rPr>
          <w:rFonts w:asciiTheme="majorBidi" w:eastAsia="Cambria" w:hAnsiTheme="majorBidi" w:cstheme="majorBidi"/>
          <w:b/>
          <w:sz w:val="28"/>
          <w:szCs w:val="28"/>
        </w:rPr>
        <w:t>an</w:t>
      </w:r>
      <w:r w:rsidR="00DB17A5" w:rsidRPr="004420E9">
        <w:rPr>
          <w:rFonts w:asciiTheme="majorBidi" w:eastAsia="Cambria" w:hAnsiTheme="majorBidi" w:cstheme="majorBidi"/>
          <w:b/>
          <w:spacing w:val="-23"/>
          <w:sz w:val="28"/>
          <w:szCs w:val="28"/>
        </w:rPr>
        <w:t xml:space="preserve"> </w:t>
      </w:r>
      <w:r w:rsidRPr="004420E9">
        <w:rPr>
          <w:rFonts w:asciiTheme="majorBidi" w:eastAsia="Cambria" w:hAnsiTheme="majorBidi" w:cstheme="majorBidi"/>
          <w:b/>
          <w:sz w:val="28"/>
          <w:szCs w:val="28"/>
        </w:rPr>
        <w:t>s</w:t>
      </w:r>
      <w:r w:rsidRPr="004420E9">
        <w:rPr>
          <w:rFonts w:asciiTheme="majorBidi" w:eastAsia="Cambria" w:hAnsiTheme="majorBidi" w:cstheme="majorBidi"/>
          <w:b/>
          <w:spacing w:val="2"/>
          <w:sz w:val="28"/>
          <w:szCs w:val="28"/>
        </w:rPr>
        <w:t>e</w:t>
      </w:r>
      <w:r w:rsidRPr="004420E9">
        <w:rPr>
          <w:rFonts w:asciiTheme="majorBidi" w:eastAsia="Cambria" w:hAnsiTheme="majorBidi" w:cstheme="majorBidi"/>
          <w:b/>
          <w:sz w:val="28"/>
          <w:szCs w:val="28"/>
        </w:rPr>
        <w:t>s</w:t>
      </w:r>
      <w:r w:rsidRPr="004420E9">
        <w:rPr>
          <w:rFonts w:asciiTheme="majorBidi" w:eastAsia="Cambria" w:hAnsiTheme="majorBidi" w:cstheme="majorBidi"/>
          <w:b/>
          <w:spacing w:val="-1"/>
          <w:sz w:val="28"/>
          <w:szCs w:val="28"/>
        </w:rPr>
        <w:t>u</w:t>
      </w:r>
      <w:r w:rsidRPr="004420E9">
        <w:rPr>
          <w:rFonts w:asciiTheme="majorBidi" w:eastAsia="Cambria" w:hAnsiTheme="majorBidi" w:cstheme="majorBidi"/>
          <w:b/>
          <w:sz w:val="28"/>
          <w:szCs w:val="28"/>
        </w:rPr>
        <w:t>ai</w:t>
      </w:r>
      <w:r w:rsidR="00DB17A5" w:rsidRPr="004420E9">
        <w:rPr>
          <w:rFonts w:asciiTheme="majorBidi" w:eastAsia="Cambria" w:hAnsiTheme="majorBidi" w:cstheme="majorBidi"/>
          <w:b/>
          <w:spacing w:val="-13"/>
          <w:sz w:val="28"/>
          <w:szCs w:val="28"/>
        </w:rPr>
        <w:t xml:space="preserve"> </w:t>
      </w:r>
      <w:r w:rsidRPr="004420E9">
        <w:rPr>
          <w:rFonts w:asciiTheme="majorBidi" w:eastAsia="Cambria" w:hAnsiTheme="majorBidi" w:cstheme="majorBidi"/>
          <w:b/>
          <w:spacing w:val="-8"/>
          <w:sz w:val="28"/>
          <w:szCs w:val="28"/>
        </w:rPr>
        <w:t>k</w:t>
      </w:r>
      <w:r w:rsidRPr="004420E9">
        <w:rPr>
          <w:rFonts w:asciiTheme="majorBidi" w:eastAsia="Cambria" w:hAnsiTheme="majorBidi" w:cstheme="majorBidi"/>
          <w:b/>
          <w:spacing w:val="2"/>
          <w:sz w:val="28"/>
          <w:szCs w:val="28"/>
        </w:rPr>
        <w:t>e</w:t>
      </w:r>
      <w:r w:rsidRPr="004420E9">
        <w:rPr>
          <w:rFonts w:asciiTheme="majorBidi" w:eastAsia="Cambria" w:hAnsiTheme="majorBidi" w:cstheme="majorBidi"/>
          <w:b/>
          <w:spacing w:val="-1"/>
          <w:sz w:val="28"/>
          <w:szCs w:val="28"/>
        </w:rPr>
        <w:t>b</w:t>
      </w:r>
      <w:r w:rsidRPr="004420E9">
        <w:rPr>
          <w:rFonts w:asciiTheme="majorBidi" w:eastAsia="Cambria" w:hAnsiTheme="majorBidi" w:cstheme="majorBidi"/>
          <w:b/>
          <w:spacing w:val="1"/>
          <w:sz w:val="28"/>
          <w:szCs w:val="28"/>
        </w:rPr>
        <w:t>i</w:t>
      </w:r>
      <w:r w:rsidRPr="004420E9">
        <w:rPr>
          <w:rFonts w:asciiTheme="majorBidi" w:eastAsia="Cambria" w:hAnsiTheme="majorBidi" w:cstheme="majorBidi"/>
          <w:b/>
          <w:sz w:val="28"/>
          <w:szCs w:val="28"/>
        </w:rPr>
        <w:t>a</w:t>
      </w:r>
      <w:r w:rsidRPr="004420E9">
        <w:rPr>
          <w:rFonts w:asciiTheme="majorBidi" w:eastAsia="Cambria" w:hAnsiTheme="majorBidi" w:cstheme="majorBidi"/>
          <w:b/>
          <w:spacing w:val="2"/>
          <w:sz w:val="28"/>
          <w:szCs w:val="28"/>
        </w:rPr>
        <w:t>s</w:t>
      </w:r>
      <w:r w:rsidRPr="004420E9">
        <w:rPr>
          <w:rFonts w:asciiTheme="majorBidi" w:eastAsia="Cambria" w:hAnsiTheme="majorBidi" w:cstheme="majorBidi"/>
          <w:b/>
          <w:sz w:val="28"/>
          <w:szCs w:val="28"/>
        </w:rPr>
        <w:t>aan</w:t>
      </w:r>
    </w:p>
    <w:p w14:paraId="738EB14A" w14:textId="77777777" w:rsidR="003C63EA" w:rsidRDefault="003C63EA" w:rsidP="003C63EA">
      <w:pPr>
        <w:spacing w:before="30" w:line="276" w:lineRule="auto"/>
        <w:ind w:right="32"/>
        <w:jc w:val="both"/>
        <w:rPr>
          <w:rFonts w:asciiTheme="majorBidi" w:eastAsia="Cambria" w:hAnsiTheme="majorBidi" w:cstheme="majorBidi"/>
          <w:i/>
          <w:sz w:val="28"/>
          <w:szCs w:val="28"/>
        </w:rPr>
      </w:pPr>
    </w:p>
    <w:p w14:paraId="2A212408" w14:textId="35D985C9" w:rsidR="003C63EA" w:rsidRPr="00F5618C" w:rsidRDefault="00F5618C" w:rsidP="00F5618C">
      <w:pPr>
        <w:spacing w:before="30" w:line="276" w:lineRule="auto"/>
        <w:ind w:right="32"/>
        <w:jc w:val="right"/>
        <w:rPr>
          <w:rFonts w:ascii="Arabic Typesetting" w:eastAsia="Cambria" w:hAnsi="Arabic Typesetting" w:cs="Arabic Typesetting"/>
          <w:i/>
          <w:sz w:val="56"/>
          <w:szCs w:val="56"/>
        </w:rPr>
      </w:pPr>
      <w:r w:rsidRPr="00F5618C">
        <w:rPr>
          <w:rFonts w:ascii="Arabic Typesetting" w:eastAsia="Cambria" w:hAnsi="Arabic Typesetting" w:cs="Arabic Typesetting"/>
          <w:i/>
          <w:sz w:val="56"/>
          <w:szCs w:val="56"/>
          <w:rtl/>
        </w:rPr>
        <w:t>يَا أَيُّهَا الَّذِينَ آمَنُوا اتَّقُوا اللَّهَ حَقَّ تُقاتِهِ وَلا تَمُوتُنَّ إِلاَّ وَأَنْتُمْ مُسْلِمُونَ (102)</w:t>
      </w:r>
    </w:p>
    <w:p w14:paraId="1C33B906" w14:textId="44346C07" w:rsidR="001E028B" w:rsidRPr="004420E9" w:rsidRDefault="00000000" w:rsidP="00634D28">
      <w:pPr>
        <w:spacing w:before="30" w:line="276" w:lineRule="auto"/>
        <w:ind w:right="32"/>
        <w:jc w:val="both"/>
        <w:rPr>
          <w:rFonts w:asciiTheme="majorBidi" w:eastAsia="Cambria" w:hAnsiTheme="majorBidi" w:cstheme="majorBidi"/>
          <w:sz w:val="28"/>
          <w:szCs w:val="28"/>
        </w:rPr>
      </w:pPr>
      <w:r w:rsidRPr="004420E9">
        <w:rPr>
          <w:rFonts w:asciiTheme="majorBidi" w:eastAsia="Cambria" w:hAnsiTheme="majorBidi" w:cstheme="majorBidi"/>
          <w:i/>
          <w:sz w:val="28"/>
          <w:szCs w:val="28"/>
        </w:rPr>
        <w:t>“</w:t>
      </w:r>
      <w:r w:rsidRPr="004420E9">
        <w:rPr>
          <w:rFonts w:asciiTheme="majorBidi" w:eastAsia="Cambria" w:hAnsiTheme="majorBidi" w:cstheme="majorBidi"/>
          <w:i/>
          <w:spacing w:val="-1"/>
          <w:sz w:val="28"/>
          <w:szCs w:val="28"/>
        </w:rPr>
        <w:t>H</w:t>
      </w:r>
      <w:r w:rsidRPr="004420E9">
        <w:rPr>
          <w:rFonts w:asciiTheme="majorBidi" w:eastAsia="Cambria" w:hAnsiTheme="majorBidi" w:cstheme="majorBidi"/>
          <w:i/>
          <w:sz w:val="28"/>
          <w:szCs w:val="28"/>
        </w:rPr>
        <w:t>ai</w:t>
      </w:r>
      <w:r w:rsidR="00DB17A5" w:rsidRPr="004420E9">
        <w:rPr>
          <w:rFonts w:asciiTheme="majorBidi" w:eastAsia="Cambria" w:hAnsiTheme="majorBidi" w:cstheme="majorBidi"/>
          <w:i/>
          <w:spacing w:val="-26"/>
          <w:sz w:val="28"/>
          <w:szCs w:val="28"/>
        </w:rPr>
        <w:t xml:space="preserve"> </w:t>
      </w:r>
      <w:r w:rsidRPr="004420E9">
        <w:rPr>
          <w:rFonts w:asciiTheme="majorBidi" w:eastAsia="Cambria" w:hAnsiTheme="majorBidi" w:cstheme="majorBidi"/>
          <w:i/>
          <w:spacing w:val="1"/>
          <w:w w:val="99"/>
          <w:sz w:val="28"/>
          <w:szCs w:val="28"/>
        </w:rPr>
        <w:t>o</w:t>
      </w:r>
      <w:r w:rsidRPr="004420E9">
        <w:rPr>
          <w:rFonts w:asciiTheme="majorBidi" w:eastAsia="Cambria" w:hAnsiTheme="majorBidi" w:cstheme="majorBidi"/>
          <w:i/>
          <w:spacing w:val="-4"/>
          <w:w w:val="99"/>
          <w:sz w:val="28"/>
          <w:szCs w:val="28"/>
        </w:rPr>
        <w:t>r</w:t>
      </w:r>
      <w:r w:rsidRPr="004420E9">
        <w:rPr>
          <w:rFonts w:asciiTheme="majorBidi" w:eastAsia="Cambria" w:hAnsiTheme="majorBidi" w:cstheme="majorBidi"/>
          <w:i/>
          <w:w w:val="99"/>
          <w:sz w:val="28"/>
          <w:szCs w:val="28"/>
        </w:rPr>
        <w:t>an</w:t>
      </w:r>
      <w:r w:rsidRPr="004420E9">
        <w:rPr>
          <w:rFonts w:asciiTheme="majorBidi" w:eastAsia="Cambria" w:hAnsiTheme="majorBidi" w:cstheme="majorBidi"/>
          <w:i/>
          <w:spacing w:val="1"/>
          <w:w w:val="99"/>
          <w:sz w:val="28"/>
          <w:szCs w:val="28"/>
        </w:rPr>
        <w:t>g</w:t>
      </w:r>
      <w:r w:rsidRPr="004420E9">
        <w:rPr>
          <w:rFonts w:asciiTheme="majorBidi" w:eastAsia="Cambria" w:hAnsiTheme="majorBidi" w:cstheme="majorBidi"/>
          <w:i/>
          <w:spacing w:val="-1"/>
          <w:w w:val="99"/>
          <w:sz w:val="28"/>
          <w:szCs w:val="28"/>
        </w:rPr>
        <w:t>-</w:t>
      </w:r>
      <w:r w:rsidRPr="004420E9">
        <w:rPr>
          <w:rFonts w:asciiTheme="majorBidi" w:eastAsia="Cambria" w:hAnsiTheme="majorBidi" w:cstheme="majorBidi"/>
          <w:i/>
          <w:spacing w:val="3"/>
          <w:w w:val="99"/>
          <w:sz w:val="28"/>
          <w:szCs w:val="28"/>
        </w:rPr>
        <w:t>o</w:t>
      </w:r>
      <w:r w:rsidRPr="004420E9">
        <w:rPr>
          <w:rFonts w:asciiTheme="majorBidi" w:eastAsia="Cambria" w:hAnsiTheme="majorBidi" w:cstheme="majorBidi"/>
          <w:i/>
          <w:spacing w:val="-4"/>
          <w:w w:val="99"/>
          <w:sz w:val="28"/>
          <w:szCs w:val="28"/>
        </w:rPr>
        <w:t>r</w:t>
      </w:r>
      <w:r w:rsidRPr="004420E9">
        <w:rPr>
          <w:rFonts w:asciiTheme="majorBidi" w:eastAsia="Cambria" w:hAnsiTheme="majorBidi" w:cstheme="majorBidi"/>
          <w:i/>
          <w:w w:val="99"/>
          <w:sz w:val="28"/>
          <w:szCs w:val="28"/>
        </w:rPr>
        <w:t>ang</w:t>
      </w:r>
      <w:r w:rsidR="00DB17A5" w:rsidRPr="004420E9">
        <w:rPr>
          <w:rFonts w:asciiTheme="majorBidi" w:eastAsia="Cambria" w:hAnsiTheme="majorBidi" w:cstheme="majorBidi"/>
          <w:i/>
          <w:spacing w:val="-22"/>
          <w:w w:val="99"/>
          <w:sz w:val="28"/>
          <w:szCs w:val="28"/>
        </w:rPr>
        <w:t xml:space="preserve"> </w:t>
      </w:r>
      <w:r w:rsidRPr="004420E9">
        <w:rPr>
          <w:rFonts w:asciiTheme="majorBidi" w:eastAsia="Cambria" w:hAnsiTheme="majorBidi" w:cstheme="majorBidi"/>
          <w:i/>
          <w:sz w:val="28"/>
          <w:szCs w:val="28"/>
        </w:rPr>
        <w:t>yang</w:t>
      </w:r>
      <w:r w:rsidR="00DB17A5" w:rsidRPr="004420E9">
        <w:rPr>
          <w:rFonts w:asciiTheme="majorBidi" w:eastAsia="Cambria" w:hAnsiTheme="majorBidi" w:cstheme="majorBidi"/>
          <w:i/>
          <w:spacing w:val="-31"/>
          <w:sz w:val="28"/>
          <w:szCs w:val="28"/>
        </w:rPr>
        <w:t xml:space="preserve"> </w:t>
      </w:r>
      <w:r w:rsidRPr="004420E9">
        <w:rPr>
          <w:rFonts w:asciiTheme="majorBidi" w:eastAsia="Cambria" w:hAnsiTheme="majorBidi" w:cstheme="majorBidi"/>
          <w:i/>
          <w:spacing w:val="-1"/>
          <w:sz w:val="28"/>
          <w:szCs w:val="28"/>
        </w:rPr>
        <w:t>b</w:t>
      </w:r>
      <w:r w:rsidRPr="004420E9">
        <w:rPr>
          <w:rFonts w:asciiTheme="majorBidi" w:eastAsia="Cambria" w:hAnsiTheme="majorBidi" w:cstheme="majorBidi"/>
          <w:i/>
          <w:spacing w:val="1"/>
          <w:sz w:val="28"/>
          <w:szCs w:val="28"/>
        </w:rPr>
        <w:t>eri</w:t>
      </w:r>
      <w:r w:rsidRPr="004420E9">
        <w:rPr>
          <w:rFonts w:asciiTheme="majorBidi" w:eastAsia="Cambria" w:hAnsiTheme="majorBidi" w:cstheme="majorBidi"/>
          <w:i/>
          <w:sz w:val="28"/>
          <w:szCs w:val="28"/>
        </w:rPr>
        <w:t>man,</w:t>
      </w:r>
      <w:r w:rsidR="00DB17A5" w:rsidRPr="004420E9">
        <w:rPr>
          <w:rFonts w:asciiTheme="majorBidi" w:eastAsia="Cambria" w:hAnsiTheme="majorBidi" w:cstheme="majorBidi"/>
          <w:i/>
          <w:spacing w:val="-37"/>
          <w:sz w:val="28"/>
          <w:szCs w:val="28"/>
        </w:rPr>
        <w:t xml:space="preserve"> </w:t>
      </w:r>
      <w:r w:rsidRPr="004420E9">
        <w:rPr>
          <w:rFonts w:asciiTheme="majorBidi" w:eastAsia="Cambria" w:hAnsiTheme="majorBidi" w:cstheme="majorBidi"/>
          <w:i/>
          <w:spacing w:val="-1"/>
          <w:sz w:val="28"/>
          <w:szCs w:val="28"/>
        </w:rPr>
        <w:t>b</w:t>
      </w:r>
      <w:r w:rsidRPr="004420E9">
        <w:rPr>
          <w:rFonts w:asciiTheme="majorBidi" w:eastAsia="Cambria" w:hAnsiTheme="majorBidi" w:cstheme="majorBidi"/>
          <w:i/>
          <w:spacing w:val="1"/>
          <w:sz w:val="28"/>
          <w:szCs w:val="28"/>
        </w:rPr>
        <w:t>er</w:t>
      </w:r>
      <w:r w:rsidRPr="004420E9">
        <w:rPr>
          <w:rFonts w:asciiTheme="majorBidi" w:eastAsia="Cambria" w:hAnsiTheme="majorBidi" w:cstheme="majorBidi"/>
          <w:i/>
          <w:spacing w:val="-3"/>
          <w:sz w:val="28"/>
          <w:szCs w:val="28"/>
        </w:rPr>
        <w:t>t</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z w:val="28"/>
          <w:szCs w:val="28"/>
        </w:rPr>
        <w:t>k</w:t>
      </w:r>
      <w:r w:rsidRPr="004420E9">
        <w:rPr>
          <w:rFonts w:asciiTheme="majorBidi" w:eastAsia="Cambria" w:hAnsiTheme="majorBidi" w:cstheme="majorBidi"/>
          <w:i/>
          <w:spacing w:val="-3"/>
          <w:sz w:val="28"/>
          <w:szCs w:val="28"/>
        </w:rPr>
        <w:t>w</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1"/>
          <w:sz w:val="28"/>
          <w:szCs w:val="28"/>
        </w:rPr>
        <w:t>l</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z w:val="28"/>
          <w:szCs w:val="28"/>
        </w:rPr>
        <w:t>h</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pacing w:val="1"/>
          <w:sz w:val="28"/>
          <w:szCs w:val="28"/>
        </w:rPr>
        <w:t>e</w:t>
      </w:r>
      <w:r w:rsidRPr="004420E9">
        <w:rPr>
          <w:rFonts w:asciiTheme="majorBidi" w:eastAsia="Cambria" w:hAnsiTheme="majorBidi" w:cstheme="majorBidi"/>
          <w:i/>
          <w:spacing w:val="-1"/>
          <w:sz w:val="28"/>
          <w:szCs w:val="28"/>
        </w:rPr>
        <w:t>p</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3"/>
          <w:sz w:val="28"/>
          <w:szCs w:val="28"/>
        </w:rPr>
        <w:t>d</w:t>
      </w:r>
      <w:r w:rsidRPr="004420E9">
        <w:rPr>
          <w:rFonts w:asciiTheme="majorBidi" w:eastAsia="Cambria" w:hAnsiTheme="majorBidi" w:cstheme="majorBidi"/>
          <w:i/>
          <w:sz w:val="28"/>
          <w:szCs w:val="28"/>
        </w:rPr>
        <w:t>a</w:t>
      </w:r>
      <w:r w:rsidR="00DB17A5" w:rsidRPr="004420E9">
        <w:rPr>
          <w:rFonts w:asciiTheme="majorBidi" w:eastAsia="Cambria" w:hAnsiTheme="majorBidi" w:cstheme="majorBidi"/>
          <w:i/>
          <w:spacing w:val="4"/>
          <w:sz w:val="28"/>
          <w:szCs w:val="28"/>
        </w:rPr>
        <w:t xml:space="preserve"> </w:t>
      </w:r>
      <w:r w:rsidRPr="004420E9">
        <w:rPr>
          <w:rFonts w:asciiTheme="majorBidi" w:eastAsia="Cambria" w:hAnsiTheme="majorBidi" w:cstheme="majorBidi"/>
          <w:i/>
          <w:spacing w:val="-6"/>
          <w:sz w:val="28"/>
          <w:szCs w:val="28"/>
        </w:rPr>
        <w:t>A</w:t>
      </w:r>
      <w:r w:rsidRPr="004420E9">
        <w:rPr>
          <w:rFonts w:asciiTheme="majorBidi" w:eastAsia="Cambria" w:hAnsiTheme="majorBidi" w:cstheme="majorBidi"/>
          <w:i/>
          <w:sz w:val="28"/>
          <w:szCs w:val="28"/>
        </w:rPr>
        <w:t>l</w:t>
      </w:r>
      <w:r w:rsidRPr="004420E9">
        <w:rPr>
          <w:rFonts w:asciiTheme="majorBidi" w:eastAsia="Cambria" w:hAnsiTheme="majorBidi" w:cstheme="majorBidi"/>
          <w:i/>
          <w:spacing w:val="1"/>
          <w:sz w:val="28"/>
          <w:szCs w:val="28"/>
        </w:rPr>
        <w:t>l</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z w:val="28"/>
          <w:szCs w:val="28"/>
        </w:rPr>
        <w:t>h</w:t>
      </w:r>
      <w:r w:rsidR="00DB17A5" w:rsidRPr="004420E9">
        <w:rPr>
          <w:rFonts w:asciiTheme="majorBidi" w:eastAsia="Cambria" w:hAnsiTheme="majorBidi" w:cstheme="majorBidi"/>
          <w:i/>
          <w:spacing w:val="13"/>
          <w:sz w:val="28"/>
          <w:szCs w:val="28"/>
        </w:rPr>
        <w:t xml:space="preserve"> </w:t>
      </w:r>
      <w:r w:rsidRPr="004420E9">
        <w:rPr>
          <w:rFonts w:asciiTheme="majorBidi" w:eastAsia="Cambria" w:hAnsiTheme="majorBidi" w:cstheme="majorBidi"/>
          <w:i/>
          <w:sz w:val="28"/>
          <w:szCs w:val="28"/>
        </w:rPr>
        <w:t>s</w:t>
      </w:r>
      <w:r w:rsidRPr="004420E9">
        <w:rPr>
          <w:rFonts w:asciiTheme="majorBidi" w:eastAsia="Cambria" w:hAnsiTheme="majorBidi" w:cstheme="majorBidi"/>
          <w:i/>
          <w:spacing w:val="-4"/>
          <w:sz w:val="28"/>
          <w:szCs w:val="28"/>
        </w:rPr>
        <w:t>e</w:t>
      </w:r>
      <w:r w:rsidRPr="004420E9">
        <w:rPr>
          <w:rFonts w:asciiTheme="majorBidi" w:eastAsia="Cambria" w:hAnsiTheme="majorBidi" w:cstheme="majorBidi"/>
          <w:i/>
          <w:spacing w:val="-1"/>
          <w:sz w:val="28"/>
          <w:szCs w:val="28"/>
        </w:rPr>
        <w:t>b</w:t>
      </w:r>
      <w:r w:rsidRPr="004420E9">
        <w:rPr>
          <w:rFonts w:asciiTheme="majorBidi" w:eastAsia="Cambria" w:hAnsiTheme="majorBidi" w:cstheme="majorBidi"/>
          <w:i/>
          <w:spacing w:val="1"/>
          <w:sz w:val="28"/>
          <w:szCs w:val="28"/>
        </w:rPr>
        <w:t>e</w:t>
      </w:r>
      <w:r w:rsidRPr="004420E9">
        <w:rPr>
          <w:rFonts w:asciiTheme="majorBidi" w:eastAsia="Cambria" w:hAnsiTheme="majorBidi" w:cstheme="majorBidi"/>
          <w:i/>
          <w:sz w:val="28"/>
          <w:szCs w:val="28"/>
        </w:rPr>
        <w:t>na</w:t>
      </w:r>
      <w:r w:rsidRPr="004420E9">
        <w:rPr>
          <w:rFonts w:asciiTheme="majorBidi" w:eastAsia="Cambria" w:hAnsiTheme="majorBidi" w:cstheme="majorBidi"/>
          <w:i/>
          <w:spacing w:val="-4"/>
          <w:sz w:val="28"/>
          <w:szCs w:val="28"/>
        </w:rPr>
        <w:t>r</w:t>
      </w:r>
      <w:r w:rsidRPr="004420E9">
        <w:rPr>
          <w:rFonts w:asciiTheme="majorBidi" w:eastAsia="Cambria" w:hAnsiTheme="majorBidi" w:cstheme="majorBidi"/>
          <w:i/>
          <w:spacing w:val="-1"/>
          <w:sz w:val="28"/>
          <w:szCs w:val="28"/>
        </w:rPr>
        <w:t>-b</w:t>
      </w:r>
      <w:r w:rsidRPr="004420E9">
        <w:rPr>
          <w:rFonts w:asciiTheme="majorBidi" w:eastAsia="Cambria" w:hAnsiTheme="majorBidi" w:cstheme="majorBidi"/>
          <w:i/>
          <w:spacing w:val="1"/>
          <w:sz w:val="28"/>
          <w:szCs w:val="28"/>
        </w:rPr>
        <w:t>e</w:t>
      </w:r>
      <w:r w:rsidRPr="004420E9">
        <w:rPr>
          <w:rFonts w:asciiTheme="majorBidi" w:eastAsia="Cambria" w:hAnsiTheme="majorBidi" w:cstheme="majorBidi"/>
          <w:i/>
          <w:spacing w:val="3"/>
          <w:sz w:val="28"/>
          <w:szCs w:val="28"/>
        </w:rPr>
        <w:t>n</w:t>
      </w:r>
      <w:r w:rsidRPr="004420E9">
        <w:rPr>
          <w:rFonts w:asciiTheme="majorBidi" w:eastAsia="Cambria" w:hAnsiTheme="majorBidi" w:cstheme="majorBidi"/>
          <w:i/>
          <w:sz w:val="28"/>
          <w:szCs w:val="28"/>
        </w:rPr>
        <w:t>ar</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3"/>
          <w:sz w:val="28"/>
          <w:szCs w:val="28"/>
        </w:rPr>
        <w:t>t</w:t>
      </w:r>
      <w:r w:rsidRPr="004420E9">
        <w:rPr>
          <w:rFonts w:asciiTheme="majorBidi" w:eastAsia="Cambria" w:hAnsiTheme="majorBidi" w:cstheme="majorBidi"/>
          <w:i/>
          <w:sz w:val="28"/>
          <w:szCs w:val="28"/>
        </w:rPr>
        <w:t>akwa</w:t>
      </w:r>
      <w:r w:rsidR="00DB17A5" w:rsidRPr="004420E9">
        <w:rPr>
          <w:rFonts w:asciiTheme="majorBidi" w:eastAsia="Cambria" w:hAnsiTheme="majorBidi" w:cstheme="majorBidi"/>
          <w:i/>
          <w:spacing w:val="5"/>
          <w:sz w:val="28"/>
          <w:szCs w:val="28"/>
        </w:rPr>
        <w:t xml:space="preserve"> </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pacing w:val="3"/>
          <w:sz w:val="28"/>
          <w:szCs w:val="28"/>
        </w:rPr>
        <w:t>e</w:t>
      </w:r>
      <w:r w:rsidRPr="004420E9">
        <w:rPr>
          <w:rFonts w:asciiTheme="majorBidi" w:eastAsia="Cambria" w:hAnsiTheme="majorBidi" w:cstheme="majorBidi"/>
          <w:i/>
          <w:spacing w:val="-1"/>
          <w:sz w:val="28"/>
          <w:szCs w:val="28"/>
        </w:rPr>
        <w:t>p</w:t>
      </w:r>
      <w:r w:rsidRPr="004420E9">
        <w:rPr>
          <w:rFonts w:asciiTheme="majorBidi" w:eastAsia="Cambria" w:hAnsiTheme="majorBidi" w:cstheme="majorBidi"/>
          <w:i/>
          <w:sz w:val="28"/>
          <w:szCs w:val="28"/>
        </w:rPr>
        <w:t>ad</w:t>
      </w:r>
      <w:r w:rsidRPr="004420E9">
        <w:rPr>
          <w:rFonts w:asciiTheme="majorBidi" w:eastAsia="Cambria" w:hAnsiTheme="majorBidi" w:cstheme="majorBidi"/>
          <w:i/>
          <w:spacing w:val="1"/>
          <w:sz w:val="28"/>
          <w:szCs w:val="28"/>
        </w:rPr>
        <w:t>a</w:t>
      </w:r>
      <w:r w:rsidRPr="004420E9">
        <w:rPr>
          <w:rFonts w:asciiTheme="majorBidi" w:eastAsia="Cambria" w:hAnsiTheme="majorBidi" w:cstheme="majorBidi"/>
          <w:i/>
          <w:spacing w:val="-1"/>
          <w:sz w:val="28"/>
          <w:szCs w:val="28"/>
        </w:rPr>
        <w:t>-</w:t>
      </w:r>
      <w:r w:rsidRPr="004420E9">
        <w:rPr>
          <w:rFonts w:asciiTheme="majorBidi" w:eastAsia="Cambria" w:hAnsiTheme="majorBidi" w:cstheme="majorBidi"/>
          <w:i/>
          <w:spacing w:val="1"/>
          <w:sz w:val="28"/>
          <w:szCs w:val="28"/>
        </w:rPr>
        <w:t>N</w:t>
      </w:r>
      <w:r w:rsidRPr="004420E9">
        <w:rPr>
          <w:rFonts w:asciiTheme="majorBidi" w:eastAsia="Cambria" w:hAnsiTheme="majorBidi" w:cstheme="majorBidi"/>
          <w:i/>
          <w:sz w:val="28"/>
          <w:szCs w:val="28"/>
        </w:rPr>
        <w:t>y</w:t>
      </w:r>
      <w:r w:rsidRPr="004420E9">
        <w:rPr>
          <w:rFonts w:asciiTheme="majorBidi" w:eastAsia="Cambria" w:hAnsiTheme="majorBidi" w:cstheme="majorBidi"/>
          <w:i/>
          <w:spacing w:val="-1"/>
          <w:sz w:val="28"/>
          <w:szCs w:val="28"/>
        </w:rPr>
        <w:t>a</w:t>
      </w:r>
      <w:r w:rsidRPr="004420E9">
        <w:rPr>
          <w:rFonts w:asciiTheme="majorBidi" w:eastAsia="Cambria" w:hAnsiTheme="majorBidi" w:cstheme="majorBidi"/>
          <w:i/>
          <w:sz w:val="28"/>
          <w:szCs w:val="28"/>
        </w:rPr>
        <w:t>;</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z w:val="28"/>
          <w:szCs w:val="28"/>
        </w:rPr>
        <w:t>dan</w:t>
      </w:r>
      <w:r w:rsidR="00DB17A5" w:rsidRPr="004420E9">
        <w:rPr>
          <w:rFonts w:asciiTheme="majorBidi" w:eastAsia="Cambria" w:hAnsiTheme="majorBidi" w:cstheme="majorBidi"/>
          <w:i/>
          <w:spacing w:val="14"/>
          <w:sz w:val="28"/>
          <w:szCs w:val="28"/>
        </w:rPr>
        <w:t xml:space="preserve"> </w:t>
      </w:r>
      <w:r w:rsidRPr="004420E9">
        <w:rPr>
          <w:rFonts w:asciiTheme="majorBidi" w:eastAsia="Cambria" w:hAnsiTheme="majorBidi" w:cstheme="majorBidi"/>
          <w:i/>
          <w:spacing w:val="-4"/>
          <w:sz w:val="28"/>
          <w:szCs w:val="28"/>
        </w:rPr>
        <w:t>j</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3"/>
          <w:sz w:val="28"/>
          <w:szCs w:val="28"/>
        </w:rPr>
        <w:t>n</w:t>
      </w:r>
      <w:r w:rsidRPr="004420E9">
        <w:rPr>
          <w:rFonts w:asciiTheme="majorBidi" w:eastAsia="Cambria" w:hAnsiTheme="majorBidi" w:cstheme="majorBidi"/>
          <w:i/>
          <w:spacing w:val="-4"/>
          <w:sz w:val="28"/>
          <w:szCs w:val="28"/>
        </w:rPr>
        <w:t>g</w:t>
      </w:r>
      <w:r w:rsidRPr="004420E9">
        <w:rPr>
          <w:rFonts w:asciiTheme="majorBidi" w:eastAsia="Cambria" w:hAnsiTheme="majorBidi" w:cstheme="majorBidi"/>
          <w:i/>
          <w:sz w:val="28"/>
          <w:szCs w:val="28"/>
        </w:rPr>
        <w:t>an</w:t>
      </w:r>
      <w:r w:rsidRPr="004420E9">
        <w:rPr>
          <w:rFonts w:asciiTheme="majorBidi" w:eastAsia="Cambria" w:hAnsiTheme="majorBidi" w:cstheme="majorBidi"/>
          <w:i/>
          <w:spacing w:val="3"/>
          <w:sz w:val="28"/>
          <w:szCs w:val="28"/>
        </w:rPr>
        <w:t>l</w:t>
      </w:r>
      <w:r w:rsidRPr="004420E9">
        <w:rPr>
          <w:rFonts w:asciiTheme="majorBidi" w:eastAsia="Cambria" w:hAnsiTheme="majorBidi" w:cstheme="majorBidi"/>
          <w:i/>
          <w:sz w:val="28"/>
          <w:szCs w:val="28"/>
        </w:rPr>
        <w:t>ah</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3"/>
          <w:sz w:val="28"/>
          <w:szCs w:val="28"/>
        </w:rPr>
        <w:t>s</w:t>
      </w:r>
      <w:r w:rsidRPr="004420E9">
        <w:rPr>
          <w:rFonts w:asciiTheme="majorBidi" w:eastAsia="Cambria" w:hAnsiTheme="majorBidi" w:cstheme="majorBidi"/>
          <w:i/>
          <w:spacing w:val="-4"/>
          <w:sz w:val="28"/>
          <w:szCs w:val="28"/>
        </w:rPr>
        <w:t>e</w:t>
      </w:r>
      <w:r w:rsidRPr="004420E9">
        <w:rPr>
          <w:rFonts w:asciiTheme="majorBidi" w:eastAsia="Cambria" w:hAnsiTheme="majorBidi" w:cstheme="majorBidi"/>
          <w:i/>
          <w:spacing w:val="-2"/>
          <w:sz w:val="28"/>
          <w:szCs w:val="28"/>
        </w:rPr>
        <w:t>k</w:t>
      </w:r>
      <w:r w:rsidRPr="004420E9">
        <w:rPr>
          <w:rFonts w:asciiTheme="majorBidi" w:eastAsia="Cambria" w:hAnsiTheme="majorBidi" w:cstheme="majorBidi"/>
          <w:i/>
          <w:spacing w:val="-1"/>
          <w:sz w:val="28"/>
          <w:szCs w:val="28"/>
        </w:rPr>
        <w:t>a</w:t>
      </w:r>
      <w:r w:rsidRPr="004420E9">
        <w:rPr>
          <w:rFonts w:asciiTheme="majorBidi" w:eastAsia="Cambria" w:hAnsiTheme="majorBidi" w:cstheme="majorBidi"/>
          <w:i/>
          <w:sz w:val="28"/>
          <w:szCs w:val="28"/>
        </w:rPr>
        <w:t>l</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pacing w:val="-1"/>
          <w:sz w:val="28"/>
          <w:szCs w:val="28"/>
        </w:rPr>
        <w:t>-</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pacing w:val="-1"/>
          <w:sz w:val="28"/>
          <w:szCs w:val="28"/>
        </w:rPr>
        <w:t>a</w:t>
      </w:r>
      <w:r w:rsidRPr="004420E9">
        <w:rPr>
          <w:rFonts w:asciiTheme="majorBidi" w:eastAsia="Cambria" w:hAnsiTheme="majorBidi" w:cstheme="majorBidi"/>
          <w:i/>
          <w:spacing w:val="3"/>
          <w:sz w:val="28"/>
          <w:szCs w:val="28"/>
        </w:rPr>
        <w:t>l</w:t>
      </w:r>
      <w:r w:rsidRPr="004420E9">
        <w:rPr>
          <w:rFonts w:asciiTheme="majorBidi" w:eastAsia="Cambria" w:hAnsiTheme="majorBidi" w:cstheme="majorBidi"/>
          <w:i/>
          <w:sz w:val="28"/>
          <w:szCs w:val="28"/>
        </w:rPr>
        <w:t>i</w:t>
      </w:r>
      <w:r w:rsidR="00DB17A5" w:rsidRPr="004420E9">
        <w:rPr>
          <w:rFonts w:asciiTheme="majorBidi" w:eastAsia="Cambria" w:hAnsiTheme="majorBidi" w:cstheme="majorBidi"/>
          <w:i/>
          <w:spacing w:val="8"/>
          <w:sz w:val="28"/>
          <w:szCs w:val="28"/>
        </w:rPr>
        <w:t xml:space="preserve"> </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z w:val="28"/>
          <w:szCs w:val="28"/>
        </w:rPr>
        <w:t>mu</w:t>
      </w:r>
      <w:r w:rsidR="00DB17A5" w:rsidRPr="004420E9">
        <w:rPr>
          <w:rFonts w:asciiTheme="majorBidi" w:eastAsia="Cambria" w:hAnsiTheme="majorBidi" w:cstheme="majorBidi"/>
          <w:i/>
          <w:spacing w:val="11"/>
          <w:sz w:val="28"/>
          <w:szCs w:val="28"/>
        </w:rPr>
        <w:t xml:space="preserve"> </w:t>
      </w:r>
      <w:r w:rsidRPr="004420E9">
        <w:rPr>
          <w:rFonts w:asciiTheme="majorBidi" w:eastAsia="Cambria" w:hAnsiTheme="majorBidi" w:cstheme="majorBidi"/>
          <w:i/>
          <w:sz w:val="28"/>
          <w:szCs w:val="28"/>
        </w:rPr>
        <w:t>m</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z w:val="28"/>
          <w:szCs w:val="28"/>
        </w:rPr>
        <w:t>ti</w:t>
      </w:r>
      <w:r w:rsidR="00DB17A5" w:rsidRPr="004420E9">
        <w:rPr>
          <w:rFonts w:asciiTheme="majorBidi" w:eastAsia="Cambria" w:hAnsiTheme="majorBidi" w:cstheme="majorBidi"/>
          <w:i/>
          <w:spacing w:val="14"/>
          <w:sz w:val="28"/>
          <w:szCs w:val="28"/>
        </w:rPr>
        <w:t xml:space="preserve"> </w:t>
      </w:r>
      <w:r w:rsidRPr="004420E9">
        <w:rPr>
          <w:rFonts w:asciiTheme="majorBidi" w:eastAsia="Cambria" w:hAnsiTheme="majorBidi" w:cstheme="majorBidi"/>
          <w:i/>
          <w:spacing w:val="2"/>
          <w:sz w:val="28"/>
          <w:szCs w:val="28"/>
        </w:rPr>
        <w:t>m</w:t>
      </w:r>
      <w:r w:rsidRPr="004420E9">
        <w:rPr>
          <w:rFonts w:asciiTheme="majorBidi" w:eastAsia="Cambria" w:hAnsiTheme="majorBidi" w:cstheme="majorBidi"/>
          <w:i/>
          <w:spacing w:val="-4"/>
          <w:sz w:val="28"/>
          <w:szCs w:val="28"/>
        </w:rPr>
        <w:t>e</w:t>
      </w:r>
      <w:r w:rsidRPr="004420E9">
        <w:rPr>
          <w:rFonts w:asciiTheme="majorBidi" w:eastAsia="Cambria" w:hAnsiTheme="majorBidi" w:cstheme="majorBidi"/>
          <w:i/>
          <w:spacing w:val="1"/>
          <w:sz w:val="28"/>
          <w:szCs w:val="28"/>
        </w:rPr>
        <w:t>l</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z w:val="28"/>
          <w:szCs w:val="28"/>
        </w:rPr>
        <w:t>n</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z w:val="28"/>
          <w:szCs w:val="28"/>
        </w:rPr>
        <w:t>n</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z w:val="28"/>
          <w:szCs w:val="28"/>
        </w:rPr>
        <w:t>da</w:t>
      </w:r>
      <w:r w:rsidRPr="004420E9">
        <w:rPr>
          <w:rFonts w:asciiTheme="majorBidi" w:eastAsia="Cambria" w:hAnsiTheme="majorBidi" w:cstheme="majorBidi"/>
          <w:i/>
          <w:spacing w:val="1"/>
          <w:sz w:val="28"/>
          <w:szCs w:val="28"/>
        </w:rPr>
        <w:t>l</w:t>
      </w:r>
      <w:r w:rsidRPr="004420E9">
        <w:rPr>
          <w:rFonts w:asciiTheme="majorBidi" w:eastAsia="Cambria" w:hAnsiTheme="majorBidi" w:cstheme="majorBidi"/>
          <w:i/>
          <w:sz w:val="28"/>
          <w:szCs w:val="28"/>
        </w:rPr>
        <w:t>am</w:t>
      </w:r>
      <w:r w:rsidR="00DB17A5" w:rsidRPr="004420E9">
        <w:rPr>
          <w:rFonts w:asciiTheme="majorBidi" w:eastAsia="Cambria" w:hAnsiTheme="majorBidi" w:cstheme="majorBidi"/>
          <w:i/>
          <w:spacing w:val="3"/>
          <w:sz w:val="28"/>
          <w:szCs w:val="28"/>
        </w:rPr>
        <w:t xml:space="preserve"> </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pacing w:val="1"/>
          <w:sz w:val="28"/>
          <w:szCs w:val="28"/>
        </w:rPr>
        <w:t>e</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3"/>
          <w:sz w:val="28"/>
          <w:szCs w:val="28"/>
        </w:rPr>
        <w:t>d</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z w:val="28"/>
          <w:szCs w:val="28"/>
        </w:rPr>
        <w:t>an</w:t>
      </w:r>
      <w:r w:rsidR="00DB17A5" w:rsidRPr="004420E9">
        <w:rPr>
          <w:rFonts w:asciiTheme="majorBidi" w:eastAsia="Cambria" w:hAnsiTheme="majorBidi" w:cstheme="majorBidi"/>
          <w:i/>
          <w:spacing w:val="-5"/>
          <w:sz w:val="28"/>
          <w:szCs w:val="28"/>
        </w:rPr>
        <w:t xml:space="preserve"> </w:t>
      </w:r>
      <w:r w:rsidRPr="004420E9">
        <w:rPr>
          <w:rFonts w:asciiTheme="majorBidi" w:eastAsia="Cambria" w:hAnsiTheme="majorBidi" w:cstheme="majorBidi"/>
          <w:i/>
          <w:spacing w:val="-1"/>
          <w:sz w:val="28"/>
          <w:szCs w:val="28"/>
        </w:rPr>
        <w:t>b</w:t>
      </w:r>
      <w:r w:rsidRPr="004420E9">
        <w:rPr>
          <w:rFonts w:asciiTheme="majorBidi" w:eastAsia="Cambria" w:hAnsiTheme="majorBidi" w:cstheme="majorBidi"/>
          <w:i/>
          <w:spacing w:val="1"/>
          <w:sz w:val="28"/>
          <w:szCs w:val="28"/>
        </w:rPr>
        <w:t>e</w:t>
      </w:r>
      <w:r w:rsidRPr="004420E9">
        <w:rPr>
          <w:rFonts w:asciiTheme="majorBidi" w:eastAsia="Cambria" w:hAnsiTheme="majorBidi" w:cstheme="majorBidi"/>
          <w:i/>
          <w:spacing w:val="-4"/>
          <w:sz w:val="28"/>
          <w:szCs w:val="28"/>
        </w:rPr>
        <w:t>r</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1"/>
          <w:sz w:val="28"/>
          <w:szCs w:val="28"/>
        </w:rPr>
        <w:t>g</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2"/>
          <w:sz w:val="28"/>
          <w:szCs w:val="28"/>
        </w:rPr>
        <w:t>m</w:t>
      </w:r>
      <w:r w:rsidRPr="004420E9">
        <w:rPr>
          <w:rFonts w:asciiTheme="majorBidi" w:eastAsia="Cambria" w:hAnsiTheme="majorBidi" w:cstheme="majorBidi"/>
          <w:i/>
          <w:sz w:val="28"/>
          <w:szCs w:val="28"/>
        </w:rPr>
        <w:t>a</w:t>
      </w:r>
      <w:r w:rsidR="00DB17A5" w:rsidRPr="004420E9">
        <w:rPr>
          <w:rFonts w:asciiTheme="majorBidi" w:eastAsia="Cambria" w:hAnsiTheme="majorBidi" w:cstheme="majorBidi"/>
          <w:i/>
          <w:spacing w:val="-7"/>
          <w:sz w:val="28"/>
          <w:szCs w:val="28"/>
        </w:rPr>
        <w:t xml:space="preserve"> </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z w:val="28"/>
          <w:szCs w:val="28"/>
        </w:rPr>
        <w:t>s</w:t>
      </w:r>
      <w:r w:rsidRPr="004420E9">
        <w:rPr>
          <w:rFonts w:asciiTheme="majorBidi" w:eastAsia="Cambria" w:hAnsiTheme="majorBidi" w:cstheme="majorBidi"/>
          <w:i/>
          <w:spacing w:val="1"/>
          <w:sz w:val="28"/>
          <w:szCs w:val="28"/>
        </w:rPr>
        <w:t>l</w:t>
      </w:r>
      <w:r w:rsidRPr="004420E9">
        <w:rPr>
          <w:rFonts w:asciiTheme="majorBidi" w:eastAsia="Cambria" w:hAnsiTheme="majorBidi" w:cstheme="majorBidi"/>
          <w:i/>
          <w:sz w:val="28"/>
          <w:szCs w:val="28"/>
        </w:rPr>
        <w:t>am</w:t>
      </w:r>
      <w:r w:rsidRPr="004420E9">
        <w:rPr>
          <w:rFonts w:asciiTheme="majorBidi" w:eastAsia="Cambria" w:hAnsiTheme="majorBidi" w:cstheme="majorBidi"/>
          <w:i/>
          <w:spacing w:val="-32"/>
          <w:sz w:val="28"/>
          <w:szCs w:val="28"/>
        </w:rPr>
        <w:t>.</w:t>
      </w:r>
      <w:r w:rsidRPr="004420E9">
        <w:rPr>
          <w:rFonts w:asciiTheme="majorBidi" w:eastAsia="Cambria" w:hAnsiTheme="majorBidi" w:cstheme="majorBidi"/>
          <w:i/>
          <w:sz w:val="28"/>
          <w:szCs w:val="28"/>
        </w:rPr>
        <w:t>”</w:t>
      </w:r>
      <w:r w:rsidR="00DB17A5" w:rsidRPr="004420E9">
        <w:rPr>
          <w:rFonts w:asciiTheme="majorBidi" w:eastAsia="Cambria" w:hAnsiTheme="majorBidi" w:cstheme="majorBidi"/>
          <w:i/>
          <w:spacing w:val="-3"/>
          <w:sz w:val="28"/>
          <w:szCs w:val="28"/>
        </w:rPr>
        <w:t xml:space="preserve"> </w:t>
      </w:r>
      <w:r w:rsidRPr="004420E9">
        <w:rPr>
          <w:rFonts w:asciiTheme="majorBidi" w:eastAsia="Cambria" w:hAnsiTheme="majorBidi" w:cstheme="majorBidi"/>
          <w:sz w:val="28"/>
          <w:szCs w:val="28"/>
        </w:rPr>
        <w:t>(</w:t>
      </w:r>
      <w:r w:rsidRPr="004420E9">
        <w:rPr>
          <w:rFonts w:asciiTheme="majorBidi" w:eastAsia="Cambria" w:hAnsiTheme="majorBidi" w:cstheme="majorBidi"/>
          <w:spacing w:val="1"/>
          <w:sz w:val="28"/>
          <w:szCs w:val="28"/>
        </w:rPr>
        <w:t>Q</w:t>
      </w:r>
      <w:r w:rsidRPr="004420E9">
        <w:rPr>
          <w:rFonts w:asciiTheme="majorBidi" w:eastAsia="Cambria" w:hAnsiTheme="majorBidi" w:cstheme="majorBidi"/>
          <w:sz w:val="28"/>
          <w:szCs w:val="28"/>
        </w:rPr>
        <w:t>S.</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pacing w:val="2"/>
          <w:sz w:val="28"/>
          <w:szCs w:val="28"/>
        </w:rPr>
        <w:t>I</w:t>
      </w:r>
      <w:r w:rsidRPr="004420E9">
        <w:rPr>
          <w:rFonts w:asciiTheme="majorBidi" w:eastAsia="Cambria" w:hAnsiTheme="majorBidi" w:cstheme="majorBidi"/>
          <w:sz w:val="28"/>
          <w:szCs w:val="28"/>
        </w:rPr>
        <w:t>m</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B57F2A">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1</w:t>
      </w:r>
      <w:r w:rsidRPr="004420E9">
        <w:rPr>
          <w:rFonts w:asciiTheme="majorBidi" w:eastAsia="Cambria" w:hAnsiTheme="majorBidi" w:cstheme="majorBidi"/>
          <w:spacing w:val="2"/>
          <w:sz w:val="28"/>
          <w:szCs w:val="28"/>
        </w:rPr>
        <w:t>0</w:t>
      </w:r>
      <w:r w:rsidRPr="004420E9">
        <w:rPr>
          <w:rFonts w:asciiTheme="majorBidi" w:eastAsia="Cambria" w:hAnsiTheme="majorBidi" w:cstheme="majorBidi"/>
          <w:spacing w:val="-1"/>
          <w:sz w:val="28"/>
          <w:szCs w:val="28"/>
        </w:rPr>
        <w:t>2)</w:t>
      </w:r>
    </w:p>
    <w:p w14:paraId="074DCF7C" w14:textId="77777777" w:rsidR="001E028B" w:rsidRPr="004420E9" w:rsidRDefault="001E028B" w:rsidP="008078DB">
      <w:pPr>
        <w:spacing w:before="18" w:line="276" w:lineRule="auto"/>
        <w:jc w:val="both"/>
        <w:rPr>
          <w:rFonts w:asciiTheme="majorBidi" w:hAnsiTheme="majorBidi" w:cstheme="majorBidi"/>
          <w:sz w:val="28"/>
          <w:szCs w:val="28"/>
        </w:rPr>
      </w:pPr>
    </w:p>
    <w:p w14:paraId="37B11E3F" w14:textId="77777777" w:rsidR="00E132CE" w:rsidRDefault="00000000" w:rsidP="00E132CE">
      <w:pPr>
        <w:spacing w:line="276" w:lineRule="auto"/>
        <w:ind w:right="32"/>
        <w:jc w:val="both"/>
        <w:rPr>
          <w:rFonts w:asciiTheme="majorBidi" w:eastAsia="Cambria" w:hAnsiTheme="majorBidi" w:cstheme="majorBidi"/>
          <w:sz w:val="28"/>
          <w:szCs w:val="28"/>
        </w:rPr>
      </w:pPr>
      <w:r w:rsidRPr="004420E9">
        <w:rPr>
          <w:rFonts w:asciiTheme="majorBidi" w:eastAsia="Cambria" w:hAnsiTheme="majorBidi" w:cstheme="majorBidi"/>
          <w:spacing w:val="-1"/>
          <w:sz w:val="28"/>
          <w:szCs w:val="28"/>
        </w:rPr>
        <w:lastRenderedPageBreak/>
        <w:t>T</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00DB17A5" w:rsidRPr="004420E9">
        <w:rPr>
          <w:rFonts w:asciiTheme="majorBidi" w:eastAsia="Cambria" w:hAnsiTheme="majorBidi" w:cstheme="majorBidi"/>
          <w:spacing w:val="12"/>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o</w:t>
      </w:r>
      <w:r w:rsidRPr="004420E9">
        <w:rPr>
          <w:rFonts w:asciiTheme="majorBidi" w:eastAsia="Cambria" w:hAnsiTheme="majorBidi" w:cstheme="majorBidi"/>
          <w:spacing w:val="-4"/>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ng</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3"/>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ge</w:t>
      </w:r>
      <w:r w:rsidRPr="004420E9">
        <w:rPr>
          <w:rFonts w:asciiTheme="majorBidi" w:eastAsia="Cambria" w:hAnsiTheme="majorBidi" w:cstheme="majorBidi"/>
          <w:spacing w:val="3"/>
          <w:sz w:val="28"/>
          <w:szCs w:val="28"/>
        </w:rPr>
        <w:t>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hui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34"/>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27"/>
          <w:sz w:val="28"/>
          <w:szCs w:val="28"/>
        </w:rPr>
        <w:t xml:space="preserve"> </w:t>
      </w:r>
      <w:r w:rsidRPr="004420E9">
        <w:rPr>
          <w:rFonts w:asciiTheme="majorBidi" w:eastAsia="Cambria" w:hAnsiTheme="majorBidi" w:cstheme="majorBidi"/>
          <w:spacing w:val="-1"/>
          <w:w w:val="99"/>
          <w:sz w:val="28"/>
          <w:szCs w:val="28"/>
        </w:rPr>
        <w:t>m</w:t>
      </w:r>
      <w:r w:rsidRPr="004420E9">
        <w:rPr>
          <w:rFonts w:asciiTheme="majorBidi" w:eastAsia="Cambria" w:hAnsiTheme="majorBidi" w:cstheme="majorBidi"/>
          <w:spacing w:val="2"/>
          <w:w w:val="99"/>
          <w:sz w:val="28"/>
          <w:szCs w:val="28"/>
        </w:rPr>
        <w:t>e</w:t>
      </w:r>
      <w:r w:rsidRPr="004420E9">
        <w:rPr>
          <w:rFonts w:asciiTheme="majorBidi" w:eastAsia="Cambria" w:hAnsiTheme="majorBidi" w:cstheme="majorBidi"/>
          <w:w w:val="99"/>
          <w:sz w:val="28"/>
          <w:szCs w:val="28"/>
        </w:rPr>
        <w:t>n</w:t>
      </w:r>
      <w:r w:rsidRPr="004420E9">
        <w:rPr>
          <w:rFonts w:asciiTheme="majorBidi" w:eastAsia="Cambria" w:hAnsiTheme="majorBidi" w:cstheme="majorBidi"/>
          <w:spacing w:val="-3"/>
          <w:w w:val="99"/>
          <w:sz w:val="28"/>
          <w:szCs w:val="28"/>
        </w:rPr>
        <w:t>g</w:t>
      </w:r>
      <w:r w:rsidRPr="004420E9">
        <w:rPr>
          <w:rFonts w:asciiTheme="majorBidi" w:eastAsia="Cambria" w:hAnsiTheme="majorBidi" w:cstheme="majorBidi"/>
          <w:spacing w:val="2"/>
          <w:w w:val="99"/>
          <w:sz w:val="28"/>
          <w:szCs w:val="28"/>
        </w:rPr>
        <w:t>h</w:t>
      </w:r>
      <w:r w:rsidRPr="004420E9">
        <w:rPr>
          <w:rFonts w:asciiTheme="majorBidi" w:eastAsia="Cambria" w:hAnsiTheme="majorBidi" w:cstheme="majorBidi"/>
          <w:spacing w:val="-1"/>
          <w:w w:val="99"/>
          <w:sz w:val="28"/>
          <w:szCs w:val="28"/>
        </w:rPr>
        <w:t>a</w:t>
      </w:r>
      <w:r w:rsidRPr="004420E9">
        <w:rPr>
          <w:rFonts w:asciiTheme="majorBidi" w:eastAsia="Cambria" w:hAnsiTheme="majorBidi" w:cstheme="majorBidi"/>
          <w:spacing w:val="2"/>
          <w:w w:val="99"/>
          <w:sz w:val="28"/>
          <w:szCs w:val="28"/>
        </w:rPr>
        <w:t>m</w:t>
      </w:r>
      <w:r w:rsidRPr="004420E9">
        <w:rPr>
          <w:rFonts w:asciiTheme="majorBidi" w:eastAsia="Cambria" w:hAnsiTheme="majorBidi" w:cstheme="majorBidi"/>
          <w:spacing w:val="1"/>
          <w:w w:val="99"/>
          <w:sz w:val="28"/>
          <w:szCs w:val="28"/>
        </w:rPr>
        <w:t>p</w:t>
      </w:r>
      <w:r w:rsidRPr="004420E9">
        <w:rPr>
          <w:rFonts w:asciiTheme="majorBidi" w:eastAsia="Cambria" w:hAnsiTheme="majorBidi" w:cstheme="majorBidi"/>
          <w:w w:val="99"/>
          <w:sz w:val="28"/>
          <w:szCs w:val="28"/>
        </w:rPr>
        <w:t>i</w:t>
      </w:r>
      <w:r w:rsidRPr="004420E9">
        <w:rPr>
          <w:rFonts w:asciiTheme="majorBidi" w:eastAsia="Cambria" w:hAnsiTheme="majorBidi" w:cstheme="majorBidi"/>
          <w:spacing w:val="1"/>
          <w:w w:val="99"/>
          <w:sz w:val="28"/>
          <w:szCs w:val="28"/>
        </w:rPr>
        <w:t>r</w:t>
      </w:r>
      <w:r w:rsidRPr="004420E9">
        <w:rPr>
          <w:rFonts w:asciiTheme="majorBidi" w:eastAsia="Cambria" w:hAnsiTheme="majorBidi" w:cstheme="majorBidi"/>
          <w:w w:val="99"/>
          <w:sz w:val="28"/>
          <w:szCs w:val="28"/>
        </w:rPr>
        <w:t>i</w:t>
      </w:r>
      <w:r w:rsidRPr="004420E9">
        <w:rPr>
          <w:rFonts w:asciiTheme="majorBidi" w:eastAsia="Cambria" w:hAnsiTheme="majorBidi" w:cstheme="majorBidi"/>
          <w:spacing w:val="-8"/>
          <w:w w:val="99"/>
          <w:sz w:val="28"/>
          <w:szCs w:val="28"/>
        </w:rPr>
        <w:t>n</w:t>
      </w:r>
      <w:r w:rsidRPr="004420E9">
        <w:rPr>
          <w:rFonts w:asciiTheme="majorBidi" w:eastAsia="Cambria" w:hAnsiTheme="majorBidi" w:cstheme="majorBidi"/>
          <w:spacing w:val="-10"/>
          <w:w w:val="99"/>
          <w:sz w:val="28"/>
          <w:szCs w:val="28"/>
        </w:rPr>
        <w:t>y</w:t>
      </w:r>
      <w:r w:rsidRPr="004420E9">
        <w:rPr>
          <w:rFonts w:asciiTheme="majorBidi" w:eastAsia="Cambria" w:hAnsiTheme="majorBidi" w:cstheme="majorBidi"/>
          <w:spacing w:val="-1"/>
          <w:w w:val="99"/>
          <w:sz w:val="28"/>
          <w:szCs w:val="28"/>
        </w:rPr>
        <w:t>a</w:t>
      </w:r>
      <w:r w:rsidRPr="004420E9">
        <w:rPr>
          <w:rFonts w:asciiTheme="majorBidi" w:eastAsia="Cambria" w:hAnsiTheme="majorBidi" w:cstheme="majorBidi"/>
          <w:w w:val="99"/>
          <w:sz w:val="28"/>
          <w:szCs w:val="28"/>
        </w:rPr>
        <w:t>,</w:t>
      </w:r>
      <w:r w:rsidR="00DB17A5" w:rsidRPr="004420E9">
        <w:rPr>
          <w:rFonts w:asciiTheme="majorBidi" w:eastAsia="Cambria" w:hAnsiTheme="majorBidi" w:cstheme="majorBidi"/>
          <w:spacing w:val="-16"/>
          <w:w w:val="99"/>
          <w:sz w:val="28"/>
          <w:szCs w:val="28"/>
        </w:rPr>
        <w:t xml:space="preserve"> </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31"/>
          <w:sz w:val="28"/>
          <w:szCs w:val="28"/>
        </w:rPr>
        <w:t xml:space="preserve"> </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6"/>
          <w:sz w:val="28"/>
          <w:szCs w:val="28"/>
        </w:rPr>
        <w:t>h</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5"/>
          <w:sz w:val="28"/>
          <w:szCs w:val="28"/>
        </w:rPr>
        <w:t>k</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w:t>
      </w:r>
      <w:r w:rsidR="00DB17A5" w:rsidRPr="004420E9">
        <w:rPr>
          <w:rFonts w:asciiTheme="majorBidi" w:eastAsia="Cambria" w:hAnsiTheme="majorBidi" w:cstheme="majorBidi"/>
          <w:spacing w:val="2"/>
          <w:sz w:val="28"/>
          <w:szCs w:val="28"/>
        </w:rPr>
        <w:t xml:space="preserve"> </w:t>
      </w:r>
      <w:r w:rsidRPr="004420E9">
        <w:rPr>
          <w:rFonts w:asciiTheme="majorBidi" w:eastAsia="Cambria" w:hAnsiTheme="majorBidi" w:cstheme="majorBidi"/>
          <w:spacing w:val="-2"/>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ag</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z w:val="28"/>
          <w:szCs w:val="28"/>
        </w:rPr>
        <w:t>unt</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z w:val="28"/>
          <w:szCs w:val="28"/>
        </w:rPr>
        <w:t>k</w:t>
      </w:r>
      <w:r w:rsidR="00DB17A5" w:rsidRPr="004420E9">
        <w:rPr>
          <w:rFonts w:asciiTheme="majorBidi" w:eastAsia="Cambria" w:hAnsiTheme="majorBidi" w:cstheme="majorBidi"/>
          <w:spacing w:val="3"/>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l</w:t>
      </w:r>
      <w:r w:rsidRPr="004420E9">
        <w:rPr>
          <w:rFonts w:asciiTheme="majorBidi" w:eastAsia="Cambria" w:hAnsiTheme="majorBidi" w:cstheme="majorBidi"/>
          <w:sz w:val="28"/>
          <w:szCs w:val="28"/>
        </w:rPr>
        <w:t>u</w:t>
      </w:r>
      <w:r w:rsidR="00DB17A5" w:rsidRPr="004420E9">
        <w:rPr>
          <w:rFonts w:asciiTheme="majorBidi" w:eastAsia="Cambria" w:hAnsiTheme="majorBidi" w:cstheme="majorBidi"/>
          <w:spacing w:val="2"/>
          <w:sz w:val="28"/>
          <w:szCs w:val="28"/>
        </w:rPr>
        <w:t xml:space="preserve"> </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12"/>
          <w:sz w:val="28"/>
          <w:szCs w:val="28"/>
        </w:rPr>
        <w:t xml:space="preserve"> </w:t>
      </w:r>
      <w:r w:rsidRPr="004420E9">
        <w:rPr>
          <w:rFonts w:asciiTheme="majorBidi" w:eastAsia="Cambria" w:hAnsiTheme="majorBidi" w:cstheme="majorBidi"/>
          <w:spacing w:val="3"/>
          <w:sz w:val="28"/>
          <w:szCs w:val="28"/>
        </w:rPr>
        <w:t>j</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4"/>
          <w:sz w:val="28"/>
          <w:szCs w:val="28"/>
        </w:rPr>
        <w:t xml:space="preserve"> </w:t>
      </w:r>
      <w:r w:rsidRPr="004420E9">
        <w:rPr>
          <w:rFonts w:asciiTheme="majorBidi" w:eastAsia="Cambria" w:hAnsiTheme="majorBidi" w:cstheme="majorBidi"/>
          <w:sz w:val="28"/>
          <w:szCs w:val="28"/>
        </w:rPr>
        <w:t>A</w:t>
      </w:r>
      <w:r w:rsidRPr="004420E9">
        <w:rPr>
          <w:rFonts w:asciiTheme="majorBidi" w:eastAsia="Cambria" w:hAnsiTheme="majorBidi" w:cstheme="majorBidi"/>
          <w:spacing w:val="1"/>
          <w:sz w:val="28"/>
          <w:szCs w:val="28"/>
        </w:rPr>
        <w:t>ll</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20"/>
          <w:sz w:val="28"/>
          <w:szCs w:val="28"/>
        </w:rPr>
        <w:t xml:space="preserve"> </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17"/>
          <w:sz w:val="28"/>
          <w:szCs w:val="28"/>
        </w:rPr>
        <w:t xml:space="preserve"> </w:t>
      </w:r>
      <w:r w:rsidRPr="004420E9">
        <w:rPr>
          <w:rFonts w:asciiTheme="majorBidi" w:eastAsia="Cambria" w:hAnsiTheme="majorBidi" w:cstheme="majorBidi"/>
          <w:spacing w:val="-5"/>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r</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ik</w:t>
      </w:r>
      <w:r w:rsidR="00DB17A5" w:rsidRPr="004420E9">
        <w:rPr>
          <w:rFonts w:asciiTheme="majorBidi" w:eastAsia="Cambria" w:hAnsiTheme="majorBidi" w:cstheme="majorBidi"/>
          <w:spacing w:val="-24"/>
          <w:sz w:val="28"/>
          <w:szCs w:val="28"/>
        </w:rPr>
        <w:t xml:space="preserve"> </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z w:val="28"/>
          <w:szCs w:val="28"/>
        </w:rPr>
        <w:t>nt</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z w:val="28"/>
          <w:szCs w:val="28"/>
        </w:rPr>
        <w:t>k</w:t>
      </w:r>
      <w:r w:rsidR="00DB17A5" w:rsidRPr="004420E9">
        <w:rPr>
          <w:rFonts w:asciiTheme="majorBidi" w:eastAsia="Cambria" w:hAnsiTheme="majorBidi" w:cstheme="majorBidi"/>
          <w:spacing w:val="-21"/>
          <w:sz w:val="28"/>
          <w:szCs w:val="28"/>
        </w:rPr>
        <w:t xml:space="preserve"> </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w</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36"/>
          <w:sz w:val="28"/>
          <w:szCs w:val="28"/>
        </w:rPr>
        <w:t xml:space="preserve"> </w:t>
      </w:r>
      <w:r w:rsidRPr="004420E9">
        <w:rPr>
          <w:rFonts w:asciiTheme="majorBidi" w:eastAsia="Cambria" w:hAnsiTheme="majorBidi" w:cstheme="majorBidi"/>
          <w:spacing w:val="1"/>
          <w:sz w:val="28"/>
          <w:szCs w:val="28"/>
        </w:rPr>
        <w:t>c</w:t>
      </w:r>
      <w:r w:rsidRPr="004420E9">
        <w:rPr>
          <w:rFonts w:asciiTheme="majorBidi" w:eastAsia="Cambria" w:hAnsiTheme="majorBidi" w:cstheme="majorBidi"/>
          <w:sz w:val="28"/>
          <w:szCs w:val="28"/>
        </w:rPr>
        <w:t>i</w:t>
      </w:r>
      <w:r w:rsidRPr="004420E9">
        <w:rPr>
          <w:rFonts w:asciiTheme="majorBidi" w:eastAsia="Cambria" w:hAnsiTheme="majorBidi" w:cstheme="majorBidi"/>
          <w:spacing w:val="3"/>
          <w:sz w:val="28"/>
          <w:szCs w:val="28"/>
        </w:rPr>
        <w:t>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-c</w:t>
      </w:r>
      <w:r w:rsidRPr="004420E9">
        <w:rPr>
          <w:rFonts w:asciiTheme="majorBidi" w:eastAsia="Cambria" w:hAnsiTheme="majorBidi" w:cstheme="majorBidi"/>
          <w:sz w:val="28"/>
          <w:szCs w:val="28"/>
        </w:rPr>
        <w:t>ita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i/>
          <w:sz w:val="28"/>
          <w:szCs w:val="28"/>
        </w:rPr>
        <w:t>husnul</w:t>
      </w:r>
      <w:r w:rsidR="00DB17A5" w:rsidRPr="004420E9">
        <w:rPr>
          <w:rFonts w:asciiTheme="majorBidi" w:eastAsia="Cambria" w:hAnsiTheme="majorBidi" w:cstheme="majorBidi"/>
          <w:i/>
          <w:spacing w:val="4"/>
          <w:sz w:val="28"/>
          <w:szCs w:val="28"/>
        </w:rPr>
        <w:t xml:space="preserve"> </w:t>
      </w:r>
      <w:r w:rsidRPr="004420E9">
        <w:rPr>
          <w:rFonts w:asciiTheme="majorBidi" w:eastAsia="Cambria" w:hAnsiTheme="majorBidi" w:cstheme="majorBidi"/>
          <w:i/>
          <w:sz w:val="28"/>
          <w:szCs w:val="28"/>
        </w:rPr>
        <w:t>k</w:t>
      </w:r>
      <w:r w:rsidRPr="004420E9">
        <w:rPr>
          <w:rFonts w:asciiTheme="majorBidi" w:eastAsia="Cambria" w:hAnsiTheme="majorBidi" w:cstheme="majorBidi"/>
          <w:i/>
          <w:spacing w:val="2"/>
          <w:sz w:val="28"/>
          <w:szCs w:val="28"/>
        </w:rPr>
        <w:t>h</w:t>
      </w:r>
      <w:r w:rsidRPr="004420E9">
        <w:rPr>
          <w:rFonts w:asciiTheme="majorBidi" w:eastAsia="Cambria" w:hAnsiTheme="majorBidi" w:cstheme="majorBidi"/>
          <w:i/>
          <w:spacing w:val="-1"/>
          <w:sz w:val="28"/>
          <w:szCs w:val="28"/>
        </w:rPr>
        <w:t>a</w:t>
      </w:r>
      <w:r w:rsidRPr="004420E9">
        <w:rPr>
          <w:rFonts w:asciiTheme="majorBidi" w:eastAsia="Cambria" w:hAnsiTheme="majorBidi" w:cstheme="majorBidi"/>
          <w:i/>
          <w:sz w:val="28"/>
          <w:szCs w:val="28"/>
        </w:rPr>
        <w:t>t</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z w:val="28"/>
          <w:szCs w:val="28"/>
        </w:rPr>
        <w:t>m</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z w:val="28"/>
          <w:szCs w:val="28"/>
        </w:rPr>
        <w:t>h</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7"/>
          <w:sz w:val="28"/>
          <w:szCs w:val="28"/>
        </w:rPr>
        <w:t>r</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4"/>
          <w:sz w:val="28"/>
          <w:szCs w:val="28"/>
        </w:rPr>
        <w:t xml:space="preserve"> </w:t>
      </w:r>
      <w:r w:rsidRPr="004420E9">
        <w:rPr>
          <w:rFonts w:asciiTheme="majorBidi" w:eastAsia="Cambria" w:hAnsiTheme="majorBidi" w:cstheme="majorBidi"/>
          <w:sz w:val="28"/>
          <w:szCs w:val="28"/>
        </w:rPr>
        <w:t>A</w:t>
      </w:r>
      <w:r w:rsidRPr="004420E9">
        <w:rPr>
          <w:rFonts w:asciiTheme="majorBidi" w:eastAsia="Cambria" w:hAnsiTheme="majorBidi" w:cstheme="majorBidi"/>
          <w:spacing w:val="1"/>
          <w:sz w:val="28"/>
          <w:szCs w:val="28"/>
        </w:rPr>
        <w:t>ll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9"/>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an</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ga</w:t>
      </w:r>
      <w:r w:rsidRPr="004420E9">
        <w:rPr>
          <w:rFonts w:asciiTheme="majorBidi" w:eastAsia="Cambria" w:hAnsiTheme="majorBidi" w:cstheme="majorBidi"/>
          <w:sz w:val="28"/>
          <w:szCs w:val="28"/>
        </w:rPr>
        <w:t>n</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pacing w:val="1"/>
          <w:sz w:val="28"/>
          <w:szCs w:val="28"/>
        </w:rPr>
        <w:t>g</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6"/>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h</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z w:val="28"/>
          <w:szCs w:val="28"/>
        </w:rPr>
        <w:t>ba</w:t>
      </w:r>
      <w:r w:rsidR="00DB17A5" w:rsidRPr="004420E9">
        <w:rPr>
          <w:rFonts w:asciiTheme="majorBidi" w:eastAsia="Cambria" w:hAnsiTheme="majorBidi" w:cstheme="majorBidi"/>
          <w:spacing w:val="16"/>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21"/>
          <w:sz w:val="28"/>
          <w:szCs w:val="28"/>
        </w:rPr>
        <w:t xml:space="preserve"> </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ha</w:t>
      </w:r>
      <w:r w:rsidR="00DB17A5" w:rsidRPr="004420E9">
        <w:rPr>
          <w:rFonts w:asciiTheme="majorBidi" w:eastAsia="Cambria" w:hAnsiTheme="majorBidi" w:cstheme="majorBidi"/>
          <w:spacing w:val="19"/>
          <w:sz w:val="28"/>
          <w:szCs w:val="28"/>
        </w:rPr>
        <w:t xml:space="preserve"> </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ng</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5"/>
          <w:sz w:val="28"/>
          <w:szCs w:val="28"/>
        </w:rPr>
        <w:t>k</w:t>
      </w:r>
      <w:r w:rsidRPr="004420E9">
        <w:rPr>
          <w:rFonts w:asciiTheme="majorBidi" w:eastAsia="Cambria" w:hAnsiTheme="majorBidi" w:cstheme="majorBidi"/>
          <w:sz w:val="28"/>
          <w:szCs w:val="28"/>
        </w:rPr>
        <w:t>u</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Pr="004420E9">
        <w:rPr>
          <w:rFonts w:asciiTheme="majorBidi" w:eastAsia="Cambria" w:hAnsiTheme="majorBidi" w:cstheme="majorBidi"/>
          <w:spacing w:val="-8"/>
          <w:sz w:val="28"/>
          <w:szCs w:val="28"/>
        </w:rPr>
        <w:t>ny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25"/>
          <w:sz w:val="28"/>
          <w:szCs w:val="28"/>
        </w:rPr>
        <w:t xml:space="preserve"> </w:t>
      </w:r>
      <w:r w:rsidRPr="004420E9">
        <w:rPr>
          <w:rFonts w:asciiTheme="majorBidi" w:eastAsia="Cambria" w:hAnsiTheme="majorBidi" w:cstheme="majorBidi"/>
          <w:spacing w:val="-1"/>
          <w:sz w:val="28"/>
          <w:szCs w:val="28"/>
        </w:rPr>
        <w:t>I</w:t>
      </w:r>
      <w:r w:rsidRPr="004420E9">
        <w:rPr>
          <w:rFonts w:asciiTheme="majorBidi" w:eastAsia="Cambria" w:hAnsiTheme="majorBidi" w:cstheme="majorBidi"/>
          <w:spacing w:val="2"/>
          <w:sz w:val="28"/>
          <w:szCs w:val="28"/>
        </w:rPr>
        <w:t>ma</w:t>
      </w:r>
      <w:r w:rsidRPr="004420E9">
        <w:rPr>
          <w:rFonts w:asciiTheme="majorBidi" w:eastAsia="Cambria" w:hAnsiTheme="majorBidi" w:cstheme="majorBidi"/>
          <w:sz w:val="28"/>
          <w:szCs w:val="28"/>
        </w:rPr>
        <w:t>m</w:t>
      </w:r>
      <w:r w:rsidR="00DB17A5" w:rsidRPr="004420E9">
        <w:rPr>
          <w:rFonts w:asciiTheme="majorBidi" w:eastAsia="Cambria" w:hAnsiTheme="majorBidi" w:cstheme="majorBidi"/>
          <w:spacing w:val="-12"/>
          <w:sz w:val="28"/>
          <w:szCs w:val="28"/>
        </w:rPr>
        <w:t xml:space="preserve"> </w:t>
      </w:r>
      <w:r w:rsidRPr="004420E9">
        <w:rPr>
          <w:rFonts w:asciiTheme="majorBidi" w:eastAsia="Cambria" w:hAnsiTheme="majorBidi" w:cstheme="majorBidi"/>
          <w:spacing w:val="2"/>
          <w:sz w:val="28"/>
          <w:szCs w:val="28"/>
        </w:rPr>
        <w:t>I</w:t>
      </w:r>
      <w:r w:rsidRPr="004420E9">
        <w:rPr>
          <w:rFonts w:asciiTheme="majorBidi" w:eastAsia="Cambria" w:hAnsiTheme="majorBidi" w:cstheme="majorBidi"/>
          <w:sz w:val="28"/>
          <w:szCs w:val="28"/>
        </w:rPr>
        <w:t>b</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z w:val="28"/>
          <w:szCs w:val="28"/>
        </w:rPr>
        <w:t>u</w:t>
      </w:r>
      <w:r w:rsidR="00DB17A5" w:rsidRPr="004420E9">
        <w:rPr>
          <w:rFonts w:asciiTheme="majorBidi" w:eastAsia="Cambria" w:hAnsiTheme="majorBidi" w:cstheme="majorBidi"/>
          <w:spacing w:val="-9"/>
          <w:sz w:val="28"/>
          <w:szCs w:val="28"/>
        </w:rPr>
        <w:t xml:space="preserve"> </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ir</w:t>
      </w:r>
      <w:r w:rsidR="00DB17A5" w:rsidRPr="004420E9">
        <w:rPr>
          <w:rFonts w:asciiTheme="majorBidi" w:eastAsia="Cambria" w:hAnsiTheme="majorBidi" w:cstheme="majorBidi"/>
          <w:spacing w:val="-10"/>
          <w:sz w:val="28"/>
          <w:szCs w:val="28"/>
        </w:rPr>
        <w:t xml:space="preserve"> </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3"/>
          <w:sz w:val="28"/>
          <w:szCs w:val="28"/>
        </w:rPr>
        <w:t>r</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11"/>
          <w:sz w:val="28"/>
          <w:szCs w:val="28"/>
        </w:rPr>
        <w:t xml:space="preserve"> </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2"/>
          <w:sz w:val="28"/>
          <w:szCs w:val="28"/>
        </w:rPr>
        <w:t>rk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t</w:t>
      </w:r>
      <w:r w:rsidRPr="004420E9">
        <w:rPr>
          <w:rFonts w:asciiTheme="majorBidi" w:eastAsia="Cambria" w:hAnsiTheme="majorBidi" w:cstheme="majorBidi"/>
          <w:sz w:val="28"/>
          <w:szCs w:val="28"/>
        </w:rPr>
        <w:t>a</w:t>
      </w:r>
      <w:r w:rsidR="00E132CE">
        <w:rPr>
          <w:rFonts w:asciiTheme="majorBidi" w:eastAsia="Cambria" w:hAnsiTheme="majorBidi" w:cstheme="majorBidi"/>
          <w:sz w:val="28"/>
          <w:szCs w:val="28"/>
        </w:rPr>
        <w:t xml:space="preserve">: </w:t>
      </w:r>
    </w:p>
    <w:p w14:paraId="1D7A6384" w14:textId="77777777" w:rsidR="00E132CE" w:rsidRDefault="00E132CE" w:rsidP="00E132CE">
      <w:pPr>
        <w:spacing w:line="276" w:lineRule="auto"/>
        <w:ind w:right="32"/>
        <w:jc w:val="both"/>
        <w:rPr>
          <w:rFonts w:asciiTheme="majorBidi" w:eastAsia="Cambria" w:hAnsiTheme="majorBidi" w:cstheme="majorBidi"/>
          <w:sz w:val="28"/>
          <w:szCs w:val="28"/>
        </w:rPr>
      </w:pPr>
    </w:p>
    <w:p w14:paraId="6BC46757" w14:textId="20E21CDF" w:rsidR="001E028B" w:rsidRPr="004420E9" w:rsidRDefault="00000000" w:rsidP="00E132CE">
      <w:pPr>
        <w:spacing w:line="276" w:lineRule="auto"/>
        <w:ind w:right="32"/>
        <w:jc w:val="both"/>
        <w:rPr>
          <w:rFonts w:asciiTheme="majorBidi" w:eastAsia="Cambria" w:hAnsiTheme="majorBidi" w:cstheme="majorBidi"/>
          <w:sz w:val="28"/>
          <w:szCs w:val="28"/>
        </w:rPr>
      </w:pPr>
      <w:r w:rsidRPr="004420E9">
        <w:rPr>
          <w:rFonts w:asciiTheme="majorBidi" w:eastAsia="Cambria" w:hAnsiTheme="majorBidi" w:cstheme="majorBidi"/>
          <w:i/>
          <w:sz w:val="28"/>
          <w:szCs w:val="28"/>
        </w:rPr>
        <w:t>"</w:t>
      </w:r>
      <w:r w:rsidRPr="004420E9">
        <w:rPr>
          <w:rFonts w:asciiTheme="majorBidi" w:eastAsia="Cambria" w:hAnsiTheme="majorBidi" w:cstheme="majorBidi"/>
          <w:i/>
          <w:spacing w:val="-5"/>
          <w:sz w:val="28"/>
          <w:szCs w:val="28"/>
        </w:rPr>
        <w:t>S</w:t>
      </w:r>
      <w:r w:rsidRPr="004420E9">
        <w:rPr>
          <w:rFonts w:asciiTheme="majorBidi" w:eastAsia="Cambria" w:hAnsiTheme="majorBidi" w:cstheme="majorBidi"/>
          <w:i/>
          <w:sz w:val="28"/>
          <w:szCs w:val="28"/>
        </w:rPr>
        <w:t>un</w:t>
      </w:r>
      <w:r w:rsidRPr="004420E9">
        <w:rPr>
          <w:rFonts w:asciiTheme="majorBidi" w:eastAsia="Cambria" w:hAnsiTheme="majorBidi" w:cstheme="majorBidi"/>
          <w:i/>
          <w:spacing w:val="-4"/>
          <w:sz w:val="28"/>
          <w:szCs w:val="28"/>
        </w:rPr>
        <w:t>g</w:t>
      </w:r>
      <w:r w:rsidRPr="004420E9">
        <w:rPr>
          <w:rFonts w:asciiTheme="majorBidi" w:eastAsia="Cambria" w:hAnsiTheme="majorBidi" w:cstheme="majorBidi"/>
          <w:i/>
          <w:spacing w:val="1"/>
          <w:sz w:val="28"/>
          <w:szCs w:val="28"/>
        </w:rPr>
        <w:t>g</w:t>
      </w:r>
      <w:r w:rsidRPr="004420E9">
        <w:rPr>
          <w:rFonts w:asciiTheme="majorBidi" w:eastAsia="Cambria" w:hAnsiTheme="majorBidi" w:cstheme="majorBidi"/>
          <w:i/>
          <w:sz w:val="28"/>
          <w:szCs w:val="28"/>
        </w:rPr>
        <w:t>uh</w:t>
      </w:r>
      <w:r w:rsidR="00DB17A5" w:rsidRPr="004420E9">
        <w:rPr>
          <w:rFonts w:asciiTheme="majorBidi" w:eastAsia="Cambria" w:hAnsiTheme="majorBidi" w:cstheme="majorBidi"/>
          <w:i/>
          <w:spacing w:val="-14"/>
          <w:sz w:val="28"/>
          <w:szCs w:val="28"/>
        </w:rPr>
        <w:t xml:space="preserve"> </w:t>
      </w:r>
      <w:r w:rsidRPr="004420E9">
        <w:rPr>
          <w:rFonts w:asciiTheme="majorBidi" w:eastAsia="Cambria" w:hAnsiTheme="majorBidi" w:cstheme="majorBidi"/>
          <w:i/>
          <w:sz w:val="28"/>
          <w:szCs w:val="28"/>
        </w:rPr>
        <w:t>s</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pacing w:val="-1"/>
          <w:sz w:val="28"/>
          <w:szCs w:val="28"/>
        </w:rPr>
        <w:t>p</w:t>
      </w:r>
      <w:r w:rsidRPr="004420E9">
        <w:rPr>
          <w:rFonts w:asciiTheme="majorBidi" w:eastAsia="Cambria" w:hAnsiTheme="majorBidi" w:cstheme="majorBidi"/>
          <w:i/>
          <w:sz w:val="28"/>
          <w:szCs w:val="28"/>
        </w:rPr>
        <w:t>a</w:t>
      </w:r>
      <w:r w:rsidR="00DB17A5" w:rsidRPr="004420E9">
        <w:rPr>
          <w:rFonts w:asciiTheme="majorBidi" w:eastAsia="Cambria" w:hAnsiTheme="majorBidi" w:cstheme="majorBidi"/>
          <w:i/>
          <w:spacing w:val="-4"/>
          <w:sz w:val="28"/>
          <w:szCs w:val="28"/>
        </w:rPr>
        <w:t xml:space="preserve"> </w:t>
      </w:r>
      <w:r w:rsidRPr="004420E9">
        <w:rPr>
          <w:rFonts w:asciiTheme="majorBidi" w:eastAsia="Cambria" w:hAnsiTheme="majorBidi" w:cstheme="majorBidi"/>
          <w:i/>
          <w:sz w:val="28"/>
          <w:szCs w:val="28"/>
        </w:rPr>
        <w:t>s</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pacing w:val="-4"/>
          <w:sz w:val="28"/>
          <w:szCs w:val="28"/>
        </w:rPr>
        <w:t>j</w:t>
      </w:r>
      <w:r w:rsidRPr="004420E9">
        <w:rPr>
          <w:rFonts w:asciiTheme="majorBidi" w:eastAsia="Cambria" w:hAnsiTheme="majorBidi" w:cstheme="majorBidi"/>
          <w:i/>
          <w:sz w:val="28"/>
          <w:szCs w:val="28"/>
        </w:rPr>
        <w:t>a</w:t>
      </w:r>
      <w:r w:rsidR="00DB17A5" w:rsidRPr="004420E9">
        <w:rPr>
          <w:rFonts w:asciiTheme="majorBidi" w:eastAsia="Cambria" w:hAnsiTheme="majorBidi" w:cstheme="majorBidi"/>
          <w:i/>
          <w:spacing w:val="-3"/>
          <w:sz w:val="28"/>
          <w:szCs w:val="28"/>
        </w:rPr>
        <w:t xml:space="preserve"> </w:t>
      </w:r>
      <w:r w:rsidRPr="004420E9">
        <w:rPr>
          <w:rFonts w:asciiTheme="majorBidi" w:eastAsia="Cambria" w:hAnsiTheme="majorBidi" w:cstheme="majorBidi"/>
          <w:i/>
          <w:sz w:val="28"/>
          <w:szCs w:val="28"/>
        </w:rPr>
        <w:t>yang</w:t>
      </w:r>
      <w:r w:rsidR="00DB17A5" w:rsidRPr="004420E9">
        <w:rPr>
          <w:rFonts w:asciiTheme="majorBidi" w:eastAsia="Cambria" w:hAnsiTheme="majorBidi" w:cstheme="majorBidi"/>
          <w:i/>
          <w:spacing w:val="-4"/>
          <w:sz w:val="28"/>
          <w:szCs w:val="28"/>
        </w:rPr>
        <w:t xml:space="preserve"> </w:t>
      </w:r>
      <w:r w:rsidRPr="004420E9">
        <w:rPr>
          <w:rFonts w:asciiTheme="majorBidi" w:eastAsia="Cambria" w:hAnsiTheme="majorBidi" w:cstheme="majorBidi"/>
          <w:i/>
          <w:sz w:val="28"/>
          <w:szCs w:val="28"/>
        </w:rPr>
        <w:t>h</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z w:val="28"/>
          <w:szCs w:val="28"/>
        </w:rPr>
        <w:t>dup</w:t>
      </w:r>
      <w:r w:rsidR="00DB17A5" w:rsidRPr="004420E9">
        <w:rPr>
          <w:rFonts w:asciiTheme="majorBidi" w:eastAsia="Cambria" w:hAnsiTheme="majorBidi" w:cstheme="majorBidi"/>
          <w:i/>
          <w:spacing w:val="-6"/>
          <w:sz w:val="28"/>
          <w:szCs w:val="28"/>
        </w:rPr>
        <w:t xml:space="preserve"> </w:t>
      </w:r>
      <w:r w:rsidRPr="004420E9">
        <w:rPr>
          <w:rFonts w:asciiTheme="majorBidi" w:eastAsia="Cambria" w:hAnsiTheme="majorBidi" w:cstheme="majorBidi"/>
          <w:i/>
          <w:sz w:val="28"/>
          <w:szCs w:val="28"/>
        </w:rPr>
        <w:t>di</w:t>
      </w:r>
      <w:r w:rsidR="00DB17A5" w:rsidRPr="004420E9">
        <w:rPr>
          <w:rFonts w:asciiTheme="majorBidi" w:eastAsia="Cambria" w:hAnsiTheme="majorBidi" w:cstheme="majorBidi"/>
          <w:i/>
          <w:spacing w:val="1"/>
          <w:sz w:val="28"/>
          <w:szCs w:val="28"/>
        </w:rPr>
        <w:t xml:space="preserve"> </w:t>
      </w:r>
      <w:r w:rsidRPr="004420E9">
        <w:rPr>
          <w:rFonts w:asciiTheme="majorBidi" w:eastAsia="Cambria" w:hAnsiTheme="majorBidi" w:cstheme="majorBidi"/>
          <w:i/>
          <w:sz w:val="28"/>
          <w:szCs w:val="28"/>
        </w:rPr>
        <w:t>atas</w:t>
      </w:r>
      <w:r w:rsidR="00DB17A5" w:rsidRPr="004420E9">
        <w:rPr>
          <w:rFonts w:asciiTheme="majorBidi" w:eastAsia="Cambria" w:hAnsiTheme="majorBidi" w:cstheme="majorBidi"/>
          <w:i/>
          <w:spacing w:val="-4"/>
          <w:sz w:val="28"/>
          <w:szCs w:val="28"/>
        </w:rPr>
        <w:t xml:space="preserve"> </w:t>
      </w:r>
      <w:r w:rsidRPr="004420E9">
        <w:rPr>
          <w:rFonts w:asciiTheme="majorBidi" w:eastAsia="Cambria" w:hAnsiTheme="majorBidi" w:cstheme="majorBidi"/>
          <w:i/>
          <w:sz w:val="28"/>
          <w:szCs w:val="28"/>
        </w:rPr>
        <w:t>su</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z w:val="28"/>
          <w:szCs w:val="28"/>
        </w:rPr>
        <w:t>tu</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pacing w:val="-4"/>
          <w:sz w:val="28"/>
          <w:szCs w:val="28"/>
        </w:rPr>
        <w:t>e</w:t>
      </w:r>
      <w:r w:rsidRPr="004420E9">
        <w:rPr>
          <w:rFonts w:asciiTheme="majorBidi" w:eastAsia="Cambria" w:hAnsiTheme="majorBidi" w:cstheme="majorBidi"/>
          <w:i/>
          <w:spacing w:val="-1"/>
          <w:sz w:val="28"/>
          <w:szCs w:val="28"/>
        </w:rPr>
        <w:t>b</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3"/>
          <w:sz w:val="28"/>
          <w:szCs w:val="28"/>
        </w:rPr>
        <w:t>s</w:t>
      </w:r>
      <w:r w:rsidRPr="004420E9">
        <w:rPr>
          <w:rFonts w:asciiTheme="majorBidi" w:eastAsia="Cambria" w:hAnsiTheme="majorBidi" w:cstheme="majorBidi"/>
          <w:i/>
          <w:sz w:val="28"/>
          <w:szCs w:val="28"/>
        </w:rPr>
        <w:t>aan</w:t>
      </w:r>
      <w:r w:rsidR="00DB17A5" w:rsidRPr="004420E9">
        <w:rPr>
          <w:rFonts w:asciiTheme="majorBidi" w:eastAsia="Cambria" w:hAnsiTheme="majorBidi" w:cstheme="majorBidi"/>
          <w:i/>
          <w:spacing w:val="9"/>
          <w:sz w:val="28"/>
          <w:szCs w:val="28"/>
        </w:rPr>
        <w:t xml:space="preserve"> </w:t>
      </w:r>
      <w:r w:rsidRPr="004420E9">
        <w:rPr>
          <w:rFonts w:asciiTheme="majorBidi" w:eastAsia="Cambria" w:hAnsiTheme="majorBidi" w:cstheme="majorBidi"/>
          <w:i/>
          <w:spacing w:val="-3"/>
          <w:sz w:val="28"/>
          <w:szCs w:val="28"/>
        </w:rPr>
        <w:t>t</w:t>
      </w:r>
      <w:r w:rsidRPr="004420E9">
        <w:rPr>
          <w:rFonts w:asciiTheme="majorBidi" w:eastAsia="Cambria" w:hAnsiTheme="majorBidi" w:cstheme="majorBidi"/>
          <w:i/>
          <w:spacing w:val="3"/>
          <w:sz w:val="28"/>
          <w:szCs w:val="28"/>
        </w:rPr>
        <w:t>e</w:t>
      </w:r>
      <w:r w:rsidRPr="004420E9">
        <w:rPr>
          <w:rFonts w:asciiTheme="majorBidi" w:eastAsia="Cambria" w:hAnsiTheme="majorBidi" w:cstheme="majorBidi"/>
          <w:i/>
          <w:spacing w:val="1"/>
          <w:sz w:val="28"/>
          <w:szCs w:val="28"/>
        </w:rPr>
        <w:t>r</w:t>
      </w:r>
      <w:r w:rsidRPr="004420E9">
        <w:rPr>
          <w:rFonts w:asciiTheme="majorBidi" w:eastAsia="Cambria" w:hAnsiTheme="majorBidi" w:cstheme="majorBidi"/>
          <w:i/>
          <w:spacing w:val="-3"/>
          <w:sz w:val="28"/>
          <w:szCs w:val="28"/>
        </w:rPr>
        <w:t>t</w:t>
      </w:r>
      <w:r w:rsidRPr="004420E9">
        <w:rPr>
          <w:rFonts w:asciiTheme="majorBidi" w:eastAsia="Cambria" w:hAnsiTheme="majorBidi" w:cstheme="majorBidi"/>
          <w:i/>
          <w:spacing w:val="1"/>
          <w:sz w:val="28"/>
          <w:szCs w:val="28"/>
        </w:rPr>
        <w:t>e</w:t>
      </w:r>
      <w:r w:rsidRPr="004420E9">
        <w:rPr>
          <w:rFonts w:asciiTheme="majorBidi" w:eastAsia="Cambria" w:hAnsiTheme="majorBidi" w:cstheme="majorBidi"/>
          <w:i/>
          <w:sz w:val="28"/>
          <w:szCs w:val="28"/>
        </w:rPr>
        <w:t>ntu,</w:t>
      </w:r>
      <w:r w:rsidR="00DB17A5" w:rsidRPr="004420E9">
        <w:rPr>
          <w:rFonts w:asciiTheme="majorBidi" w:eastAsia="Cambria" w:hAnsiTheme="majorBidi" w:cstheme="majorBidi"/>
          <w:i/>
          <w:spacing w:val="3"/>
          <w:sz w:val="28"/>
          <w:szCs w:val="28"/>
        </w:rPr>
        <w:t xml:space="preserve"> </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z w:val="28"/>
          <w:szCs w:val="28"/>
        </w:rPr>
        <w:t>a</w:t>
      </w:r>
      <w:r w:rsidR="00DB17A5" w:rsidRPr="004420E9">
        <w:rPr>
          <w:rFonts w:asciiTheme="majorBidi" w:eastAsia="Cambria" w:hAnsiTheme="majorBidi" w:cstheme="majorBidi"/>
          <w:i/>
          <w:spacing w:val="16"/>
          <w:sz w:val="28"/>
          <w:szCs w:val="28"/>
        </w:rPr>
        <w:t xml:space="preserve"> </w:t>
      </w:r>
      <w:r w:rsidRPr="004420E9">
        <w:rPr>
          <w:rFonts w:asciiTheme="majorBidi" w:eastAsia="Cambria" w:hAnsiTheme="majorBidi" w:cstheme="majorBidi"/>
          <w:i/>
          <w:spacing w:val="-1"/>
          <w:sz w:val="28"/>
          <w:szCs w:val="28"/>
        </w:rPr>
        <w:t>p</w:t>
      </w:r>
      <w:r w:rsidRPr="004420E9">
        <w:rPr>
          <w:rFonts w:asciiTheme="majorBidi" w:eastAsia="Cambria" w:hAnsiTheme="majorBidi" w:cstheme="majorBidi"/>
          <w:i/>
          <w:spacing w:val="3"/>
          <w:sz w:val="28"/>
          <w:szCs w:val="28"/>
        </w:rPr>
        <w:t>u</w:t>
      </w:r>
      <w:r w:rsidRPr="004420E9">
        <w:rPr>
          <w:rFonts w:asciiTheme="majorBidi" w:eastAsia="Cambria" w:hAnsiTheme="majorBidi" w:cstheme="majorBidi"/>
          <w:i/>
          <w:sz w:val="28"/>
          <w:szCs w:val="28"/>
        </w:rPr>
        <w:t>n</w:t>
      </w:r>
      <w:r w:rsidR="00DB17A5" w:rsidRPr="004420E9">
        <w:rPr>
          <w:rFonts w:asciiTheme="majorBidi" w:eastAsia="Cambria" w:hAnsiTheme="majorBidi" w:cstheme="majorBidi"/>
          <w:i/>
          <w:spacing w:val="13"/>
          <w:sz w:val="28"/>
          <w:szCs w:val="28"/>
        </w:rPr>
        <w:t xml:space="preserve"> </w:t>
      </w:r>
      <w:r w:rsidRPr="004420E9">
        <w:rPr>
          <w:rFonts w:asciiTheme="majorBidi" w:eastAsia="Cambria" w:hAnsiTheme="majorBidi" w:cstheme="majorBidi"/>
          <w:i/>
          <w:spacing w:val="-1"/>
          <w:sz w:val="28"/>
          <w:szCs w:val="28"/>
        </w:rPr>
        <w:t>a</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z w:val="28"/>
          <w:szCs w:val="28"/>
        </w:rPr>
        <w:t>an</w:t>
      </w:r>
      <w:r w:rsidR="00DB17A5" w:rsidRPr="004420E9">
        <w:rPr>
          <w:rFonts w:asciiTheme="majorBidi" w:eastAsia="Cambria" w:hAnsiTheme="majorBidi" w:cstheme="majorBidi"/>
          <w:i/>
          <w:spacing w:val="13"/>
          <w:sz w:val="28"/>
          <w:szCs w:val="28"/>
        </w:rPr>
        <w:t xml:space="preserve"> </w:t>
      </w:r>
      <w:r w:rsidRPr="004420E9">
        <w:rPr>
          <w:rFonts w:asciiTheme="majorBidi" w:eastAsia="Cambria" w:hAnsiTheme="majorBidi" w:cstheme="majorBidi"/>
          <w:i/>
          <w:sz w:val="28"/>
          <w:szCs w:val="28"/>
        </w:rPr>
        <w:t>d</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pacing w:val="-3"/>
          <w:sz w:val="28"/>
          <w:szCs w:val="28"/>
        </w:rPr>
        <w:t>w</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pacing w:val="1"/>
          <w:sz w:val="28"/>
          <w:szCs w:val="28"/>
        </w:rPr>
        <w:t>f</w:t>
      </w:r>
      <w:r w:rsidRPr="004420E9">
        <w:rPr>
          <w:rFonts w:asciiTheme="majorBidi" w:eastAsia="Cambria" w:hAnsiTheme="majorBidi" w:cstheme="majorBidi"/>
          <w:i/>
          <w:sz w:val="28"/>
          <w:szCs w:val="28"/>
        </w:rPr>
        <w:t>at</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z w:val="28"/>
          <w:szCs w:val="28"/>
        </w:rPr>
        <w:t>an</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pacing w:val="3"/>
          <w:sz w:val="28"/>
          <w:szCs w:val="28"/>
        </w:rPr>
        <w:t>d</w:t>
      </w:r>
      <w:r w:rsidRPr="004420E9">
        <w:rPr>
          <w:rFonts w:asciiTheme="majorBidi" w:eastAsia="Cambria" w:hAnsiTheme="majorBidi" w:cstheme="majorBidi"/>
          <w:i/>
          <w:sz w:val="28"/>
          <w:szCs w:val="28"/>
        </w:rPr>
        <w:t>i</w:t>
      </w:r>
      <w:r w:rsidR="00DB17A5" w:rsidRPr="004420E9">
        <w:rPr>
          <w:rFonts w:asciiTheme="majorBidi" w:eastAsia="Cambria" w:hAnsiTheme="majorBidi" w:cstheme="majorBidi"/>
          <w:i/>
          <w:sz w:val="28"/>
          <w:szCs w:val="28"/>
        </w:rPr>
        <w:t xml:space="preserve"> </w:t>
      </w:r>
      <w:r w:rsidRPr="004420E9">
        <w:rPr>
          <w:rFonts w:asciiTheme="majorBidi" w:eastAsia="Cambria" w:hAnsiTheme="majorBidi" w:cstheme="majorBidi"/>
          <w:i/>
          <w:sz w:val="28"/>
          <w:szCs w:val="28"/>
        </w:rPr>
        <w:t>a</w:t>
      </w:r>
      <w:r w:rsidRPr="004420E9">
        <w:rPr>
          <w:rFonts w:asciiTheme="majorBidi" w:eastAsia="Cambria" w:hAnsiTheme="majorBidi" w:cstheme="majorBidi"/>
          <w:i/>
          <w:spacing w:val="-3"/>
          <w:sz w:val="28"/>
          <w:szCs w:val="28"/>
        </w:rPr>
        <w:t>t</w:t>
      </w:r>
      <w:r w:rsidRPr="004420E9">
        <w:rPr>
          <w:rFonts w:asciiTheme="majorBidi" w:eastAsia="Cambria" w:hAnsiTheme="majorBidi" w:cstheme="majorBidi"/>
          <w:i/>
          <w:sz w:val="28"/>
          <w:szCs w:val="28"/>
        </w:rPr>
        <w:t>as</w:t>
      </w:r>
      <w:r w:rsidR="00DB17A5" w:rsidRPr="004420E9">
        <w:rPr>
          <w:rFonts w:asciiTheme="majorBidi" w:eastAsia="Cambria" w:hAnsiTheme="majorBidi" w:cstheme="majorBidi"/>
          <w:i/>
          <w:spacing w:val="-2"/>
          <w:sz w:val="28"/>
          <w:szCs w:val="28"/>
        </w:rPr>
        <w:t xml:space="preserve"> </w:t>
      </w:r>
      <w:r w:rsidRPr="004420E9">
        <w:rPr>
          <w:rFonts w:asciiTheme="majorBidi" w:eastAsia="Cambria" w:hAnsiTheme="majorBidi" w:cstheme="majorBidi"/>
          <w:i/>
          <w:spacing w:val="-5"/>
          <w:sz w:val="28"/>
          <w:szCs w:val="28"/>
        </w:rPr>
        <w:t>k</w:t>
      </w:r>
      <w:r w:rsidRPr="004420E9">
        <w:rPr>
          <w:rFonts w:asciiTheme="majorBidi" w:eastAsia="Cambria" w:hAnsiTheme="majorBidi" w:cstheme="majorBidi"/>
          <w:i/>
          <w:spacing w:val="-2"/>
          <w:sz w:val="28"/>
          <w:szCs w:val="28"/>
        </w:rPr>
        <w:t>e</w:t>
      </w:r>
      <w:r w:rsidRPr="004420E9">
        <w:rPr>
          <w:rFonts w:asciiTheme="majorBidi" w:eastAsia="Cambria" w:hAnsiTheme="majorBidi" w:cstheme="majorBidi"/>
          <w:i/>
          <w:spacing w:val="-1"/>
          <w:sz w:val="28"/>
          <w:szCs w:val="28"/>
        </w:rPr>
        <w:t>b</w:t>
      </w:r>
      <w:r w:rsidRPr="004420E9">
        <w:rPr>
          <w:rFonts w:asciiTheme="majorBidi" w:eastAsia="Cambria" w:hAnsiTheme="majorBidi" w:cstheme="majorBidi"/>
          <w:i/>
          <w:spacing w:val="1"/>
          <w:sz w:val="28"/>
          <w:szCs w:val="28"/>
        </w:rPr>
        <w:t>i</w:t>
      </w:r>
      <w:r w:rsidRPr="004420E9">
        <w:rPr>
          <w:rFonts w:asciiTheme="majorBidi" w:eastAsia="Cambria" w:hAnsiTheme="majorBidi" w:cstheme="majorBidi"/>
          <w:i/>
          <w:sz w:val="28"/>
          <w:szCs w:val="28"/>
        </w:rPr>
        <w:t>as</w:t>
      </w:r>
      <w:r w:rsidRPr="004420E9">
        <w:rPr>
          <w:rFonts w:asciiTheme="majorBidi" w:eastAsia="Cambria" w:hAnsiTheme="majorBidi" w:cstheme="majorBidi"/>
          <w:i/>
          <w:spacing w:val="2"/>
          <w:sz w:val="28"/>
          <w:szCs w:val="28"/>
        </w:rPr>
        <w:t>a</w:t>
      </w:r>
      <w:r w:rsidRPr="004420E9">
        <w:rPr>
          <w:rFonts w:asciiTheme="majorBidi" w:eastAsia="Cambria" w:hAnsiTheme="majorBidi" w:cstheme="majorBidi"/>
          <w:i/>
          <w:sz w:val="28"/>
          <w:szCs w:val="28"/>
        </w:rPr>
        <w:t>an</w:t>
      </w:r>
      <w:r w:rsidR="00DB17A5" w:rsidRPr="004420E9">
        <w:rPr>
          <w:rFonts w:asciiTheme="majorBidi" w:eastAsia="Cambria" w:hAnsiTheme="majorBidi" w:cstheme="majorBidi"/>
          <w:i/>
          <w:spacing w:val="-11"/>
          <w:sz w:val="28"/>
          <w:szCs w:val="28"/>
        </w:rPr>
        <w:t xml:space="preserve"> </w:t>
      </w:r>
      <w:r w:rsidRPr="004420E9">
        <w:rPr>
          <w:rFonts w:asciiTheme="majorBidi" w:eastAsia="Cambria" w:hAnsiTheme="majorBidi" w:cstheme="majorBidi"/>
          <w:i/>
          <w:spacing w:val="-3"/>
          <w:sz w:val="28"/>
          <w:szCs w:val="28"/>
        </w:rPr>
        <w:t>t</w:t>
      </w:r>
      <w:r w:rsidRPr="004420E9">
        <w:rPr>
          <w:rFonts w:asciiTheme="majorBidi" w:eastAsia="Cambria" w:hAnsiTheme="majorBidi" w:cstheme="majorBidi"/>
          <w:i/>
          <w:spacing w:val="1"/>
          <w:sz w:val="28"/>
          <w:szCs w:val="28"/>
        </w:rPr>
        <w:t>er</w:t>
      </w:r>
      <w:r w:rsidRPr="004420E9">
        <w:rPr>
          <w:rFonts w:asciiTheme="majorBidi" w:eastAsia="Cambria" w:hAnsiTheme="majorBidi" w:cstheme="majorBidi"/>
          <w:i/>
          <w:sz w:val="28"/>
          <w:szCs w:val="28"/>
        </w:rPr>
        <w:t>s</w:t>
      </w:r>
      <w:r w:rsidRPr="004420E9">
        <w:rPr>
          <w:rFonts w:asciiTheme="majorBidi" w:eastAsia="Cambria" w:hAnsiTheme="majorBidi" w:cstheme="majorBidi"/>
          <w:i/>
          <w:spacing w:val="-4"/>
          <w:sz w:val="28"/>
          <w:szCs w:val="28"/>
        </w:rPr>
        <w:t>e</w:t>
      </w:r>
      <w:r w:rsidRPr="004420E9">
        <w:rPr>
          <w:rFonts w:asciiTheme="majorBidi" w:eastAsia="Cambria" w:hAnsiTheme="majorBidi" w:cstheme="majorBidi"/>
          <w:i/>
          <w:spacing w:val="2"/>
          <w:sz w:val="28"/>
          <w:szCs w:val="28"/>
        </w:rPr>
        <w:t>b</w:t>
      </w:r>
      <w:r w:rsidRPr="004420E9">
        <w:rPr>
          <w:rFonts w:asciiTheme="majorBidi" w:eastAsia="Cambria" w:hAnsiTheme="majorBidi" w:cstheme="majorBidi"/>
          <w:i/>
          <w:sz w:val="28"/>
          <w:szCs w:val="28"/>
        </w:rPr>
        <w:t>ut"</w:t>
      </w:r>
    </w:p>
    <w:p w14:paraId="27F87980" w14:textId="77777777" w:rsidR="00E132CE" w:rsidRDefault="00E132CE" w:rsidP="00E132CE">
      <w:pPr>
        <w:spacing w:line="276" w:lineRule="auto"/>
        <w:ind w:right="32"/>
        <w:jc w:val="both"/>
        <w:rPr>
          <w:rFonts w:asciiTheme="majorBidi" w:hAnsiTheme="majorBidi" w:cstheme="majorBidi"/>
          <w:sz w:val="28"/>
          <w:szCs w:val="28"/>
        </w:rPr>
      </w:pPr>
    </w:p>
    <w:p w14:paraId="4379C616" w14:textId="5EF263F6" w:rsidR="001E028B" w:rsidRPr="00E132CE" w:rsidRDefault="00000000" w:rsidP="00E132CE">
      <w:pPr>
        <w:spacing w:line="276" w:lineRule="auto"/>
        <w:ind w:right="32"/>
        <w:jc w:val="both"/>
        <w:rPr>
          <w:rFonts w:asciiTheme="majorBidi" w:eastAsia="Cambria" w:hAnsiTheme="majorBidi" w:cstheme="majorBidi"/>
          <w:sz w:val="28"/>
          <w:szCs w:val="28"/>
        </w:rPr>
      </w:pPr>
      <w:r w:rsidRPr="00E132CE">
        <w:rPr>
          <w:rFonts w:asciiTheme="majorBidi" w:eastAsia="Cambria" w:hAnsiTheme="majorBidi" w:cstheme="majorBidi"/>
          <w:spacing w:val="1"/>
          <w:sz w:val="28"/>
          <w:szCs w:val="28"/>
        </w:rPr>
        <w:t>S</w:t>
      </w:r>
      <w:r w:rsidRPr="00E132CE">
        <w:rPr>
          <w:rFonts w:asciiTheme="majorBidi" w:eastAsia="Cambria" w:hAnsiTheme="majorBidi" w:cstheme="majorBidi"/>
          <w:spacing w:val="-1"/>
          <w:sz w:val="28"/>
          <w:szCs w:val="28"/>
        </w:rPr>
        <w:t>e</w:t>
      </w:r>
      <w:r w:rsidRPr="00E132CE">
        <w:rPr>
          <w:rFonts w:asciiTheme="majorBidi" w:eastAsia="Cambria" w:hAnsiTheme="majorBidi" w:cstheme="majorBidi"/>
          <w:sz w:val="28"/>
          <w:szCs w:val="28"/>
        </w:rPr>
        <w:t>mo</w:t>
      </w:r>
      <w:r w:rsidRPr="00E132CE">
        <w:rPr>
          <w:rFonts w:asciiTheme="majorBidi" w:eastAsia="Cambria" w:hAnsiTheme="majorBidi" w:cstheme="majorBidi"/>
          <w:spacing w:val="-1"/>
          <w:sz w:val="28"/>
          <w:szCs w:val="28"/>
        </w:rPr>
        <w:t>g</w:t>
      </w:r>
      <w:r w:rsidRPr="00E132CE">
        <w:rPr>
          <w:rFonts w:asciiTheme="majorBidi" w:eastAsia="Cambria" w:hAnsiTheme="majorBidi" w:cstheme="majorBidi"/>
          <w:sz w:val="28"/>
          <w:szCs w:val="28"/>
        </w:rPr>
        <w:t>a</w:t>
      </w:r>
      <w:r w:rsidR="00DB17A5" w:rsidRPr="00E132CE">
        <w:rPr>
          <w:rFonts w:asciiTheme="majorBidi" w:eastAsia="Cambria" w:hAnsiTheme="majorBidi" w:cstheme="majorBidi"/>
          <w:spacing w:val="-29"/>
          <w:sz w:val="28"/>
          <w:szCs w:val="28"/>
        </w:rPr>
        <w:t xml:space="preserve"> </w:t>
      </w:r>
      <w:r w:rsidRPr="00E132CE">
        <w:rPr>
          <w:rFonts w:asciiTheme="majorBidi" w:eastAsia="Cambria" w:hAnsiTheme="majorBidi" w:cstheme="majorBidi"/>
          <w:sz w:val="28"/>
          <w:szCs w:val="28"/>
        </w:rPr>
        <w:t>A</w:t>
      </w:r>
      <w:r w:rsidRPr="00E132CE">
        <w:rPr>
          <w:rFonts w:asciiTheme="majorBidi" w:eastAsia="Cambria" w:hAnsiTheme="majorBidi" w:cstheme="majorBidi"/>
          <w:spacing w:val="1"/>
          <w:sz w:val="28"/>
          <w:szCs w:val="28"/>
        </w:rPr>
        <w:t>ll</w:t>
      </w:r>
      <w:r w:rsidRPr="00E132CE">
        <w:rPr>
          <w:rFonts w:asciiTheme="majorBidi" w:eastAsia="Cambria" w:hAnsiTheme="majorBidi" w:cstheme="majorBidi"/>
          <w:spacing w:val="2"/>
          <w:sz w:val="28"/>
          <w:szCs w:val="28"/>
        </w:rPr>
        <w:t>a</w:t>
      </w:r>
      <w:r w:rsidRPr="00E132CE">
        <w:rPr>
          <w:rFonts w:asciiTheme="majorBidi" w:eastAsia="Cambria" w:hAnsiTheme="majorBidi" w:cstheme="majorBidi"/>
          <w:sz w:val="28"/>
          <w:szCs w:val="28"/>
        </w:rPr>
        <w:t>h</w:t>
      </w:r>
      <w:r w:rsidR="00DB17A5" w:rsidRPr="00E132CE">
        <w:rPr>
          <w:rFonts w:asciiTheme="majorBidi" w:eastAsia="Cambria" w:hAnsiTheme="majorBidi" w:cstheme="majorBidi"/>
          <w:spacing w:val="-23"/>
          <w:sz w:val="28"/>
          <w:szCs w:val="28"/>
        </w:rPr>
        <w:t xml:space="preserve"> </w:t>
      </w:r>
      <w:r w:rsidR="00247340" w:rsidRPr="00E132CE">
        <w:rPr>
          <w:rFonts w:asciiTheme="majorBidi" w:eastAsia="AGA Arabesque" w:hAnsiTheme="majorBidi" w:cstheme="majorBidi"/>
          <w:sz w:val="28"/>
          <w:szCs w:val="28"/>
        </w:rPr>
        <w:t xml:space="preserve">SWT </w:t>
      </w:r>
      <w:r w:rsidR="00E132CE" w:rsidRPr="004B3BD5">
        <w:rPr>
          <w:sz w:val="28"/>
          <w:szCs w:val="28"/>
        </w:rPr>
        <w:t>memberikan</w:t>
      </w:r>
      <w:r w:rsidR="00E132CE" w:rsidRPr="004B3BD5">
        <w:rPr>
          <w:rFonts w:eastAsia="Cambria"/>
          <w:sz w:val="28"/>
          <w:szCs w:val="28"/>
        </w:rPr>
        <w:t xml:space="preserve"> keistiqamahan</w:t>
      </w:r>
      <w:r w:rsidR="00DB17A5" w:rsidRPr="00E132CE">
        <w:rPr>
          <w:rFonts w:asciiTheme="majorBidi" w:eastAsia="Cambria" w:hAnsiTheme="majorBidi" w:cstheme="majorBidi"/>
          <w:sz w:val="28"/>
          <w:szCs w:val="28"/>
        </w:rPr>
        <w:t xml:space="preserve"> </w:t>
      </w:r>
      <w:r w:rsidRPr="00E132CE">
        <w:rPr>
          <w:rFonts w:asciiTheme="majorBidi" w:eastAsia="Cambria" w:hAnsiTheme="majorBidi" w:cstheme="majorBidi"/>
          <w:spacing w:val="-7"/>
          <w:sz w:val="28"/>
          <w:szCs w:val="28"/>
        </w:rPr>
        <w:t>k</w:t>
      </w:r>
      <w:r w:rsidRPr="00E132CE">
        <w:rPr>
          <w:rFonts w:asciiTheme="majorBidi" w:eastAsia="Cambria" w:hAnsiTheme="majorBidi" w:cstheme="majorBidi"/>
          <w:spacing w:val="-1"/>
          <w:sz w:val="28"/>
          <w:szCs w:val="28"/>
        </w:rPr>
        <w:t>e</w:t>
      </w:r>
      <w:r w:rsidRPr="00E132CE">
        <w:rPr>
          <w:rFonts w:asciiTheme="majorBidi" w:eastAsia="Cambria" w:hAnsiTheme="majorBidi" w:cstheme="majorBidi"/>
          <w:spacing w:val="1"/>
          <w:sz w:val="28"/>
          <w:szCs w:val="28"/>
        </w:rPr>
        <w:t>p</w:t>
      </w:r>
      <w:r w:rsidRPr="00E132CE">
        <w:rPr>
          <w:rFonts w:asciiTheme="majorBidi" w:eastAsia="Cambria" w:hAnsiTheme="majorBidi" w:cstheme="majorBidi"/>
          <w:spacing w:val="-1"/>
          <w:sz w:val="28"/>
          <w:szCs w:val="28"/>
        </w:rPr>
        <w:t>a</w:t>
      </w:r>
      <w:r w:rsidRPr="00E132CE">
        <w:rPr>
          <w:rFonts w:asciiTheme="majorBidi" w:eastAsia="Cambria" w:hAnsiTheme="majorBidi" w:cstheme="majorBidi"/>
          <w:spacing w:val="1"/>
          <w:sz w:val="28"/>
          <w:szCs w:val="28"/>
        </w:rPr>
        <w:t>d</w:t>
      </w:r>
      <w:r w:rsidRPr="00E132CE">
        <w:rPr>
          <w:rFonts w:asciiTheme="majorBidi" w:eastAsia="Cambria" w:hAnsiTheme="majorBidi" w:cstheme="majorBidi"/>
          <w:sz w:val="28"/>
          <w:szCs w:val="28"/>
        </w:rPr>
        <w:t>a</w:t>
      </w:r>
      <w:r w:rsidR="00DB17A5" w:rsidRPr="00E132CE">
        <w:rPr>
          <w:rFonts w:asciiTheme="majorBidi" w:eastAsia="Cambria" w:hAnsiTheme="majorBidi" w:cstheme="majorBidi"/>
          <w:spacing w:val="12"/>
          <w:sz w:val="28"/>
          <w:szCs w:val="28"/>
        </w:rPr>
        <w:t xml:space="preserve"> </w:t>
      </w:r>
      <w:r w:rsidRPr="00E132CE">
        <w:rPr>
          <w:rFonts w:asciiTheme="majorBidi" w:eastAsia="Cambria" w:hAnsiTheme="majorBidi" w:cstheme="majorBidi"/>
          <w:sz w:val="28"/>
          <w:szCs w:val="28"/>
        </w:rPr>
        <w:t>ki</w:t>
      </w:r>
      <w:r w:rsidRPr="00E132CE">
        <w:rPr>
          <w:rFonts w:asciiTheme="majorBidi" w:eastAsia="Cambria" w:hAnsiTheme="majorBidi" w:cstheme="majorBidi"/>
          <w:spacing w:val="3"/>
          <w:sz w:val="28"/>
          <w:szCs w:val="28"/>
        </w:rPr>
        <w:t>t</w:t>
      </w:r>
      <w:r w:rsidRPr="00E132CE">
        <w:rPr>
          <w:rFonts w:asciiTheme="majorBidi" w:eastAsia="Cambria" w:hAnsiTheme="majorBidi" w:cstheme="majorBidi"/>
          <w:sz w:val="28"/>
          <w:szCs w:val="28"/>
        </w:rPr>
        <w:t>a</w:t>
      </w:r>
      <w:r w:rsidR="00DB17A5" w:rsidRPr="00E132CE">
        <w:rPr>
          <w:rFonts w:asciiTheme="majorBidi" w:eastAsia="Cambria" w:hAnsiTheme="majorBidi" w:cstheme="majorBidi"/>
          <w:spacing w:val="20"/>
          <w:sz w:val="28"/>
          <w:szCs w:val="28"/>
        </w:rPr>
        <w:t xml:space="preserve"> </w:t>
      </w:r>
      <w:r w:rsidRPr="00E132CE">
        <w:rPr>
          <w:rFonts w:asciiTheme="majorBidi" w:eastAsia="Cambria" w:hAnsiTheme="majorBidi" w:cstheme="majorBidi"/>
          <w:sz w:val="28"/>
          <w:szCs w:val="28"/>
        </w:rPr>
        <w:t>untuk</w:t>
      </w:r>
      <w:r w:rsidR="00DB17A5" w:rsidRPr="00E132CE">
        <w:rPr>
          <w:rFonts w:asciiTheme="majorBidi" w:eastAsia="Cambria" w:hAnsiTheme="majorBidi" w:cstheme="majorBidi"/>
          <w:spacing w:val="15"/>
          <w:sz w:val="28"/>
          <w:szCs w:val="28"/>
        </w:rPr>
        <w:t xml:space="preserve"> </w:t>
      </w:r>
      <w:r w:rsidRPr="00E132CE">
        <w:rPr>
          <w:rFonts w:asciiTheme="majorBidi" w:eastAsia="Cambria" w:hAnsiTheme="majorBidi" w:cstheme="majorBidi"/>
          <w:spacing w:val="1"/>
          <w:sz w:val="28"/>
          <w:szCs w:val="28"/>
        </w:rPr>
        <w:t>s</w:t>
      </w:r>
      <w:r w:rsidRPr="00E132CE">
        <w:rPr>
          <w:rFonts w:asciiTheme="majorBidi" w:eastAsia="Cambria" w:hAnsiTheme="majorBidi" w:cstheme="majorBidi"/>
          <w:spacing w:val="-1"/>
          <w:sz w:val="28"/>
          <w:szCs w:val="28"/>
        </w:rPr>
        <w:t>e</w:t>
      </w:r>
      <w:r w:rsidRPr="00E132CE">
        <w:rPr>
          <w:rFonts w:asciiTheme="majorBidi" w:eastAsia="Cambria" w:hAnsiTheme="majorBidi" w:cstheme="majorBidi"/>
          <w:spacing w:val="1"/>
          <w:sz w:val="28"/>
          <w:szCs w:val="28"/>
        </w:rPr>
        <w:t>l</w:t>
      </w:r>
      <w:r w:rsidRPr="00E132CE">
        <w:rPr>
          <w:rFonts w:asciiTheme="majorBidi" w:eastAsia="Cambria" w:hAnsiTheme="majorBidi" w:cstheme="majorBidi"/>
          <w:spacing w:val="-1"/>
          <w:sz w:val="28"/>
          <w:szCs w:val="28"/>
        </w:rPr>
        <w:t>a</w:t>
      </w:r>
      <w:r w:rsidRPr="00E132CE">
        <w:rPr>
          <w:rFonts w:asciiTheme="majorBidi" w:eastAsia="Cambria" w:hAnsiTheme="majorBidi" w:cstheme="majorBidi"/>
          <w:spacing w:val="1"/>
          <w:sz w:val="28"/>
          <w:szCs w:val="28"/>
        </w:rPr>
        <w:t>l</w:t>
      </w:r>
      <w:r w:rsidRPr="00E132CE">
        <w:rPr>
          <w:rFonts w:asciiTheme="majorBidi" w:eastAsia="Cambria" w:hAnsiTheme="majorBidi" w:cstheme="majorBidi"/>
          <w:sz w:val="28"/>
          <w:szCs w:val="28"/>
        </w:rPr>
        <w:t>u</w:t>
      </w:r>
      <w:r w:rsidR="00DB17A5" w:rsidRPr="00E132CE">
        <w:rPr>
          <w:rFonts w:asciiTheme="majorBidi" w:eastAsia="Cambria" w:hAnsiTheme="majorBidi" w:cstheme="majorBidi"/>
          <w:spacing w:val="16"/>
          <w:sz w:val="28"/>
          <w:szCs w:val="28"/>
        </w:rPr>
        <w:t xml:space="preserve"> </w:t>
      </w:r>
      <w:r w:rsidRPr="00E132CE">
        <w:rPr>
          <w:rFonts w:asciiTheme="majorBidi" w:eastAsia="Cambria" w:hAnsiTheme="majorBidi" w:cstheme="majorBidi"/>
          <w:spacing w:val="2"/>
          <w:sz w:val="28"/>
          <w:szCs w:val="28"/>
        </w:rPr>
        <w:t>m</w:t>
      </w:r>
      <w:r w:rsidRPr="00E132CE">
        <w:rPr>
          <w:rFonts w:asciiTheme="majorBidi" w:eastAsia="Cambria" w:hAnsiTheme="majorBidi" w:cstheme="majorBidi"/>
          <w:spacing w:val="-1"/>
          <w:sz w:val="28"/>
          <w:szCs w:val="28"/>
        </w:rPr>
        <w:t>e</w:t>
      </w:r>
      <w:r w:rsidRPr="00E132CE">
        <w:rPr>
          <w:rFonts w:asciiTheme="majorBidi" w:eastAsia="Cambria" w:hAnsiTheme="majorBidi" w:cstheme="majorBidi"/>
          <w:spacing w:val="2"/>
          <w:sz w:val="28"/>
          <w:szCs w:val="28"/>
        </w:rPr>
        <w:t>m</w:t>
      </w:r>
      <w:r w:rsidRPr="00E132CE">
        <w:rPr>
          <w:rFonts w:asciiTheme="majorBidi" w:eastAsia="Cambria" w:hAnsiTheme="majorBidi" w:cstheme="majorBidi"/>
          <w:sz w:val="28"/>
          <w:szCs w:val="28"/>
        </w:rPr>
        <w:t>b</w:t>
      </w:r>
      <w:r w:rsidRPr="00E132CE">
        <w:rPr>
          <w:rFonts w:asciiTheme="majorBidi" w:eastAsia="Cambria" w:hAnsiTheme="majorBidi" w:cstheme="majorBidi"/>
          <w:spacing w:val="1"/>
          <w:sz w:val="28"/>
          <w:szCs w:val="28"/>
        </w:rPr>
        <w:t>a</w:t>
      </w:r>
      <w:r w:rsidRPr="00E132CE">
        <w:rPr>
          <w:rFonts w:asciiTheme="majorBidi" w:eastAsia="Cambria" w:hAnsiTheme="majorBidi" w:cstheme="majorBidi"/>
          <w:sz w:val="28"/>
          <w:szCs w:val="28"/>
        </w:rPr>
        <w:t>n</w:t>
      </w:r>
      <w:r w:rsidRPr="00E132CE">
        <w:rPr>
          <w:rFonts w:asciiTheme="majorBidi" w:eastAsia="Cambria" w:hAnsiTheme="majorBidi" w:cstheme="majorBidi"/>
          <w:spacing w:val="-1"/>
          <w:sz w:val="28"/>
          <w:szCs w:val="28"/>
        </w:rPr>
        <w:t>g</w:t>
      </w:r>
      <w:r w:rsidRPr="00E132CE">
        <w:rPr>
          <w:rFonts w:asciiTheme="majorBidi" w:eastAsia="Cambria" w:hAnsiTheme="majorBidi" w:cstheme="majorBidi"/>
          <w:spacing w:val="2"/>
          <w:sz w:val="28"/>
          <w:szCs w:val="28"/>
        </w:rPr>
        <w:t>u</w:t>
      </w:r>
      <w:r w:rsidRPr="00E132CE">
        <w:rPr>
          <w:rFonts w:asciiTheme="majorBidi" w:eastAsia="Cambria" w:hAnsiTheme="majorBidi" w:cstheme="majorBidi"/>
          <w:sz w:val="28"/>
          <w:szCs w:val="28"/>
        </w:rPr>
        <w:t>n</w:t>
      </w:r>
      <w:r w:rsidR="00DB17A5" w:rsidRPr="00E132CE">
        <w:rPr>
          <w:rFonts w:asciiTheme="majorBidi" w:eastAsia="Cambria" w:hAnsiTheme="majorBidi" w:cstheme="majorBidi"/>
          <w:sz w:val="28"/>
          <w:szCs w:val="28"/>
        </w:rPr>
        <w:t xml:space="preserve"> </w:t>
      </w:r>
      <w:r w:rsidRPr="00E132CE">
        <w:rPr>
          <w:rFonts w:asciiTheme="majorBidi" w:eastAsia="Cambria" w:hAnsiTheme="majorBidi" w:cstheme="majorBidi"/>
          <w:spacing w:val="-5"/>
          <w:sz w:val="28"/>
          <w:szCs w:val="28"/>
        </w:rPr>
        <w:t>k</w:t>
      </w:r>
      <w:r w:rsidRPr="00E132CE">
        <w:rPr>
          <w:rFonts w:asciiTheme="majorBidi" w:eastAsia="Cambria" w:hAnsiTheme="majorBidi" w:cstheme="majorBidi"/>
          <w:spacing w:val="-1"/>
          <w:sz w:val="28"/>
          <w:szCs w:val="28"/>
        </w:rPr>
        <w:t>e</w:t>
      </w:r>
      <w:r w:rsidRPr="00E132CE">
        <w:rPr>
          <w:rFonts w:asciiTheme="majorBidi" w:eastAsia="Cambria" w:hAnsiTheme="majorBidi" w:cstheme="majorBidi"/>
          <w:sz w:val="28"/>
          <w:szCs w:val="28"/>
        </w:rPr>
        <w:t>bi</w:t>
      </w:r>
      <w:r w:rsidRPr="00E132CE">
        <w:rPr>
          <w:rFonts w:asciiTheme="majorBidi" w:eastAsia="Cambria" w:hAnsiTheme="majorBidi" w:cstheme="majorBidi"/>
          <w:spacing w:val="-1"/>
          <w:sz w:val="28"/>
          <w:szCs w:val="28"/>
        </w:rPr>
        <w:t>a</w:t>
      </w:r>
      <w:r w:rsidRPr="00E132CE">
        <w:rPr>
          <w:rFonts w:asciiTheme="majorBidi" w:eastAsia="Cambria" w:hAnsiTheme="majorBidi" w:cstheme="majorBidi"/>
          <w:spacing w:val="3"/>
          <w:sz w:val="28"/>
          <w:szCs w:val="28"/>
        </w:rPr>
        <w:t>s</w:t>
      </w:r>
      <w:r w:rsidRPr="00E132CE">
        <w:rPr>
          <w:rFonts w:asciiTheme="majorBidi" w:eastAsia="Cambria" w:hAnsiTheme="majorBidi" w:cstheme="majorBidi"/>
          <w:spacing w:val="2"/>
          <w:sz w:val="28"/>
          <w:szCs w:val="28"/>
        </w:rPr>
        <w:t>a</w:t>
      </w:r>
      <w:r w:rsidRPr="00E132CE">
        <w:rPr>
          <w:rFonts w:asciiTheme="majorBidi" w:eastAsia="Cambria" w:hAnsiTheme="majorBidi" w:cstheme="majorBidi"/>
          <w:sz w:val="28"/>
          <w:szCs w:val="28"/>
        </w:rPr>
        <w:t>n</w:t>
      </w:r>
      <w:r w:rsidR="00DB17A5" w:rsidRPr="00E132CE">
        <w:rPr>
          <w:rFonts w:asciiTheme="majorBidi" w:eastAsia="Cambria" w:hAnsiTheme="majorBidi" w:cstheme="majorBidi"/>
          <w:sz w:val="28"/>
          <w:szCs w:val="28"/>
        </w:rPr>
        <w:t xml:space="preserve"> </w:t>
      </w:r>
      <w:r w:rsidRPr="00E132CE">
        <w:rPr>
          <w:rFonts w:asciiTheme="majorBidi" w:eastAsia="Cambria" w:hAnsiTheme="majorBidi" w:cstheme="majorBidi"/>
          <w:spacing w:val="1"/>
          <w:sz w:val="28"/>
          <w:szCs w:val="28"/>
        </w:rPr>
        <w:t>p</w:t>
      </w:r>
      <w:r w:rsidRPr="00E132CE">
        <w:rPr>
          <w:rFonts w:asciiTheme="majorBidi" w:eastAsia="Cambria" w:hAnsiTheme="majorBidi" w:cstheme="majorBidi"/>
          <w:sz w:val="28"/>
          <w:szCs w:val="28"/>
        </w:rPr>
        <w:t>o</w:t>
      </w:r>
      <w:r w:rsidRPr="00E132CE">
        <w:rPr>
          <w:rFonts w:asciiTheme="majorBidi" w:eastAsia="Cambria" w:hAnsiTheme="majorBidi" w:cstheme="majorBidi"/>
          <w:spacing w:val="1"/>
          <w:sz w:val="28"/>
          <w:szCs w:val="28"/>
        </w:rPr>
        <w:t>s</w:t>
      </w:r>
      <w:r w:rsidRPr="00E132CE">
        <w:rPr>
          <w:rFonts w:asciiTheme="majorBidi" w:eastAsia="Cambria" w:hAnsiTheme="majorBidi" w:cstheme="majorBidi"/>
          <w:sz w:val="28"/>
          <w:szCs w:val="28"/>
        </w:rPr>
        <w:t>iti</w:t>
      </w:r>
      <w:r w:rsidRPr="00E132CE">
        <w:rPr>
          <w:rFonts w:asciiTheme="majorBidi" w:eastAsia="Cambria" w:hAnsiTheme="majorBidi" w:cstheme="majorBidi"/>
          <w:spacing w:val="-1"/>
          <w:sz w:val="28"/>
          <w:szCs w:val="28"/>
        </w:rPr>
        <w:t>f</w:t>
      </w:r>
      <w:r w:rsidRPr="00E132CE">
        <w:rPr>
          <w:rFonts w:asciiTheme="majorBidi" w:eastAsia="Cambria" w:hAnsiTheme="majorBidi" w:cstheme="majorBidi"/>
          <w:sz w:val="28"/>
          <w:szCs w:val="28"/>
        </w:rPr>
        <w:t>,</w:t>
      </w:r>
      <w:r w:rsidR="00DB17A5" w:rsidRPr="00E132CE">
        <w:rPr>
          <w:rFonts w:asciiTheme="majorBidi" w:eastAsia="Cambria" w:hAnsiTheme="majorBidi" w:cstheme="majorBidi"/>
          <w:spacing w:val="15"/>
          <w:sz w:val="28"/>
          <w:szCs w:val="28"/>
        </w:rPr>
        <w:t xml:space="preserve"> </w:t>
      </w:r>
      <w:r w:rsidRPr="00E132CE">
        <w:rPr>
          <w:rFonts w:asciiTheme="majorBidi" w:eastAsia="Cambria" w:hAnsiTheme="majorBidi" w:cstheme="majorBidi"/>
          <w:spacing w:val="1"/>
          <w:sz w:val="28"/>
          <w:szCs w:val="28"/>
        </w:rPr>
        <w:t>s</w:t>
      </w:r>
      <w:r w:rsidRPr="00E132CE">
        <w:rPr>
          <w:rFonts w:asciiTheme="majorBidi" w:eastAsia="Cambria" w:hAnsiTheme="majorBidi" w:cstheme="majorBidi"/>
          <w:spacing w:val="-1"/>
          <w:sz w:val="28"/>
          <w:szCs w:val="28"/>
        </w:rPr>
        <w:t>e</w:t>
      </w:r>
      <w:r w:rsidRPr="00E132CE">
        <w:rPr>
          <w:rFonts w:asciiTheme="majorBidi" w:eastAsia="Cambria" w:hAnsiTheme="majorBidi" w:cstheme="majorBidi"/>
          <w:spacing w:val="1"/>
          <w:sz w:val="28"/>
          <w:szCs w:val="28"/>
        </w:rPr>
        <w:t>r</w:t>
      </w:r>
      <w:r w:rsidRPr="00E132CE">
        <w:rPr>
          <w:rFonts w:asciiTheme="majorBidi" w:eastAsia="Cambria" w:hAnsiTheme="majorBidi" w:cstheme="majorBidi"/>
          <w:sz w:val="28"/>
          <w:szCs w:val="28"/>
        </w:rPr>
        <w:t>ta</w:t>
      </w:r>
      <w:r w:rsidR="00DB17A5" w:rsidRPr="00E132CE">
        <w:rPr>
          <w:rFonts w:asciiTheme="majorBidi" w:eastAsia="Cambria" w:hAnsiTheme="majorBidi" w:cstheme="majorBidi"/>
          <w:spacing w:val="13"/>
          <w:sz w:val="28"/>
          <w:szCs w:val="28"/>
        </w:rPr>
        <w:t xml:space="preserve"> </w:t>
      </w:r>
      <w:r w:rsidRPr="00E132CE">
        <w:rPr>
          <w:rFonts w:asciiTheme="majorBidi" w:eastAsia="Cambria" w:hAnsiTheme="majorBidi" w:cstheme="majorBidi"/>
          <w:spacing w:val="-1"/>
          <w:sz w:val="28"/>
          <w:szCs w:val="28"/>
        </w:rPr>
        <w:t>m</w:t>
      </w:r>
      <w:r w:rsidRPr="00E132CE">
        <w:rPr>
          <w:rFonts w:asciiTheme="majorBidi" w:eastAsia="Cambria" w:hAnsiTheme="majorBidi" w:cstheme="majorBidi"/>
          <w:spacing w:val="2"/>
          <w:sz w:val="28"/>
          <w:szCs w:val="28"/>
        </w:rPr>
        <w:t>e</w:t>
      </w:r>
      <w:r w:rsidRPr="00E132CE">
        <w:rPr>
          <w:rFonts w:asciiTheme="majorBidi" w:eastAsia="Cambria" w:hAnsiTheme="majorBidi" w:cstheme="majorBidi"/>
          <w:spacing w:val="-7"/>
          <w:sz w:val="28"/>
          <w:szCs w:val="28"/>
        </w:rPr>
        <w:t>w</w:t>
      </w:r>
      <w:r w:rsidRPr="00E132CE">
        <w:rPr>
          <w:rFonts w:asciiTheme="majorBidi" w:eastAsia="Cambria" w:hAnsiTheme="majorBidi" w:cstheme="majorBidi"/>
          <w:spacing w:val="-1"/>
          <w:sz w:val="28"/>
          <w:szCs w:val="28"/>
        </w:rPr>
        <w:t>a</w:t>
      </w:r>
      <w:r w:rsidRPr="00E132CE">
        <w:rPr>
          <w:rFonts w:asciiTheme="majorBidi" w:eastAsia="Cambria" w:hAnsiTheme="majorBidi" w:cstheme="majorBidi"/>
          <w:spacing w:val="-6"/>
          <w:sz w:val="28"/>
          <w:szCs w:val="28"/>
        </w:rPr>
        <w:t>f</w:t>
      </w:r>
      <w:r w:rsidRPr="00E132CE">
        <w:rPr>
          <w:rFonts w:asciiTheme="majorBidi" w:eastAsia="Cambria" w:hAnsiTheme="majorBidi" w:cstheme="majorBidi"/>
          <w:spacing w:val="2"/>
          <w:sz w:val="28"/>
          <w:szCs w:val="28"/>
        </w:rPr>
        <w:t>a</w:t>
      </w:r>
      <w:r w:rsidRPr="00E132CE">
        <w:rPr>
          <w:rFonts w:asciiTheme="majorBidi" w:eastAsia="Cambria" w:hAnsiTheme="majorBidi" w:cstheme="majorBidi"/>
          <w:sz w:val="28"/>
          <w:szCs w:val="28"/>
        </w:rPr>
        <w:t>t</w:t>
      </w:r>
      <w:r w:rsidRPr="00E132CE">
        <w:rPr>
          <w:rFonts w:asciiTheme="majorBidi" w:eastAsia="Cambria" w:hAnsiTheme="majorBidi" w:cstheme="majorBidi"/>
          <w:spacing w:val="-2"/>
          <w:sz w:val="28"/>
          <w:szCs w:val="28"/>
        </w:rPr>
        <w:t>k</w:t>
      </w:r>
      <w:r w:rsidRPr="00E132CE">
        <w:rPr>
          <w:rFonts w:asciiTheme="majorBidi" w:eastAsia="Cambria" w:hAnsiTheme="majorBidi" w:cstheme="majorBidi"/>
          <w:spacing w:val="-1"/>
          <w:sz w:val="28"/>
          <w:szCs w:val="28"/>
        </w:rPr>
        <w:t>a</w:t>
      </w:r>
      <w:r w:rsidRPr="00E132CE">
        <w:rPr>
          <w:rFonts w:asciiTheme="majorBidi" w:eastAsia="Cambria" w:hAnsiTheme="majorBidi" w:cstheme="majorBidi"/>
          <w:sz w:val="28"/>
          <w:szCs w:val="28"/>
        </w:rPr>
        <w:t>n</w:t>
      </w:r>
      <w:r w:rsidR="00DB17A5" w:rsidRPr="00E132CE">
        <w:rPr>
          <w:rFonts w:asciiTheme="majorBidi" w:eastAsia="Cambria" w:hAnsiTheme="majorBidi" w:cstheme="majorBidi"/>
          <w:sz w:val="28"/>
          <w:szCs w:val="28"/>
        </w:rPr>
        <w:t xml:space="preserve"> </w:t>
      </w:r>
      <w:r w:rsidRPr="00E132CE">
        <w:rPr>
          <w:rFonts w:asciiTheme="majorBidi" w:eastAsia="Cambria" w:hAnsiTheme="majorBidi" w:cstheme="majorBidi"/>
          <w:sz w:val="28"/>
          <w:szCs w:val="28"/>
        </w:rPr>
        <w:t>kita</w:t>
      </w:r>
      <w:r w:rsidR="00DB17A5" w:rsidRPr="00E132CE">
        <w:rPr>
          <w:rFonts w:asciiTheme="majorBidi" w:eastAsia="Cambria" w:hAnsiTheme="majorBidi" w:cstheme="majorBidi"/>
          <w:spacing w:val="16"/>
          <w:sz w:val="28"/>
          <w:szCs w:val="28"/>
        </w:rPr>
        <w:t xml:space="preserve"> </w:t>
      </w:r>
      <w:r w:rsidRPr="00E132CE">
        <w:rPr>
          <w:rFonts w:asciiTheme="majorBidi" w:eastAsia="Cambria" w:hAnsiTheme="majorBidi" w:cstheme="majorBidi"/>
          <w:spacing w:val="4"/>
          <w:sz w:val="28"/>
          <w:szCs w:val="28"/>
        </w:rPr>
        <w:t>d</w:t>
      </w:r>
      <w:r w:rsidRPr="00E132CE">
        <w:rPr>
          <w:rFonts w:asciiTheme="majorBidi" w:eastAsia="Cambria" w:hAnsiTheme="majorBidi" w:cstheme="majorBidi"/>
          <w:spacing w:val="-1"/>
          <w:sz w:val="28"/>
          <w:szCs w:val="28"/>
        </w:rPr>
        <w:t>a</w:t>
      </w:r>
      <w:r w:rsidRPr="00E132CE">
        <w:rPr>
          <w:rFonts w:asciiTheme="majorBidi" w:eastAsia="Cambria" w:hAnsiTheme="majorBidi" w:cstheme="majorBidi"/>
          <w:spacing w:val="1"/>
          <w:sz w:val="28"/>
          <w:szCs w:val="28"/>
        </w:rPr>
        <w:t>l</w:t>
      </w:r>
      <w:r w:rsidRPr="00E132CE">
        <w:rPr>
          <w:rFonts w:asciiTheme="majorBidi" w:eastAsia="Cambria" w:hAnsiTheme="majorBidi" w:cstheme="majorBidi"/>
          <w:spacing w:val="-1"/>
          <w:sz w:val="28"/>
          <w:szCs w:val="28"/>
        </w:rPr>
        <w:t>a</w:t>
      </w:r>
      <w:r w:rsidRPr="00E132CE">
        <w:rPr>
          <w:rFonts w:asciiTheme="majorBidi" w:eastAsia="Cambria" w:hAnsiTheme="majorBidi" w:cstheme="majorBidi"/>
          <w:sz w:val="28"/>
          <w:szCs w:val="28"/>
        </w:rPr>
        <w:t>m</w:t>
      </w:r>
      <w:r w:rsidR="00DB17A5" w:rsidRPr="00E132CE">
        <w:rPr>
          <w:rFonts w:asciiTheme="majorBidi" w:eastAsia="Cambria" w:hAnsiTheme="majorBidi" w:cstheme="majorBidi"/>
          <w:spacing w:val="11"/>
          <w:sz w:val="28"/>
          <w:szCs w:val="28"/>
        </w:rPr>
        <w:t xml:space="preserve"> </w:t>
      </w:r>
      <w:r w:rsidRPr="00E132CE">
        <w:rPr>
          <w:rFonts w:asciiTheme="majorBidi" w:eastAsia="Cambria" w:hAnsiTheme="majorBidi" w:cstheme="majorBidi"/>
          <w:spacing w:val="-7"/>
          <w:sz w:val="28"/>
          <w:szCs w:val="28"/>
        </w:rPr>
        <w:t>k</w:t>
      </w:r>
      <w:r w:rsidRPr="00E132CE">
        <w:rPr>
          <w:rFonts w:asciiTheme="majorBidi" w:eastAsia="Cambria" w:hAnsiTheme="majorBidi" w:cstheme="majorBidi"/>
          <w:spacing w:val="2"/>
          <w:sz w:val="28"/>
          <w:szCs w:val="28"/>
        </w:rPr>
        <w:t>o</w:t>
      </w:r>
      <w:r w:rsidRPr="00E132CE">
        <w:rPr>
          <w:rFonts w:asciiTheme="majorBidi" w:eastAsia="Cambria" w:hAnsiTheme="majorBidi" w:cstheme="majorBidi"/>
          <w:sz w:val="28"/>
          <w:szCs w:val="28"/>
        </w:rPr>
        <w:t>n</w:t>
      </w:r>
      <w:r w:rsidRPr="00E132CE">
        <w:rPr>
          <w:rFonts w:asciiTheme="majorBidi" w:eastAsia="Cambria" w:hAnsiTheme="majorBidi" w:cstheme="majorBidi"/>
          <w:spacing w:val="1"/>
          <w:sz w:val="28"/>
          <w:szCs w:val="28"/>
        </w:rPr>
        <w:t>d</w:t>
      </w:r>
      <w:r w:rsidRPr="00E132CE">
        <w:rPr>
          <w:rFonts w:asciiTheme="majorBidi" w:eastAsia="Cambria" w:hAnsiTheme="majorBidi" w:cstheme="majorBidi"/>
          <w:sz w:val="28"/>
          <w:szCs w:val="28"/>
        </w:rPr>
        <w:t>i</w:t>
      </w:r>
      <w:r w:rsidRPr="00E132CE">
        <w:rPr>
          <w:rFonts w:asciiTheme="majorBidi" w:eastAsia="Cambria" w:hAnsiTheme="majorBidi" w:cstheme="majorBidi"/>
          <w:spacing w:val="1"/>
          <w:sz w:val="28"/>
          <w:szCs w:val="28"/>
        </w:rPr>
        <w:t>s</w:t>
      </w:r>
      <w:r w:rsidRPr="00E132CE">
        <w:rPr>
          <w:rFonts w:asciiTheme="majorBidi" w:eastAsia="Cambria" w:hAnsiTheme="majorBidi" w:cstheme="majorBidi"/>
          <w:sz w:val="28"/>
          <w:szCs w:val="28"/>
        </w:rPr>
        <w:t>i</w:t>
      </w:r>
      <w:r w:rsidR="00DB17A5" w:rsidRPr="00E132CE">
        <w:rPr>
          <w:rFonts w:asciiTheme="majorBidi" w:eastAsia="Cambria" w:hAnsiTheme="majorBidi" w:cstheme="majorBidi"/>
          <w:sz w:val="28"/>
          <w:szCs w:val="28"/>
        </w:rPr>
        <w:t xml:space="preserve"> </w:t>
      </w:r>
      <w:r w:rsidRPr="00E132CE">
        <w:rPr>
          <w:rFonts w:asciiTheme="majorBidi" w:eastAsia="Cambria" w:hAnsiTheme="majorBidi" w:cstheme="majorBidi"/>
          <w:spacing w:val="-7"/>
          <w:sz w:val="28"/>
          <w:szCs w:val="28"/>
        </w:rPr>
        <w:t>k</w:t>
      </w:r>
      <w:r w:rsidRPr="00E132CE">
        <w:rPr>
          <w:rFonts w:asciiTheme="majorBidi" w:eastAsia="Cambria" w:hAnsiTheme="majorBidi" w:cstheme="majorBidi"/>
          <w:spacing w:val="-1"/>
          <w:sz w:val="28"/>
          <w:szCs w:val="28"/>
        </w:rPr>
        <w:t>e</w:t>
      </w:r>
      <w:r w:rsidRPr="00E132CE">
        <w:rPr>
          <w:rFonts w:asciiTheme="majorBidi" w:eastAsia="Cambria" w:hAnsiTheme="majorBidi" w:cstheme="majorBidi"/>
          <w:sz w:val="28"/>
          <w:szCs w:val="28"/>
        </w:rPr>
        <w:t>bi</w:t>
      </w:r>
      <w:r w:rsidRPr="00E132CE">
        <w:rPr>
          <w:rFonts w:asciiTheme="majorBidi" w:eastAsia="Cambria" w:hAnsiTheme="majorBidi" w:cstheme="majorBidi"/>
          <w:spacing w:val="-1"/>
          <w:sz w:val="28"/>
          <w:szCs w:val="28"/>
        </w:rPr>
        <w:t>a</w:t>
      </w:r>
      <w:r w:rsidRPr="00E132CE">
        <w:rPr>
          <w:rFonts w:asciiTheme="majorBidi" w:eastAsia="Cambria" w:hAnsiTheme="majorBidi" w:cstheme="majorBidi"/>
          <w:spacing w:val="3"/>
          <w:sz w:val="28"/>
          <w:szCs w:val="28"/>
        </w:rPr>
        <w:t>s</w:t>
      </w:r>
      <w:r w:rsidRPr="00E132CE">
        <w:rPr>
          <w:rFonts w:asciiTheme="majorBidi" w:eastAsia="Cambria" w:hAnsiTheme="majorBidi" w:cstheme="majorBidi"/>
          <w:spacing w:val="-1"/>
          <w:sz w:val="28"/>
          <w:szCs w:val="28"/>
        </w:rPr>
        <w:t>aa</w:t>
      </w:r>
      <w:r w:rsidRPr="00E132CE">
        <w:rPr>
          <w:rFonts w:asciiTheme="majorBidi" w:eastAsia="Cambria" w:hAnsiTheme="majorBidi" w:cstheme="majorBidi"/>
          <w:sz w:val="28"/>
          <w:szCs w:val="28"/>
        </w:rPr>
        <w:t>n</w:t>
      </w:r>
      <w:r w:rsidR="00DB17A5" w:rsidRPr="00E132CE">
        <w:rPr>
          <w:rFonts w:asciiTheme="majorBidi" w:eastAsia="Cambria" w:hAnsiTheme="majorBidi" w:cstheme="majorBidi"/>
          <w:spacing w:val="-18"/>
          <w:sz w:val="28"/>
          <w:szCs w:val="28"/>
        </w:rPr>
        <w:t xml:space="preserve"> </w:t>
      </w:r>
      <w:r w:rsidRPr="00E132CE">
        <w:rPr>
          <w:rFonts w:asciiTheme="majorBidi" w:eastAsia="Cambria" w:hAnsiTheme="majorBidi" w:cstheme="majorBidi"/>
          <w:spacing w:val="-2"/>
          <w:sz w:val="28"/>
          <w:szCs w:val="28"/>
        </w:rPr>
        <w:t>t</w:t>
      </w:r>
      <w:r w:rsidRPr="00E132CE">
        <w:rPr>
          <w:rFonts w:asciiTheme="majorBidi" w:eastAsia="Cambria" w:hAnsiTheme="majorBidi" w:cstheme="majorBidi"/>
          <w:spacing w:val="2"/>
          <w:sz w:val="28"/>
          <w:szCs w:val="28"/>
        </w:rPr>
        <w:t>e</w:t>
      </w:r>
      <w:r w:rsidRPr="00E132CE">
        <w:rPr>
          <w:rFonts w:asciiTheme="majorBidi" w:eastAsia="Cambria" w:hAnsiTheme="majorBidi" w:cstheme="majorBidi"/>
          <w:spacing w:val="1"/>
          <w:sz w:val="28"/>
          <w:szCs w:val="28"/>
        </w:rPr>
        <w:t>rs</w:t>
      </w:r>
      <w:r w:rsidRPr="00E132CE">
        <w:rPr>
          <w:rFonts w:asciiTheme="majorBidi" w:eastAsia="Cambria" w:hAnsiTheme="majorBidi" w:cstheme="majorBidi"/>
          <w:spacing w:val="-1"/>
          <w:sz w:val="28"/>
          <w:szCs w:val="28"/>
        </w:rPr>
        <w:t>e</w:t>
      </w:r>
      <w:r w:rsidRPr="00E132CE">
        <w:rPr>
          <w:rFonts w:asciiTheme="majorBidi" w:eastAsia="Cambria" w:hAnsiTheme="majorBidi" w:cstheme="majorBidi"/>
          <w:sz w:val="28"/>
          <w:szCs w:val="28"/>
        </w:rPr>
        <w:t>bu</w:t>
      </w:r>
      <w:r w:rsidRPr="00E132CE">
        <w:rPr>
          <w:rFonts w:asciiTheme="majorBidi" w:eastAsia="Cambria" w:hAnsiTheme="majorBidi" w:cstheme="majorBidi"/>
          <w:spacing w:val="7"/>
          <w:sz w:val="28"/>
          <w:szCs w:val="28"/>
        </w:rPr>
        <w:t>t</w:t>
      </w:r>
      <w:r w:rsidRPr="00E132CE">
        <w:rPr>
          <w:rFonts w:asciiTheme="majorBidi" w:eastAsia="Cambria" w:hAnsiTheme="majorBidi" w:cstheme="majorBidi"/>
          <w:sz w:val="28"/>
          <w:szCs w:val="28"/>
        </w:rPr>
        <w:t>.</w:t>
      </w:r>
    </w:p>
    <w:p w14:paraId="7207BBE7" w14:textId="77777777" w:rsidR="001E028B" w:rsidRPr="004420E9" w:rsidRDefault="001E028B" w:rsidP="008078DB">
      <w:pPr>
        <w:spacing w:line="276" w:lineRule="auto"/>
        <w:jc w:val="both"/>
        <w:rPr>
          <w:rFonts w:asciiTheme="majorBidi" w:hAnsiTheme="majorBidi" w:cstheme="majorBidi"/>
          <w:sz w:val="28"/>
          <w:szCs w:val="28"/>
        </w:rPr>
        <w:sectPr w:rsidR="001E028B" w:rsidRPr="004420E9">
          <w:footerReference w:type="default" r:id="rId8"/>
          <w:pgSz w:w="11920" w:h="16860"/>
          <w:pgMar w:top="1240" w:right="1500" w:bottom="280" w:left="1160" w:header="720" w:footer="720" w:gutter="0"/>
          <w:cols w:space="720"/>
        </w:sectPr>
      </w:pPr>
    </w:p>
    <w:p w14:paraId="49CC344D" w14:textId="156B954C" w:rsidR="001E028B" w:rsidRPr="004420E9" w:rsidRDefault="001E028B" w:rsidP="008078DB">
      <w:pPr>
        <w:spacing w:line="276" w:lineRule="auto"/>
        <w:jc w:val="both"/>
        <w:rPr>
          <w:rFonts w:asciiTheme="majorBidi" w:hAnsiTheme="majorBidi" w:cstheme="majorBidi"/>
          <w:sz w:val="28"/>
          <w:szCs w:val="28"/>
        </w:rPr>
      </w:pPr>
    </w:p>
    <w:p w14:paraId="39FF51DA" w14:textId="77777777" w:rsidR="001E028B" w:rsidRPr="004420E9" w:rsidRDefault="001E028B" w:rsidP="008078DB">
      <w:pPr>
        <w:spacing w:before="10" w:line="276" w:lineRule="auto"/>
        <w:jc w:val="both"/>
        <w:rPr>
          <w:rFonts w:asciiTheme="majorBidi" w:hAnsiTheme="majorBidi" w:cstheme="majorBidi"/>
          <w:sz w:val="28"/>
          <w:szCs w:val="28"/>
        </w:rPr>
      </w:pPr>
    </w:p>
    <w:p w14:paraId="12F3F6E8" w14:textId="1247ED4F" w:rsidR="001E028B" w:rsidRPr="004420E9" w:rsidRDefault="00247340" w:rsidP="008078DB">
      <w:pPr>
        <w:spacing w:line="276" w:lineRule="auto"/>
        <w:jc w:val="both"/>
        <w:rPr>
          <w:rFonts w:asciiTheme="majorBidi" w:eastAsia="Cambria" w:hAnsiTheme="majorBidi" w:cstheme="majorBidi"/>
          <w:sz w:val="28"/>
          <w:szCs w:val="28"/>
        </w:rPr>
      </w:pPr>
      <w:r w:rsidRPr="004420E9">
        <w:rPr>
          <w:rFonts w:asciiTheme="majorBidi" w:eastAsia="Cambria" w:hAnsiTheme="majorBidi" w:cstheme="majorBidi"/>
          <w:b/>
          <w:i/>
          <w:position w:val="-1"/>
          <w:sz w:val="28"/>
          <w:szCs w:val="28"/>
        </w:rPr>
        <w:t>J</w:t>
      </w:r>
      <w:r w:rsidRPr="004420E9">
        <w:rPr>
          <w:rFonts w:asciiTheme="majorBidi" w:eastAsia="Cambria" w:hAnsiTheme="majorBidi" w:cstheme="majorBidi"/>
          <w:b/>
          <w:i/>
          <w:spacing w:val="-1"/>
          <w:position w:val="-1"/>
          <w:sz w:val="28"/>
          <w:szCs w:val="28"/>
        </w:rPr>
        <w:t>a</w:t>
      </w:r>
      <w:r w:rsidRPr="004420E9">
        <w:rPr>
          <w:rFonts w:asciiTheme="majorBidi" w:eastAsia="Cambria" w:hAnsiTheme="majorBidi" w:cstheme="majorBidi"/>
          <w:b/>
          <w:i/>
          <w:spacing w:val="1"/>
          <w:position w:val="-1"/>
          <w:sz w:val="28"/>
          <w:szCs w:val="28"/>
        </w:rPr>
        <w:t>m</w:t>
      </w:r>
      <w:r w:rsidRPr="004420E9">
        <w:rPr>
          <w:rFonts w:asciiTheme="majorBidi" w:eastAsia="Cambria" w:hAnsiTheme="majorBidi" w:cstheme="majorBidi"/>
          <w:b/>
          <w:i/>
          <w:spacing w:val="-1"/>
          <w:position w:val="-1"/>
          <w:sz w:val="28"/>
          <w:szCs w:val="28"/>
        </w:rPr>
        <w:t>a</w:t>
      </w:r>
      <w:r w:rsidRPr="004420E9">
        <w:rPr>
          <w:rFonts w:asciiTheme="majorBidi" w:eastAsia="Cambria" w:hAnsiTheme="majorBidi" w:cstheme="majorBidi"/>
          <w:b/>
          <w:i/>
          <w:spacing w:val="1"/>
          <w:position w:val="-1"/>
          <w:sz w:val="28"/>
          <w:szCs w:val="28"/>
        </w:rPr>
        <w:t>’ah Jum’at</w:t>
      </w:r>
      <w:r w:rsidR="00DB17A5" w:rsidRPr="004420E9">
        <w:rPr>
          <w:rFonts w:asciiTheme="majorBidi" w:eastAsia="Cambria" w:hAnsiTheme="majorBidi" w:cstheme="majorBidi"/>
          <w:b/>
          <w:i/>
          <w:spacing w:val="-8"/>
          <w:position w:val="-1"/>
          <w:sz w:val="28"/>
          <w:szCs w:val="28"/>
        </w:rPr>
        <w:t xml:space="preserve"> </w:t>
      </w:r>
      <w:r w:rsidR="00000000" w:rsidRPr="004420E9">
        <w:rPr>
          <w:rFonts w:asciiTheme="majorBidi" w:eastAsia="Cambria" w:hAnsiTheme="majorBidi" w:cstheme="majorBidi"/>
          <w:b/>
          <w:i/>
          <w:spacing w:val="-1"/>
          <w:position w:val="-1"/>
          <w:sz w:val="28"/>
          <w:szCs w:val="28"/>
        </w:rPr>
        <w:t>ra</w:t>
      </w:r>
      <w:r w:rsidR="00000000" w:rsidRPr="004420E9">
        <w:rPr>
          <w:rFonts w:asciiTheme="majorBidi" w:eastAsia="Cambria" w:hAnsiTheme="majorBidi" w:cstheme="majorBidi"/>
          <w:b/>
          <w:i/>
          <w:position w:val="-1"/>
          <w:sz w:val="28"/>
          <w:szCs w:val="28"/>
        </w:rPr>
        <w:t>h</w:t>
      </w:r>
      <w:r w:rsidR="00000000" w:rsidRPr="004420E9">
        <w:rPr>
          <w:rFonts w:asciiTheme="majorBidi" w:eastAsia="Cambria" w:hAnsiTheme="majorBidi" w:cstheme="majorBidi"/>
          <w:b/>
          <w:i/>
          <w:spacing w:val="-1"/>
          <w:position w:val="-1"/>
          <w:sz w:val="28"/>
          <w:szCs w:val="28"/>
        </w:rPr>
        <w:t>i</w:t>
      </w:r>
      <w:r w:rsidR="00000000" w:rsidRPr="004420E9">
        <w:rPr>
          <w:rFonts w:asciiTheme="majorBidi" w:eastAsia="Cambria" w:hAnsiTheme="majorBidi" w:cstheme="majorBidi"/>
          <w:b/>
          <w:i/>
          <w:spacing w:val="3"/>
          <w:position w:val="-1"/>
          <w:sz w:val="28"/>
          <w:szCs w:val="28"/>
        </w:rPr>
        <w:t>m</w:t>
      </w:r>
      <w:r w:rsidR="00000000" w:rsidRPr="004420E9">
        <w:rPr>
          <w:rFonts w:asciiTheme="majorBidi" w:eastAsia="Cambria" w:hAnsiTheme="majorBidi" w:cstheme="majorBidi"/>
          <w:b/>
          <w:i/>
          <w:spacing w:val="-1"/>
          <w:position w:val="-1"/>
          <w:sz w:val="28"/>
          <w:szCs w:val="28"/>
        </w:rPr>
        <w:t>a</w:t>
      </w:r>
      <w:r w:rsidR="00000000" w:rsidRPr="004420E9">
        <w:rPr>
          <w:rFonts w:asciiTheme="majorBidi" w:eastAsia="Cambria" w:hAnsiTheme="majorBidi" w:cstheme="majorBidi"/>
          <w:b/>
          <w:i/>
          <w:spacing w:val="-6"/>
          <w:position w:val="-1"/>
          <w:sz w:val="28"/>
          <w:szCs w:val="28"/>
        </w:rPr>
        <w:t>k</w:t>
      </w:r>
      <w:r w:rsidR="00000000" w:rsidRPr="004420E9">
        <w:rPr>
          <w:rFonts w:asciiTheme="majorBidi" w:eastAsia="Cambria" w:hAnsiTheme="majorBidi" w:cstheme="majorBidi"/>
          <w:b/>
          <w:i/>
          <w:spacing w:val="3"/>
          <w:position w:val="-1"/>
          <w:sz w:val="28"/>
          <w:szCs w:val="28"/>
        </w:rPr>
        <w:t>u</w:t>
      </w:r>
      <w:r w:rsidR="00000000" w:rsidRPr="004420E9">
        <w:rPr>
          <w:rFonts w:asciiTheme="majorBidi" w:eastAsia="Cambria" w:hAnsiTheme="majorBidi" w:cstheme="majorBidi"/>
          <w:b/>
          <w:i/>
          <w:spacing w:val="1"/>
          <w:position w:val="-1"/>
          <w:sz w:val="28"/>
          <w:szCs w:val="28"/>
        </w:rPr>
        <w:t>m</w:t>
      </w:r>
      <w:r w:rsidR="00000000" w:rsidRPr="004420E9">
        <w:rPr>
          <w:rFonts w:asciiTheme="majorBidi" w:eastAsia="Cambria" w:hAnsiTheme="majorBidi" w:cstheme="majorBidi"/>
          <w:b/>
          <w:i/>
          <w:position w:val="-1"/>
          <w:sz w:val="28"/>
          <w:szCs w:val="28"/>
        </w:rPr>
        <w:t>u</w:t>
      </w:r>
      <w:r w:rsidR="00000000" w:rsidRPr="004420E9">
        <w:rPr>
          <w:rFonts w:asciiTheme="majorBidi" w:eastAsia="Cambria" w:hAnsiTheme="majorBidi" w:cstheme="majorBidi"/>
          <w:b/>
          <w:i/>
          <w:spacing w:val="-1"/>
          <w:position w:val="-1"/>
          <w:sz w:val="28"/>
          <w:szCs w:val="28"/>
        </w:rPr>
        <w:t>ll</w:t>
      </w:r>
      <w:r w:rsidR="00000000" w:rsidRPr="004420E9">
        <w:rPr>
          <w:rFonts w:asciiTheme="majorBidi" w:eastAsia="Cambria" w:hAnsiTheme="majorBidi" w:cstheme="majorBidi"/>
          <w:b/>
          <w:i/>
          <w:spacing w:val="2"/>
          <w:position w:val="-1"/>
          <w:sz w:val="28"/>
          <w:szCs w:val="28"/>
        </w:rPr>
        <w:t>a</w:t>
      </w:r>
      <w:r w:rsidR="00000000" w:rsidRPr="004420E9">
        <w:rPr>
          <w:rFonts w:asciiTheme="majorBidi" w:eastAsia="Cambria" w:hAnsiTheme="majorBidi" w:cstheme="majorBidi"/>
          <w:b/>
          <w:i/>
          <w:position w:val="-1"/>
          <w:sz w:val="28"/>
          <w:szCs w:val="28"/>
        </w:rPr>
        <w:t>h</w:t>
      </w:r>
    </w:p>
    <w:p w14:paraId="3453EC89" w14:textId="77777777" w:rsidR="001E028B" w:rsidRPr="004420E9" w:rsidRDefault="001E028B" w:rsidP="008078DB">
      <w:pPr>
        <w:spacing w:before="18" w:line="276" w:lineRule="auto"/>
        <w:jc w:val="both"/>
        <w:rPr>
          <w:rFonts w:asciiTheme="majorBidi" w:hAnsiTheme="majorBidi" w:cstheme="majorBidi"/>
          <w:sz w:val="28"/>
          <w:szCs w:val="28"/>
        </w:rPr>
      </w:pPr>
    </w:p>
    <w:p w14:paraId="12A61DD6" w14:textId="7AA168D8" w:rsidR="001E028B" w:rsidRPr="004420E9" w:rsidRDefault="00000000" w:rsidP="00BE79FE">
      <w:pPr>
        <w:spacing w:line="276" w:lineRule="auto"/>
        <w:ind w:right="30"/>
        <w:jc w:val="both"/>
        <w:rPr>
          <w:rFonts w:asciiTheme="majorBidi" w:eastAsia="Cambria" w:hAnsiTheme="majorBidi" w:cstheme="majorBidi"/>
          <w:sz w:val="28"/>
          <w:szCs w:val="28"/>
        </w:rPr>
      </w:pPr>
      <w:r w:rsidRPr="004420E9">
        <w:rPr>
          <w:rFonts w:asciiTheme="majorBidi" w:eastAsia="Cambria" w:hAnsiTheme="majorBidi" w:cstheme="majorBidi"/>
          <w:sz w:val="28"/>
          <w:szCs w:val="28"/>
        </w:rPr>
        <w:t>D</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ga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pacing w:val="-1"/>
          <w:sz w:val="28"/>
          <w:szCs w:val="28"/>
        </w:rPr>
        <w:t>m</w:t>
      </w:r>
      <w:r w:rsidRPr="004420E9">
        <w:rPr>
          <w:rFonts w:asciiTheme="majorBidi" w:eastAsia="Cambria" w:hAnsiTheme="majorBidi" w:cstheme="majorBidi"/>
          <w:sz w:val="28"/>
          <w:szCs w:val="28"/>
        </w:rPr>
        <w:t>iki</w:t>
      </w:r>
      <w:r w:rsidRPr="004420E9">
        <w:rPr>
          <w:rFonts w:asciiTheme="majorBidi" w:eastAsia="Cambria" w:hAnsiTheme="majorBidi" w:cstheme="majorBidi"/>
          <w:spacing w:val="-1"/>
          <w:sz w:val="28"/>
          <w:szCs w:val="28"/>
        </w:rPr>
        <w:t>an</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ma</w:t>
      </w:r>
      <w:r w:rsidRPr="004420E9">
        <w:rPr>
          <w:rFonts w:asciiTheme="majorBidi" w:eastAsia="Cambria" w:hAnsiTheme="majorBidi" w:cstheme="majorBidi"/>
          <w:spacing w:val="3"/>
          <w:sz w:val="28"/>
          <w:szCs w:val="28"/>
        </w:rPr>
        <w:t>r</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2"/>
          <w:sz w:val="28"/>
          <w:szCs w:val="28"/>
        </w:rPr>
        <w:t xml:space="preserve"> </w:t>
      </w:r>
      <w:r w:rsidRPr="004420E9">
        <w:rPr>
          <w:rFonts w:asciiTheme="majorBidi" w:eastAsia="Cambria" w:hAnsiTheme="majorBidi" w:cstheme="majorBidi"/>
          <w:sz w:val="28"/>
          <w:szCs w:val="28"/>
        </w:rPr>
        <w:t>kita</w:t>
      </w:r>
      <w:r w:rsidR="00DB17A5" w:rsidRPr="004420E9">
        <w:rPr>
          <w:rFonts w:asciiTheme="majorBidi" w:eastAsia="Cambria" w:hAnsiTheme="majorBidi" w:cstheme="majorBidi"/>
          <w:spacing w:val="11"/>
          <w:sz w:val="28"/>
          <w:szCs w:val="28"/>
        </w:rPr>
        <w:t xml:space="preserve"> </w:t>
      </w:r>
      <w:r w:rsidRPr="004420E9">
        <w:rPr>
          <w:rFonts w:asciiTheme="majorBidi" w:eastAsia="Cambria" w:hAnsiTheme="majorBidi" w:cstheme="majorBidi"/>
          <w:sz w:val="28"/>
          <w:szCs w:val="28"/>
        </w:rPr>
        <w:t>b</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pacing w:val="1"/>
          <w:sz w:val="28"/>
          <w:szCs w:val="28"/>
        </w:rPr>
        <w:t>rs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am</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m</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g</w:t>
      </w:r>
      <w:r w:rsidRPr="004420E9">
        <w:rPr>
          <w:rFonts w:asciiTheme="majorBidi" w:eastAsia="Cambria" w:hAnsiTheme="majorBidi" w:cstheme="majorBidi"/>
          <w:sz w:val="28"/>
          <w:szCs w:val="28"/>
        </w:rPr>
        <w:t>un</w:t>
      </w:r>
      <w:r w:rsidR="00DB17A5" w:rsidRPr="004420E9">
        <w:rPr>
          <w:rFonts w:asciiTheme="majorBidi" w:eastAsia="Cambria" w:hAnsiTheme="majorBidi" w:cstheme="majorBidi"/>
          <w:spacing w:val="82"/>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bi</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aa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88"/>
          <w:sz w:val="28"/>
          <w:szCs w:val="28"/>
        </w:rPr>
        <w:t xml:space="preserve"> </w:t>
      </w:r>
      <w:r w:rsidRPr="004420E9">
        <w:rPr>
          <w:rFonts w:asciiTheme="majorBidi" w:eastAsia="Cambria" w:hAnsiTheme="majorBidi" w:cstheme="majorBidi"/>
          <w:sz w:val="28"/>
          <w:szCs w:val="28"/>
        </w:rPr>
        <w:t>po</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it</w:t>
      </w:r>
      <w:r w:rsidRPr="004420E9">
        <w:rPr>
          <w:rFonts w:asciiTheme="majorBidi" w:eastAsia="Cambria" w:hAnsiTheme="majorBidi" w:cstheme="majorBidi"/>
          <w:spacing w:val="3"/>
          <w:sz w:val="28"/>
          <w:szCs w:val="28"/>
        </w:rPr>
        <w:t>i</w:t>
      </w:r>
      <w:r w:rsidRPr="004420E9">
        <w:rPr>
          <w:rFonts w:asciiTheme="majorBidi" w:eastAsia="Cambria" w:hAnsiTheme="majorBidi" w:cstheme="majorBidi"/>
          <w:sz w:val="28"/>
          <w:szCs w:val="28"/>
        </w:rPr>
        <w:t>f</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iri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prib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2"/>
          <w:sz w:val="28"/>
          <w:szCs w:val="28"/>
        </w:rPr>
        <w:t xml:space="preserve"> </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3"/>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4"/>
          <w:sz w:val="28"/>
          <w:szCs w:val="28"/>
        </w:rPr>
        <w:t>r</w:t>
      </w:r>
      <w:r w:rsidRPr="004420E9">
        <w:rPr>
          <w:rFonts w:asciiTheme="majorBidi" w:eastAsia="Cambria" w:hAnsiTheme="majorBidi" w:cstheme="majorBidi"/>
          <w:spacing w:val="-1"/>
          <w:sz w:val="28"/>
          <w:szCs w:val="28"/>
        </w:rPr>
        <w:t>ga</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d</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3"/>
          <w:sz w:val="28"/>
          <w:szCs w:val="28"/>
        </w:rPr>
        <w:t xml:space="preserve"> </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4"/>
          <w:sz w:val="28"/>
          <w:szCs w:val="28"/>
        </w:rPr>
        <w:t>s</w:t>
      </w:r>
      <w:r w:rsidRPr="004420E9">
        <w:rPr>
          <w:rFonts w:asciiTheme="majorBidi" w:eastAsia="Cambria" w:hAnsiTheme="majorBidi" w:cstheme="majorBidi"/>
          <w:spacing w:val="-8"/>
          <w:sz w:val="28"/>
          <w:szCs w:val="28"/>
        </w:rPr>
        <w:t>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7"/>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pacing w:val="-1"/>
          <w:sz w:val="28"/>
          <w:szCs w:val="28"/>
        </w:rPr>
        <w:t>m</w:t>
      </w:r>
      <w:r w:rsidRPr="004420E9">
        <w:rPr>
          <w:rFonts w:asciiTheme="majorBidi" w:eastAsia="Cambria" w:hAnsiTheme="majorBidi" w:cstheme="majorBidi"/>
          <w:spacing w:val="2"/>
          <w:sz w:val="28"/>
          <w:szCs w:val="28"/>
        </w:rPr>
        <w:t>um</w:t>
      </w:r>
      <w:r w:rsidRPr="004420E9">
        <w:rPr>
          <w:rFonts w:asciiTheme="majorBidi" w:eastAsia="Cambria" w:hAnsiTheme="majorBidi" w:cstheme="majorBidi"/>
          <w:spacing w:val="-8"/>
          <w:sz w:val="28"/>
          <w:szCs w:val="28"/>
        </w:rPr>
        <w:t>n</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7"/>
          <w:sz w:val="28"/>
          <w:szCs w:val="28"/>
        </w:rPr>
        <w:t xml:space="preserve"> </w:t>
      </w:r>
      <w:r w:rsidRPr="004420E9">
        <w:rPr>
          <w:rFonts w:asciiTheme="majorBidi" w:eastAsia="Cambria" w:hAnsiTheme="majorBidi" w:cstheme="majorBidi"/>
          <w:spacing w:val="2"/>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mo</w:t>
      </w:r>
      <w:r w:rsidRPr="004420E9">
        <w:rPr>
          <w:rFonts w:asciiTheme="majorBidi" w:eastAsia="Cambria" w:hAnsiTheme="majorBidi" w:cstheme="majorBidi"/>
          <w:spacing w:val="-3"/>
          <w:sz w:val="28"/>
          <w:szCs w:val="28"/>
        </w:rPr>
        <w:t>g</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z w:val="28"/>
          <w:szCs w:val="28"/>
        </w:rPr>
        <w:t>ni</w:t>
      </w:r>
      <w:r w:rsidRPr="004420E9">
        <w:rPr>
          <w:rFonts w:asciiTheme="majorBidi" w:eastAsia="Cambria" w:hAnsiTheme="majorBidi" w:cstheme="majorBidi"/>
          <w:spacing w:val="3"/>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pacing w:val="-5"/>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pacing w:val="4"/>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bi</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3"/>
          <w:sz w:val="28"/>
          <w:szCs w:val="28"/>
        </w:rPr>
        <w:t>s</w:t>
      </w:r>
      <w:r w:rsidRPr="004420E9">
        <w:rPr>
          <w:rFonts w:asciiTheme="majorBidi" w:eastAsia="Cambria" w:hAnsiTheme="majorBidi" w:cstheme="majorBidi"/>
          <w:sz w:val="28"/>
          <w:szCs w:val="28"/>
        </w:rPr>
        <w:t>a</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3"/>
          <w:sz w:val="28"/>
          <w:szCs w:val="28"/>
        </w:rPr>
        <w:t>p</w:t>
      </w:r>
      <w:r w:rsidRPr="004420E9">
        <w:rPr>
          <w:rFonts w:asciiTheme="majorBidi" w:eastAsia="Cambria" w:hAnsiTheme="majorBidi" w:cstheme="majorBidi"/>
          <w:sz w:val="28"/>
          <w:szCs w:val="28"/>
        </w:rPr>
        <w:t>o</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z w:val="28"/>
          <w:szCs w:val="28"/>
        </w:rPr>
        <w:t>itif</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A</w:t>
      </w:r>
      <w:r w:rsidRPr="004420E9">
        <w:rPr>
          <w:rFonts w:asciiTheme="majorBidi" w:eastAsia="Cambria" w:hAnsiTheme="majorBidi" w:cstheme="majorBidi"/>
          <w:spacing w:val="1"/>
          <w:sz w:val="28"/>
          <w:szCs w:val="28"/>
        </w:rPr>
        <w:t>ll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pacing w:val="-1"/>
          <w:sz w:val="28"/>
          <w:szCs w:val="28"/>
        </w:rPr>
        <w:t>ge</w:t>
      </w:r>
      <w:r w:rsidRPr="004420E9">
        <w:rPr>
          <w:rFonts w:asciiTheme="majorBidi" w:eastAsia="Cambria" w:hAnsiTheme="majorBidi" w:cstheme="majorBidi"/>
          <w:spacing w:val="-4"/>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5"/>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kit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pacing w:val="3"/>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2"/>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z w:val="28"/>
          <w:szCs w:val="28"/>
        </w:rPr>
        <w:t>prib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3"/>
          <w:sz w:val="28"/>
          <w:szCs w:val="28"/>
        </w:rPr>
        <w:t xml:space="preserve"> </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2"/>
          <w:sz w:val="28"/>
          <w:szCs w:val="28"/>
        </w:rPr>
        <w:t>an</w:t>
      </w:r>
      <w:r w:rsidRPr="004420E9">
        <w:rPr>
          <w:rFonts w:asciiTheme="majorBidi" w:eastAsia="Cambria" w:hAnsiTheme="majorBidi" w:cstheme="majorBidi"/>
          <w:sz w:val="28"/>
          <w:szCs w:val="28"/>
        </w:rPr>
        <w:t>g</w:t>
      </w:r>
      <w:r w:rsidR="00DB17A5" w:rsidRPr="004420E9">
        <w:rPr>
          <w:rFonts w:asciiTheme="majorBidi" w:eastAsia="Cambria" w:hAnsiTheme="majorBidi" w:cstheme="majorBidi"/>
          <w:spacing w:val="-2"/>
          <w:sz w:val="28"/>
          <w:szCs w:val="28"/>
        </w:rPr>
        <w:t xml:space="preserve"> </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4"/>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kh</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5"/>
          <w:sz w:val="28"/>
          <w:szCs w:val="28"/>
        </w:rPr>
        <w:t>k</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z w:val="28"/>
          <w:szCs w:val="28"/>
        </w:rPr>
        <w:t>l</w:t>
      </w:r>
      <w:r w:rsidR="00DB17A5" w:rsidRPr="004420E9">
        <w:rPr>
          <w:rFonts w:asciiTheme="majorBidi" w:eastAsia="Cambria" w:hAnsiTheme="majorBidi" w:cstheme="majorBidi"/>
          <w:spacing w:val="-13"/>
          <w:sz w:val="28"/>
          <w:szCs w:val="28"/>
        </w:rPr>
        <w:t xml:space="preserve"> </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ma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m</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3"/>
          <w:sz w:val="28"/>
          <w:szCs w:val="28"/>
        </w:rPr>
        <w:t>j</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i</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pacing w:val="-7"/>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3"/>
          <w:sz w:val="28"/>
          <w:szCs w:val="28"/>
        </w:rPr>
        <w:t>l</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4"/>
          <w:sz w:val="28"/>
          <w:szCs w:val="28"/>
        </w:rPr>
        <w:t>r</w:t>
      </w:r>
      <w:r w:rsidRPr="004420E9">
        <w:rPr>
          <w:rFonts w:asciiTheme="majorBidi" w:eastAsia="Cambria" w:hAnsiTheme="majorBidi" w:cstheme="majorBidi"/>
          <w:spacing w:val="-1"/>
          <w:sz w:val="28"/>
          <w:szCs w:val="28"/>
        </w:rPr>
        <w:t>g</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8"/>
          <w:sz w:val="28"/>
          <w:szCs w:val="28"/>
        </w:rPr>
        <w:t>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ng</w:t>
      </w:r>
      <w:r w:rsidR="00DB17A5" w:rsidRPr="004420E9">
        <w:rPr>
          <w:rFonts w:asciiTheme="majorBidi" w:eastAsia="Cambria" w:hAnsiTheme="majorBidi" w:cstheme="majorBidi"/>
          <w:spacing w:val="7"/>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ki</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pacing w:val="-1"/>
          <w:sz w:val="28"/>
          <w:szCs w:val="28"/>
        </w:rPr>
        <w:t>m</w:t>
      </w:r>
      <w:r w:rsidRPr="004420E9">
        <w:rPr>
          <w:rFonts w:asciiTheme="majorBidi" w:eastAsia="Cambria" w:hAnsiTheme="majorBidi" w:cstheme="majorBidi"/>
          <w:spacing w:val="-6"/>
          <w:sz w:val="28"/>
          <w:szCs w:val="28"/>
        </w:rPr>
        <w:t>a</w:t>
      </w:r>
      <w:r w:rsidRPr="004420E9">
        <w:rPr>
          <w:rFonts w:asciiTheme="majorBidi" w:eastAsia="Cambria" w:hAnsiTheme="majorBidi" w:cstheme="majorBidi"/>
          <w:spacing w:val="-7"/>
          <w:sz w:val="28"/>
          <w:szCs w:val="28"/>
        </w:rPr>
        <w:t>w</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dd</w:t>
      </w:r>
      <w:r w:rsidRPr="004420E9">
        <w:rPr>
          <w:rFonts w:asciiTheme="majorBidi" w:eastAsia="Cambria" w:hAnsiTheme="majorBidi" w:cstheme="majorBidi"/>
          <w:spacing w:val="-1"/>
          <w:sz w:val="28"/>
          <w:szCs w:val="28"/>
        </w:rPr>
        <w:t>ah</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pacing w:val="-9"/>
          <w:sz w:val="28"/>
          <w:szCs w:val="28"/>
        </w:rPr>
        <w:t>w</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7"/>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hm</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5"/>
          <w:sz w:val="28"/>
          <w:szCs w:val="28"/>
        </w:rPr>
        <w:t xml:space="preserve"> </w:t>
      </w:r>
      <w:r w:rsidRPr="004420E9">
        <w:rPr>
          <w:rFonts w:asciiTheme="majorBidi" w:eastAsia="Cambria" w:hAnsiTheme="majorBidi" w:cstheme="majorBidi"/>
          <w:spacing w:val="1"/>
          <w:sz w:val="28"/>
          <w:szCs w:val="28"/>
        </w:rPr>
        <w:t>s</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ta</w:t>
      </w:r>
      <w:r w:rsidR="00DB17A5" w:rsidRPr="004420E9">
        <w:rPr>
          <w:rFonts w:asciiTheme="majorBidi" w:eastAsia="Cambria" w:hAnsiTheme="majorBidi" w:cstheme="majorBidi"/>
          <w:spacing w:val="15"/>
          <w:sz w:val="28"/>
          <w:szCs w:val="28"/>
        </w:rPr>
        <w:t xml:space="preserve"> </w:t>
      </w:r>
      <w:r w:rsidRPr="004420E9">
        <w:rPr>
          <w:rFonts w:asciiTheme="majorBidi" w:eastAsia="Cambria" w:hAnsiTheme="majorBidi" w:cstheme="majorBidi"/>
          <w:spacing w:val="-2"/>
          <w:sz w:val="28"/>
          <w:szCs w:val="28"/>
        </w:rPr>
        <w:t>t</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rw</w:t>
      </w:r>
      <w:r w:rsidRPr="004420E9">
        <w:rPr>
          <w:rFonts w:asciiTheme="majorBidi" w:eastAsia="Cambria" w:hAnsiTheme="majorBidi" w:cstheme="majorBidi"/>
          <w:sz w:val="28"/>
          <w:szCs w:val="28"/>
        </w:rPr>
        <w:t>u</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pacing w:val="2"/>
          <w:sz w:val="28"/>
          <w:szCs w:val="28"/>
        </w:rPr>
        <w:t>u</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7"/>
          <w:sz w:val="28"/>
          <w:szCs w:val="28"/>
        </w:rPr>
        <w:t>n</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m</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s</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4"/>
          <w:sz w:val="28"/>
          <w:szCs w:val="28"/>
        </w:rPr>
        <w:t>r</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t</w:t>
      </w:r>
      <w:r w:rsidR="00DB17A5" w:rsidRPr="004420E9">
        <w:rPr>
          <w:rFonts w:asciiTheme="majorBidi" w:eastAsia="Cambria" w:hAnsiTheme="majorBidi" w:cstheme="majorBidi"/>
          <w:spacing w:val="6"/>
          <w:sz w:val="28"/>
          <w:szCs w:val="28"/>
        </w:rPr>
        <w:t xml:space="preserve"> </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z w:val="28"/>
          <w:szCs w:val="28"/>
        </w:rPr>
        <w:t>g</w:t>
      </w:r>
      <w:r w:rsidR="00DB17A5" w:rsidRPr="004420E9">
        <w:rPr>
          <w:rFonts w:asciiTheme="majorBidi" w:eastAsia="Cambria" w:hAnsiTheme="majorBidi" w:cstheme="majorBidi"/>
          <w:sz w:val="28"/>
          <w:szCs w:val="28"/>
        </w:rPr>
        <w:t xml:space="preserve"> </w:t>
      </w:r>
      <w:r w:rsidRPr="00634D28">
        <w:rPr>
          <w:rFonts w:asciiTheme="majorBidi" w:eastAsia="Cambria" w:hAnsiTheme="majorBidi" w:cstheme="majorBidi"/>
          <w:b/>
          <w:bCs/>
          <w:i/>
          <w:spacing w:val="-1"/>
          <w:sz w:val="28"/>
          <w:szCs w:val="28"/>
        </w:rPr>
        <w:t>b</w:t>
      </w:r>
      <w:r w:rsidRPr="00634D28">
        <w:rPr>
          <w:rFonts w:asciiTheme="majorBidi" w:eastAsia="Cambria" w:hAnsiTheme="majorBidi" w:cstheme="majorBidi"/>
          <w:b/>
          <w:bCs/>
          <w:i/>
          <w:sz w:val="28"/>
          <w:szCs w:val="28"/>
        </w:rPr>
        <w:t>a</w:t>
      </w:r>
      <w:r w:rsidRPr="00634D28">
        <w:rPr>
          <w:rFonts w:asciiTheme="majorBidi" w:eastAsia="Cambria" w:hAnsiTheme="majorBidi" w:cstheme="majorBidi"/>
          <w:b/>
          <w:bCs/>
          <w:i/>
          <w:spacing w:val="1"/>
          <w:sz w:val="28"/>
          <w:szCs w:val="28"/>
        </w:rPr>
        <w:t>l</w:t>
      </w:r>
      <w:r w:rsidRPr="00634D28">
        <w:rPr>
          <w:rFonts w:asciiTheme="majorBidi" w:eastAsia="Cambria" w:hAnsiTheme="majorBidi" w:cstheme="majorBidi"/>
          <w:b/>
          <w:bCs/>
          <w:i/>
          <w:sz w:val="28"/>
          <w:szCs w:val="28"/>
        </w:rPr>
        <w:t>d</w:t>
      </w:r>
      <w:r w:rsidRPr="00634D28">
        <w:rPr>
          <w:rFonts w:asciiTheme="majorBidi" w:eastAsia="Cambria" w:hAnsiTheme="majorBidi" w:cstheme="majorBidi"/>
          <w:b/>
          <w:bCs/>
          <w:i/>
          <w:spacing w:val="2"/>
          <w:sz w:val="28"/>
          <w:szCs w:val="28"/>
        </w:rPr>
        <w:t>a</w:t>
      </w:r>
      <w:r w:rsidRPr="00634D28">
        <w:rPr>
          <w:rFonts w:asciiTheme="majorBidi" w:eastAsia="Cambria" w:hAnsiTheme="majorBidi" w:cstheme="majorBidi"/>
          <w:b/>
          <w:bCs/>
          <w:i/>
          <w:sz w:val="28"/>
          <w:szCs w:val="28"/>
        </w:rPr>
        <w:t>tun</w:t>
      </w:r>
      <w:r w:rsidR="00DB17A5" w:rsidRPr="00634D28">
        <w:rPr>
          <w:rFonts w:asciiTheme="majorBidi" w:eastAsia="Cambria" w:hAnsiTheme="majorBidi" w:cstheme="majorBidi"/>
          <w:b/>
          <w:bCs/>
          <w:i/>
          <w:spacing w:val="6"/>
          <w:sz w:val="28"/>
          <w:szCs w:val="28"/>
        </w:rPr>
        <w:t xml:space="preserve"> </w:t>
      </w:r>
      <w:r w:rsidRPr="00634D28">
        <w:rPr>
          <w:rFonts w:asciiTheme="majorBidi" w:eastAsia="Cambria" w:hAnsiTheme="majorBidi" w:cstheme="majorBidi"/>
          <w:b/>
          <w:bCs/>
          <w:i/>
          <w:sz w:val="28"/>
          <w:szCs w:val="28"/>
        </w:rPr>
        <w:t>th</w:t>
      </w:r>
      <w:r w:rsidRPr="00634D28">
        <w:rPr>
          <w:rFonts w:asciiTheme="majorBidi" w:eastAsia="Cambria" w:hAnsiTheme="majorBidi" w:cstheme="majorBidi"/>
          <w:b/>
          <w:bCs/>
          <w:i/>
          <w:spacing w:val="-4"/>
          <w:sz w:val="28"/>
          <w:szCs w:val="28"/>
        </w:rPr>
        <w:t>o</w:t>
      </w:r>
      <w:r w:rsidRPr="00634D28">
        <w:rPr>
          <w:rFonts w:asciiTheme="majorBidi" w:eastAsia="Cambria" w:hAnsiTheme="majorBidi" w:cstheme="majorBidi"/>
          <w:b/>
          <w:bCs/>
          <w:i/>
          <w:sz w:val="28"/>
          <w:szCs w:val="28"/>
        </w:rPr>
        <w:t>yy</w:t>
      </w:r>
      <w:r w:rsidRPr="00634D28">
        <w:rPr>
          <w:rFonts w:asciiTheme="majorBidi" w:eastAsia="Cambria" w:hAnsiTheme="majorBidi" w:cstheme="majorBidi"/>
          <w:b/>
          <w:bCs/>
          <w:i/>
          <w:spacing w:val="1"/>
          <w:sz w:val="28"/>
          <w:szCs w:val="28"/>
        </w:rPr>
        <w:t>i</w:t>
      </w:r>
      <w:r w:rsidRPr="00634D28">
        <w:rPr>
          <w:rFonts w:asciiTheme="majorBidi" w:eastAsia="Cambria" w:hAnsiTheme="majorBidi" w:cstheme="majorBidi"/>
          <w:b/>
          <w:bCs/>
          <w:i/>
          <w:spacing w:val="-1"/>
          <w:sz w:val="28"/>
          <w:szCs w:val="28"/>
        </w:rPr>
        <w:t>b</w:t>
      </w:r>
      <w:r w:rsidRPr="00634D28">
        <w:rPr>
          <w:rFonts w:asciiTheme="majorBidi" w:eastAsia="Cambria" w:hAnsiTheme="majorBidi" w:cstheme="majorBidi"/>
          <w:b/>
          <w:bCs/>
          <w:i/>
          <w:spacing w:val="2"/>
          <w:sz w:val="28"/>
          <w:szCs w:val="28"/>
        </w:rPr>
        <w:t>a</w:t>
      </w:r>
      <w:r w:rsidRPr="00634D28">
        <w:rPr>
          <w:rFonts w:asciiTheme="majorBidi" w:eastAsia="Cambria" w:hAnsiTheme="majorBidi" w:cstheme="majorBidi"/>
          <w:b/>
          <w:bCs/>
          <w:i/>
          <w:sz w:val="28"/>
          <w:szCs w:val="28"/>
        </w:rPr>
        <w:t>tun</w:t>
      </w:r>
      <w:r w:rsidR="00DB17A5" w:rsidRPr="00634D28">
        <w:rPr>
          <w:rFonts w:asciiTheme="majorBidi" w:eastAsia="Cambria" w:hAnsiTheme="majorBidi" w:cstheme="majorBidi"/>
          <w:b/>
          <w:bCs/>
          <w:i/>
          <w:spacing w:val="3"/>
          <w:sz w:val="28"/>
          <w:szCs w:val="28"/>
        </w:rPr>
        <w:t xml:space="preserve"> </w:t>
      </w:r>
      <w:r w:rsidRPr="00634D28">
        <w:rPr>
          <w:rFonts w:asciiTheme="majorBidi" w:eastAsia="Cambria" w:hAnsiTheme="majorBidi" w:cstheme="majorBidi"/>
          <w:b/>
          <w:bCs/>
          <w:i/>
          <w:spacing w:val="-3"/>
          <w:sz w:val="28"/>
          <w:szCs w:val="28"/>
        </w:rPr>
        <w:t>w</w:t>
      </w:r>
      <w:r w:rsidRPr="00634D28">
        <w:rPr>
          <w:rFonts w:asciiTheme="majorBidi" w:eastAsia="Cambria" w:hAnsiTheme="majorBidi" w:cstheme="majorBidi"/>
          <w:b/>
          <w:bCs/>
          <w:i/>
          <w:spacing w:val="2"/>
          <w:sz w:val="28"/>
          <w:szCs w:val="28"/>
        </w:rPr>
        <w:t>a</w:t>
      </w:r>
      <w:r w:rsidRPr="00634D28">
        <w:rPr>
          <w:rFonts w:asciiTheme="majorBidi" w:eastAsia="Cambria" w:hAnsiTheme="majorBidi" w:cstheme="majorBidi"/>
          <w:b/>
          <w:bCs/>
          <w:i/>
          <w:spacing w:val="-4"/>
          <w:sz w:val="28"/>
          <w:szCs w:val="28"/>
        </w:rPr>
        <w:t>r</w:t>
      </w:r>
      <w:r w:rsidRPr="00634D28">
        <w:rPr>
          <w:rFonts w:asciiTheme="majorBidi" w:eastAsia="Cambria" w:hAnsiTheme="majorBidi" w:cstheme="majorBidi"/>
          <w:b/>
          <w:bCs/>
          <w:i/>
          <w:spacing w:val="-1"/>
          <w:sz w:val="28"/>
          <w:szCs w:val="28"/>
        </w:rPr>
        <w:t>ab</w:t>
      </w:r>
      <w:r w:rsidRPr="00634D28">
        <w:rPr>
          <w:rFonts w:asciiTheme="majorBidi" w:eastAsia="Cambria" w:hAnsiTheme="majorBidi" w:cstheme="majorBidi"/>
          <w:b/>
          <w:bCs/>
          <w:i/>
          <w:sz w:val="28"/>
          <w:szCs w:val="28"/>
        </w:rPr>
        <w:t>un</w:t>
      </w:r>
      <w:r w:rsidR="00DB17A5" w:rsidRPr="00634D28">
        <w:rPr>
          <w:rFonts w:asciiTheme="majorBidi" w:eastAsia="Cambria" w:hAnsiTheme="majorBidi" w:cstheme="majorBidi"/>
          <w:b/>
          <w:bCs/>
          <w:i/>
          <w:sz w:val="28"/>
          <w:szCs w:val="28"/>
        </w:rPr>
        <w:t xml:space="preserve"> </w:t>
      </w:r>
      <w:r w:rsidRPr="00634D28">
        <w:rPr>
          <w:rFonts w:asciiTheme="majorBidi" w:eastAsia="Cambria" w:hAnsiTheme="majorBidi" w:cstheme="majorBidi"/>
          <w:b/>
          <w:bCs/>
          <w:i/>
          <w:spacing w:val="1"/>
          <w:sz w:val="28"/>
          <w:szCs w:val="28"/>
        </w:rPr>
        <w:t>g</w:t>
      </w:r>
      <w:r w:rsidRPr="00634D28">
        <w:rPr>
          <w:rFonts w:asciiTheme="majorBidi" w:eastAsia="Cambria" w:hAnsiTheme="majorBidi" w:cstheme="majorBidi"/>
          <w:b/>
          <w:bCs/>
          <w:i/>
          <w:spacing w:val="2"/>
          <w:sz w:val="28"/>
          <w:szCs w:val="28"/>
        </w:rPr>
        <w:t>h</w:t>
      </w:r>
      <w:r w:rsidRPr="00634D28">
        <w:rPr>
          <w:rFonts w:asciiTheme="majorBidi" w:eastAsia="Cambria" w:hAnsiTheme="majorBidi" w:cstheme="majorBidi"/>
          <w:b/>
          <w:bCs/>
          <w:i/>
          <w:sz w:val="28"/>
          <w:szCs w:val="28"/>
        </w:rPr>
        <w:t>a</w:t>
      </w:r>
      <w:r w:rsidRPr="00634D28">
        <w:rPr>
          <w:rFonts w:asciiTheme="majorBidi" w:eastAsia="Cambria" w:hAnsiTheme="majorBidi" w:cstheme="majorBidi"/>
          <w:b/>
          <w:bCs/>
          <w:i/>
          <w:spacing w:val="1"/>
          <w:sz w:val="28"/>
          <w:szCs w:val="28"/>
        </w:rPr>
        <w:t>f</w:t>
      </w:r>
      <w:r w:rsidRPr="00634D28">
        <w:rPr>
          <w:rFonts w:asciiTheme="majorBidi" w:eastAsia="Cambria" w:hAnsiTheme="majorBidi" w:cstheme="majorBidi"/>
          <w:b/>
          <w:bCs/>
          <w:i/>
          <w:spacing w:val="3"/>
          <w:sz w:val="28"/>
          <w:szCs w:val="28"/>
        </w:rPr>
        <w:t>u</w:t>
      </w:r>
      <w:r w:rsidRPr="00634D28">
        <w:rPr>
          <w:rFonts w:asciiTheme="majorBidi" w:eastAsia="Cambria" w:hAnsiTheme="majorBidi" w:cstheme="majorBidi"/>
          <w:b/>
          <w:bCs/>
          <w:i/>
          <w:sz w:val="28"/>
          <w:szCs w:val="28"/>
        </w:rPr>
        <w:t>u</w:t>
      </w:r>
      <w:r w:rsidRPr="00634D28">
        <w:rPr>
          <w:rFonts w:asciiTheme="majorBidi" w:eastAsia="Cambria" w:hAnsiTheme="majorBidi" w:cstheme="majorBidi"/>
          <w:b/>
          <w:bCs/>
          <w:i/>
          <w:spacing w:val="1"/>
          <w:sz w:val="28"/>
          <w:szCs w:val="28"/>
        </w:rPr>
        <w:t>r</w:t>
      </w:r>
      <w:r w:rsidRPr="00634D28">
        <w:rPr>
          <w:rFonts w:asciiTheme="majorBidi" w:eastAsia="Cambria" w:hAnsiTheme="majorBidi" w:cstheme="majorBidi"/>
          <w:b/>
          <w:bCs/>
          <w:sz w:val="28"/>
          <w:szCs w:val="28"/>
        </w:rPr>
        <w:t>.</w:t>
      </w:r>
      <w:r w:rsidR="00DB17A5" w:rsidRPr="00634D28">
        <w:rPr>
          <w:rFonts w:asciiTheme="majorBidi" w:eastAsia="Cambria" w:hAnsiTheme="majorBidi" w:cstheme="majorBidi"/>
          <w:b/>
          <w:bCs/>
          <w:sz w:val="28"/>
          <w:szCs w:val="28"/>
        </w:rPr>
        <w:t xml:space="preserve"> </w:t>
      </w:r>
      <w:r w:rsidRPr="00634D28">
        <w:rPr>
          <w:rFonts w:asciiTheme="majorBidi" w:eastAsia="Cambria" w:hAnsiTheme="majorBidi" w:cstheme="majorBidi"/>
          <w:b/>
          <w:bCs/>
          <w:i/>
          <w:spacing w:val="-6"/>
          <w:sz w:val="28"/>
          <w:szCs w:val="28"/>
        </w:rPr>
        <w:t>A</w:t>
      </w:r>
      <w:r w:rsidRPr="00634D28">
        <w:rPr>
          <w:rFonts w:asciiTheme="majorBidi" w:eastAsia="Cambria" w:hAnsiTheme="majorBidi" w:cstheme="majorBidi"/>
          <w:b/>
          <w:bCs/>
          <w:i/>
          <w:sz w:val="28"/>
          <w:szCs w:val="28"/>
        </w:rPr>
        <w:t>am</w:t>
      </w:r>
      <w:r w:rsidRPr="00634D28">
        <w:rPr>
          <w:rFonts w:asciiTheme="majorBidi" w:eastAsia="Cambria" w:hAnsiTheme="majorBidi" w:cstheme="majorBidi"/>
          <w:b/>
          <w:bCs/>
          <w:i/>
          <w:spacing w:val="1"/>
          <w:sz w:val="28"/>
          <w:szCs w:val="28"/>
        </w:rPr>
        <w:t>ii</w:t>
      </w:r>
      <w:r w:rsidRPr="00634D28">
        <w:rPr>
          <w:rFonts w:asciiTheme="majorBidi" w:eastAsia="Cambria" w:hAnsiTheme="majorBidi" w:cstheme="majorBidi"/>
          <w:b/>
          <w:bCs/>
          <w:i/>
          <w:sz w:val="28"/>
          <w:szCs w:val="28"/>
        </w:rPr>
        <w:t>n</w:t>
      </w:r>
      <w:r w:rsidR="00DB17A5" w:rsidRPr="00634D28">
        <w:rPr>
          <w:rFonts w:asciiTheme="majorBidi" w:eastAsia="Cambria" w:hAnsiTheme="majorBidi" w:cstheme="majorBidi"/>
          <w:b/>
          <w:bCs/>
          <w:i/>
          <w:sz w:val="28"/>
          <w:szCs w:val="28"/>
        </w:rPr>
        <w:t xml:space="preserve"> </w:t>
      </w:r>
      <w:r w:rsidRPr="00634D28">
        <w:rPr>
          <w:rFonts w:asciiTheme="majorBidi" w:eastAsia="Cambria" w:hAnsiTheme="majorBidi" w:cstheme="majorBidi"/>
          <w:b/>
          <w:bCs/>
          <w:i/>
          <w:spacing w:val="-37"/>
          <w:sz w:val="28"/>
          <w:szCs w:val="28"/>
        </w:rPr>
        <w:t>Y</w:t>
      </w:r>
      <w:r w:rsidRPr="00634D28">
        <w:rPr>
          <w:rFonts w:asciiTheme="majorBidi" w:eastAsia="Cambria" w:hAnsiTheme="majorBidi" w:cstheme="majorBidi"/>
          <w:b/>
          <w:bCs/>
          <w:i/>
          <w:spacing w:val="-1"/>
          <w:sz w:val="28"/>
          <w:szCs w:val="28"/>
        </w:rPr>
        <w:t>a</w:t>
      </w:r>
      <w:r w:rsidRPr="00634D28">
        <w:rPr>
          <w:rFonts w:asciiTheme="majorBidi" w:eastAsia="Cambria" w:hAnsiTheme="majorBidi" w:cstheme="majorBidi"/>
          <w:b/>
          <w:bCs/>
          <w:i/>
          <w:sz w:val="28"/>
          <w:szCs w:val="28"/>
        </w:rPr>
        <w:t>a</w:t>
      </w:r>
      <w:r w:rsidR="00DB17A5" w:rsidRPr="00634D28">
        <w:rPr>
          <w:rFonts w:asciiTheme="majorBidi" w:eastAsia="Cambria" w:hAnsiTheme="majorBidi" w:cstheme="majorBidi"/>
          <w:b/>
          <w:bCs/>
          <w:i/>
          <w:spacing w:val="-8"/>
          <w:sz w:val="28"/>
          <w:szCs w:val="28"/>
        </w:rPr>
        <w:t xml:space="preserve"> </w:t>
      </w:r>
      <w:r w:rsidRPr="00634D28">
        <w:rPr>
          <w:rFonts w:asciiTheme="majorBidi" w:eastAsia="Cambria" w:hAnsiTheme="majorBidi" w:cstheme="majorBidi"/>
          <w:b/>
          <w:bCs/>
          <w:i/>
          <w:spacing w:val="-5"/>
          <w:sz w:val="28"/>
          <w:szCs w:val="28"/>
        </w:rPr>
        <w:t>R</w:t>
      </w:r>
      <w:r w:rsidRPr="00634D28">
        <w:rPr>
          <w:rFonts w:asciiTheme="majorBidi" w:eastAsia="Cambria" w:hAnsiTheme="majorBidi" w:cstheme="majorBidi"/>
          <w:b/>
          <w:bCs/>
          <w:i/>
          <w:sz w:val="28"/>
          <w:szCs w:val="28"/>
        </w:rPr>
        <w:t>a</w:t>
      </w:r>
      <w:r w:rsidRPr="00634D28">
        <w:rPr>
          <w:rFonts w:asciiTheme="majorBidi" w:eastAsia="Cambria" w:hAnsiTheme="majorBidi" w:cstheme="majorBidi"/>
          <w:b/>
          <w:bCs/>
          <w:i/>
          <w:spacing w:val="2"/>
          <w:sz w:val="28"/>
          <w:szCs w:val="28"/>
        </w:rPr>
        <w:t>b</w:t>
      </w:r>
      <w:r w:rsidRPr="00634D28">
        <w:rPr>
          <w:rFonts w:asciiTheme="majorBidi" w:eastAsia="Cambria" w:hAnsiTheme="majorBidi" w:cstheme="majorBidi"/>
          <w:b/>
          <w:bCs/>
          <w:i/>
          <w:spacing w:val="-1"/>
          <w:sz w:val="28"/>
          <w:szCs w:val="28"/>
        </w:rPr>
        <w:t>b</w:t>
      </w:r>
      <w:r w:rsidRPr="00634D28">
        <w:rPr>
          <w:rFonts w:asciiTheme="majorBidi" w:eastAsia="Cambria" w:hAnsiTheme="majorBidi" w:cstheme="majorBidi"/>
          <w:b/>
          <w:bCs/>
          <w:i/>
          <w:sz w:val="28"/>
          <w:szCs w:val="28"/>
        </w:rPr>
        <w:t>al</w:t>
      </w:r>
      <w:r w:rsidR="00DB17A5" w:rsidRPr="00634D28">
        <w:rPr>
          <w:rFonts w:asciiTheme="majorBidi" w:eastAsia="Cambria" w:hAnsiTheme="majorBidi" w:cstheme="majorBidi"/>
          <w:b/>
          <w:bCs/>
          <w:i/>
          <w:spacing w:val="-7"/>
          <w:sz w:val="28"/>
          <w:szCs w:val="28"/>
        </w:rPr>
        <w:t xml:space="preserve"> </w:t>
      </w:r>
      <w:r w:rsidRPr="00634D28">
        <w:rPr>
          <w:rFonts w:asciiTheme="majorBidi" w:eastAsia="Cambria" w:hAnsiTheme="majorBidi" w:cstheme="majorBidi"/>
          <w:b/>
          <w:bCs/>
          <w:i/>
          <w:spacing w:val="2"/>
          <w:sz w:val="28"/>
          <w:szCs w:val="28"/>
        </w:rPr>
        <w:t>‘</w:t>
      </w:r>
      <w:r w:rsidRPr="00634D28">
        <w:rPr>
          <w:rFonts w:asciiTheme="majorBidi" w:eastAsia="Cambria" w:hAnsiTheme="majorBidi" w:cstheme="majorBidi"/>
          <w:b/>
          <w:bCs/>
          <w:i/>
          <w:sz w:val="28"/>
          <w:szCs w:val="28"/>
        </w:rPr>
        <w:t>a</w:t>
      </w:r>
      <w:r w:rsidRPr="00634D28">
        <w:rPr>
          <w:rFonts w:asciiTheme="majorBidi" w:eastAsia="Cambria" w:hAnsiTheme="majorBidi" w:cstheme="majorBidi"/>
          <w:b/>
          <w:bCs/>
          <w:i/>
          <w:spacing w:val="1"/>
          <w:sz w:val="28"/>
          <w:szCs w:val="28"/>
        </w:rPr>
        <w:t>l</w:t>
      </w:r>
      <w:r w:rsidRPr="00634D28">
        <w:rPr>
          <w:rFonts w:asciiTheme="majorBidi" w:eastAsia="Cambria" w:hAnsiTheme="majorBidi" w:cstheme="majorBidi"/>
          <w:b/>
          <w:bCs/>
          <w:i/>
          <w:spacing w:val="-1"/>
          <w:sz w:val="28"/>
          <w:szCs w:val="28"/>
        </w:rPr>
        <w:t>a</w:t>
      </w:r>
      <w:r w:rsidRPr="00634D28">
        <w:rPr>
          <w:rFonts w:asciiTheme="majorBidi" w:eastAsia="Cambria" w:hAnsiTheme="majorBidi" w:cstheme="majorBidi"/>
          <w:b/>
          <w:bCs/>
          <w:i/>
          <w:sz w:val="28"/>
          <w:szCs w:val="28"/>
        </w:rPr>
        <w:t>m</w:t>
      </w:r>
      <w:r w:rsidRPr="00634D28">
        <w:rPr>
          <w:rFonts w:asciiTheme="majorBidi" w:eastAsia="Cambria" w:hAnsiTheme="majorBidi" w:cstheme="majorBidi"/>
          <w:b/>
          <w:bCs/>
          <w:i/>
          <w:spacing w:val="1"/>
          <w:sz w:val="28"/>
          <w:szCs w:val="28"/>
        </w:rPr>
        <w:t>ii</w:t>
      </w:r>
      <w:r w:rsidRPr="00634D28">
        <w:rPr>
          <w:rFonts w:asciiTheme="majorBidi" w:eastAsia="Cambria" w:hAnsiTheme="majorBidi" w:cstheme="majorBidi"/>
          <w:b/>
          <w:bCs/>
          <w:i/>
          <w:sz w:val="28"/>
          <w:szCs w:val="28"/>
        </w:rPr>
        <w:t>n</w:t>
      </w:r>
      <w:r w:rsidRPr="00634D28">
        <w:rPr>
          <w:rFonts w:asciiTheme="majorBidi" w:eastAsia="Cambria" w:hAnsiTheme="majorBidi" w:cstheme="majorBidi"/>
          <w:b/>
          <w:bCs/>
          <w:sz w:val="28"/>
          <w:szCs w:val="28"/>
        </w:rPr>
        <w:t>.</w:t>
      </w:r>
    </w:p>
    <w:p w14:paraId="7334795C" w14:textId="77777777" w:rsidR="00BE79FE" w:rsidRPr="00634D28" w:rsidRDefault="00BE79FE" w:rsidP="00BE79FE">
      <w:pPr>
        <w:spacing w:before="86" w:line="276" w:lineRule="auto"/>
        <w:ind w:right="33"/>
        <w:jc w:val="both"/>
        <w:rPr>
          <w:rFonts w:asciiTheme="majorBidi" w:eastAsia="Cambria" w:hAnsiTheme="majorBidi" w:cstheme="majorBidi"/>
          <w:b/>
          <w:bCs/>
          <w:sz w:val="28"/>
          <w:szCs w:val="28"/>
        </w:rPr>
      </w:pPr>
    </w:p>
    <w:p w14:paraId="3F1A8ED7" w14:textId="4622D112" w:rsidR="00C95565" w:rsidRDefault="00000000" w:rsidP="00BE79FE">
      <w:pPr>
        <w:spacing w:before="86" w:line="276" w:lineRule="auto"/>
        <w:ind w:right="33"/>
        <w:jc w:val="both"/>
        <w:rPr>
          <w:rFonts w:asciiTheme="majorBidi" w:eastAsia="Microsoft Sans Serif" w:hAnsiTheme="majorBidi" w:cstheme="majorBidi"/>
          <w:spacing w:val="-1"/>
          <w:w w:val="94"/>
          <w:position w:val="1"/>
          <w:sz w:val="28"/>
          <w:szCs w:val="28"/>
        </w:rPr>
      </w:pPr>
      <w:r w:rsidRPr="004420E9">
        <w:rPr>
          <w:rFonts w:asciiTheme="majorBidi" w:eastAsia="Cambria" w:hAnsiTheme="majorBidi" w:cstheme="majorBidi"/>
          <w:sz w:val="28"/>
          <w:szCs w:val="28"/>
        </w:rPr>
        <w:t>Akhi</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pacing w:val="-8"/>
          <w:sz w:val="28"/>
          <w:szCs w:val="28"/>
        </w:rPr>
        <w:t>n</w:t>
      </w:r>
      <w:r w:rsidRPr="004420E9">
        <w:rPr>
          <w:rFonts w:asciiTheme="majorBidi" w:eastAsia="Cambria" w:hAnsiTheme="majorBidi" w:cstheme="majorBidi"/>
          <w:spacing w:val="-10"/>
          <w:sz w:val="28"/>
          <w:szCs w:val="28"/>
        </w:rPr>
        <w:t>y</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23"/>
          <w:sz w:val="28"/>
          <w:szCs w:val="28"/>
        </w:rPr>
        <w:t xml:space="preserve"> </w:t>
      </w:r>
      <w:r w:rsidRPr="004420E9">
        <w:rPr>
          <w:rFonts w:asciiTheme="majorBidi" w:eastAsia="Cambria" w:hAnsiTheme="majorBidi" w:cstheme="majorBidi"/>
          <w:spacing w:val="2"/>
          <w:sz w:val="28"/>
          <w:szCs w:val="28"/>
        </w:rPr>
        <w:t>ma</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z w:val="28"/>
          <w:szCs w:val="28"/>
        </w:rPr>
        <w:t>i</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18"/>
          <w:sz w:val="28"/>
          <w:szCs w:val="28"/>
        </w:rPr>
        <w:t xml:space="preserve"> </w:t>
      </w:r>
      <w:r w:rsidRPr="004420E9">
        <w:rPr>
          <w:rFonts w:asciiTheme="majorBidi" w:eastAsia="Cambria" w:hAnsiTheme="majorBidi" w:cstheme="majorBidi"/>
          <w:sz w:val="28"/>
          <w:szCs w:val="28"/>
        </w:rPr>
        <w:t>kita</w:t>
      </w:r>
      <w:r w:rsidR="00DB17A5" w:rsidRPr="004420E9">
        <w:rPr>
          <w:rFonts w:asciiTheme="majorBidi" w:eastAsia="Cambria" w:hAnsiTheme="majorBidi" w:cstheme="majorBidi"/>
          <w:spacing w:val="-12"/>
          <w:sz w:val="28"/>
          <w:szCs w:val="28"/>
        </w:rPr>
        <w:t xml:space="preserve"> </w:t>
      </w:r>
      <w:r w:rsidRPr="004420E9">
        <w:rPr>
          <w:rFonts w:asciiTheme="majorBidi" w:eastAsia="Cambria" w:hAnsiTheme="majorBidi" w:cstheme="majorBidi"/>
          <w:spacing w:val="2"/>
          <w:sz w:val="28"/>
          <w:szCs w:val="28"/>
        </w:rPr>
        <w:t>me</w:t>
      </w:r>
      <w:r w:rsidRPr="004420E9">
        <w:rPr>
          <w:rFonts w:asciiTheme="majorBidi" w:eastAsia="Cambria" w:hAnsiTheme="majorBidi" w:cstheme="majorBidi"/>
          <w:sz w:val="28"/>
          <w:szCs w:val="28"/>
        </w:rPr>
        <w:t>nun</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uk</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2"/>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33"/>
          <w:sz w:val="28"/>
          <w:szCs w:val="28"/>
        </w:rPr>
        <w:t xml:space="preserve"> </w:t>
      </w:r>
      <w:r w:rsidRPr="004420E9">
        <w:rPr>
          <w:rFonts w:asciiTheme="majorBidi" w:eastAsia="Cambria" w:hAnsiTheme="majorBidi" w:cstheme="majorBidi"/>
          <w:spacing w:val="-5"/>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l</w:t>
      </w:r>
      <w:r w:rsidRPr="004420E9">
        <w:rPr>
          <w:rFonts w:asciiTheme="majorBidi" w:eastAsia="Cambria" w:hAnsiTheme="majorBidi" w:cstheme="majorBidi"/>
          <w:spacing w:val="-1"/>
          <w:sz w:val="28"/>
          <w:szCs w:val="28"/>
        </w:rPr>
        <w:t>a,</w:t>
      </w:r>
      <w:r w:rsidR="00DB17A5" w:rsidRPr="004420E9">
        <w:rPr>
          <w:rFonts w:asciiTheme="majorBidi" w:eastAsia="Cambria" w:hAnsiTheme="majorBidi" w:cstheme="majorBidi"/>
          <w:spacing w:val="-1"/>
          <w:sz w:val="28"/>
          <w:szCs w:val="28"/>
        </w:rPr>
        <w:t xml:space="preserve"> </w:t>
      </w:r>
      <w:r w:rsidRPr="004420E9">
        <w:rPr>
          <w:rFonts w:asciiTheme="majorBidi" w:eastAsia="Cambria" w:hAnsiTheme="majorBidi" w:cstheme="majorBidi"/>
          <w:spacing w:val="-1"/>
          <w:sz w:val="28"/>
          <w:szCs w:val="28"/>
        </w:rPr>
        <w:t>me</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ga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2"/>
          <w:sz w:val="28"/>
          <w:szCs w:val="28"/>
        </w:rPr>
        <w:t>h</w:t>
      </w:r>
      <w:r w:rsidRPr="004420E9">
        <w:rPr>
          <w:rFonts w:asciiTheme="majorBidi" w:eastAsia="Cambria" w:hAnsiTheme="majorBidi" w:cstheme="majorBidi"/>
          <w:spacing w:val="-2"/>
          <w:sz w:val="28"/>
          <w:szCs w:val="28"/>
        </w:rPr>
        <w:t>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3"/>
          <w:sz w:val="28"/>
          <w:szCs w:val="28"/>
        </w:rPr>
        <w:t>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Pr="004420E9">
        <w:rPr>
          <w:rFonts w:asciiTheme="majorBidi" w:eastAsia="Cambria" w:hAnsiTheme="majorBidi" w:cstheme="majorBidi"/>
          <w:spacing w:val="-1"/>
          <w:sz w:val="28"/>
          <w:szCs w:val="28"/>
        </w:rPr>
        <w:t>g</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z w:val="28"/>
          <w:szCs w:val="28"/>
        </w:rPr>
        <w:t>ki</w:t>
      </w:r>
      <w:r w:rsidRPr="004420E9">
        <w:rPr>
          <w:rFonts w:asciiTheme="majorBidi" w:eastAsia="Cambria" w:hAnsiTheme="majorBidi" w:cstheme="majorBidi"/>
          <w:spacing w:val="3"/>
          <w:sz w:val="28"/>
          <w:szCs w:val="28"/>
        </w:rPr>
        <w:t>t</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w:t>
      </w:r>
      <w:r w:rsidR="00DB17A5" w:rsidRPr="004420E9">
        <w:rPr>
          <w:rFonts w:asciiTheme="majorBidi" w:eastAsia="Cambria" w:hAnsiTheme="majorBidi" w:cstheme="majorBidi"/>
          <w:sz w:val="28"/>
          <w:szCs w:val="28"/>
        </w:rPr>
        <w:t xml:space="preserve"> </w:t>
      </w:r>
      <w:r w:rsidRPr="004420E9">
        <w:rPr>
          <w:rFonts w:asciiTheme="majorBidi" w:eastAsia="Cambria" w:hAnsiTheme="majorBidi" w:cstheme="majorBidi"/>
          <w:spacing w:val="2"/>
          <w:sz w:val="28"/>
          <w:szCs w:val="28"/>
        </w:rPr>
        <w:t>b</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r</w:t>
      </w:r>
      <w:r w:rsidRPr="004420E9">
        <w:rPr>
          <w:rFonts w:asciiTheme="majorBidi" w:eastAsia="Cambria" w:hAnsiTheme="majorBidi" w:cstheme="majorBidi"/>
          <w:spacing w:val="-1"/>
          <w:sz w:val="28"/>
          <w:szCs w:val="28"/>
        </w:rPr>
        <w:t>m</w:t>
      </w:r>
      <w:r w:rsidRPr="004420E9">
        <w:rPr>
          <w:rFonts w:asciiTheme="majorBidi" w:eastAsia="Cambria" w:hAnsiTheme="majorBidi" w:cstheme="majorBidi"/>
          <w:sz w:val="28"/>
          <w:szCs w:val="28"/>
        </w:rPr>
        <w:t>u</w:t>
      </w:r>
      <w:r w:rsidRPr="004420E9">
        <w:rPr>
          <w:rFonts w:asciiTheme="majorBidi" w:eastAsia="Cambria" w:hAnsiTheme="majorBidi" w:cstheme="majorBidi"/>
          <w:spacing w:val="2"/>
          <w:sz w:val="28"/>
          <w:szCs w:val="28"/>
        </w:rPr>
        <w:t>n</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j</w:t>
      </w:r>
      <w:r w:rsidRPr="004420E9">
        <w:rPr>
          <w:rFonts w:asciiTheme="majorBidi" w:eastAsia="Cambria" w:hAnsiTheme="majorBidi" w:cstheme="majorBidi"/>
          <w:spacing w:val="-1"/>
          <w:sz w:val="28"/>
          <w:szCs w:val="28"/>
        </w:rPr>
        <w:t>at</w:t>
      </w:r>
      <w:r w:rsidR="00247340">
        <w:rPr>
          <w:rFonts w:asciiTheme="majorBidi" w:eastAsia="Cambria" w:hAnsiTheme="majorBidi" w:cstheme="majorBidi"/>
          <w:sz w:val="28"/>
          <w:szCs w:val="28"/>
        </w:rPr>
        <w:t xml:space="preserve"> </w:t>
      </w:r>
      <w:r w:rsidR="00247340">
        <w:rPr>
          <w:rFonts w:asciiTheme="majorBidi" w:eastAsia="Cambria" w:hAnsiTheme="majorBidi" w:cstheme="majorBidi"/>
          <w:spacing w:val="-1"/>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pacing w:val="1"/>
          <w:sz w:val="28"/>
          <w:szCs w:val="28"/>
        </w:rPr>
        <w:t>p</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pacing w:val="1"/>
          <w:sz w:val="28"/>
          <w:szCs w:val="28"/>
        </w:rPr>
        <w:t>d</w:t>
      </w:r>
      <w:r w:rsidRPr="004420E9">
        <w:rPr>
          <w:rFonts w:asciiTheme="majorBidi" w:eastAsia="Cambria" w:hAnsiTheme="majorBidi" w:cstheme="majorBidi"/>
          <w:sz w:val="28"/>
          <w:szCs w:val="28"/>
        </w:rPr>
        <w:t>a</w:t>
      </w:r>
      <w:r w:rsidR="00DB17A5" w:rsidRPr="004420E9">
        <w:rPr>
          <w:rFonts w:asciiTheme="majorBidi" w:eastAsia="Cambria" w:hAnsiTheme="majorBidi" w:cstheme="majorBidi"/>
          <w:spacing w:val="37"/>
          <w:sz w:val="28"/>
          <w:szCs w:val="28"/>
        </w:rPr>
        <w:t xml:space="preserve"> </w:t>
      </w:r>
      <w:r w:rsidRPr="004420E9">
        <w:rPr>
          <w:rFonts w:asciiTheme="majorBidi" w:eastAsia="Cambria" w:hAnsiTheme="majorBidi" w:cstheme="majorBidi"/>
          <w:sz w:val="28"/>
          <w:szCs w:val="28"/>
        </w:rPr>
        <w:t>A</w:t>
      </w:r>
      <w:r w:rsidRPr="004420E9">
        <w:rPr>
          <w:rFonts w:asciiTheme="majorBidi" w:eastAsia="Cambria" w:hAnsiTheme="majorBidi" w:cstheme="majorBidi"/>
          <w:spacing w:val="1"/>
          <w:sz w:val="28"/>
          <w:szCs w:val="28"/>
        </w:rPr>
        <w:t>lla</w:t>
      </w:r>
      <w:r w:rsidRPr="004420E9">
        <w:rPr>
          <w:rFonts w:asciiTheme="majorBidi" w:eastAsia="Cambria" w:hAnsiTheme="majorBidi" w:cstheme="majorBidi"/>
          <w:sz w:val="28"/>
          <w:szCs w:val="28"/>
        </w:rPr>
        <w:t>h</w:t>
      </w:r>
      <w:r w:rsidR="00DB17A5" w:rsidRPr="004420E9">
        <w:rPr>
          <w:rFonts w:asciiTheme="majorBidi" w:eastAsia="Cambria" w:hAnsiTheme="majorBidi" w:cstheme="majorBidi"/>
          <w:spacing w:val="40"/>
          <w:sz w:val="28"/>
          <w:szCs w:val="28"/>
        </w:rPr>
        <w:t xml:space="preserve"> </w:t>
      </w:r>
      <w:r w:rsidR="00247340">
        <w:rPr>
          <w:rFonts w:asciiTheme="majorBidi" w:eastAsia="AGA Arabesque" w:hAnsiTheme="majorBidi" w:cstheme="majorBidi"/>
          <w:sz w:val="28"/>
          <w:szCs w:val="28"/>
        </w:rPr>
        <w:t xml:space="preserve">SWT </w:t>
      </w:r>
      <w:r w:rsidR="00247340" w:rsidRPr="004420E9">
        <w:rPr>
          <w:rFonts w:asciiTheme="majorBidi" w:hAnsiTheme="majorBidi" w:cstheme="majorBidi"/>
          <w:spacing w:val="34"/>
          <w:sz w:val="28"/>
          <w:szCs w:val="28"/>
        </w:rPr>
        <w:t>memohon</w:t>
      </w:r>
      <w:r w:rsidR="00DB17A5" w:rsidRPr="004420E9">
        <w:rPr>
          <w:rFonts w:asciiTheme="majorBidi" w:eastAsia="Cambria" w:hAnsiTheme="majorBidi" w:cstheme="majorBidi"/>
          <w:spacing w:val="31"/>
          <w:sz w:val="28"/>
          <w:szCs w:val="28"/>
        </w:rPr>
        <w:t xml:space="preserve"> </w:t>
      </w:r>
      <w:r w:rsidRPr="004420E9">
        <w:rPr>
          <w:rFonts w:asciiTheme="majorBidi" w:eastAsia="Cambria" w:hAnsiTheme="majorBidi" w:cstheme="majorBidi"/>
          <w:spacing w:val="-5"/>
          <w:sz w:val="28"/>
          <w:szCs w:val="28"/>
        </w:rPr>
        <w:t>k</w:t>
      </w:r>
      <w:r w:rsidRPr="004420E9">
        <w:rPr>
          <w:rFonts w:asciiTheme="majorBidi" w:eastAsia="Cambria" w:hAnsiTheme="majorBidi" w:cstheme="majorBidi"/>
          <w:spacing w:val="-1"/>
          <w:sz w:val="28"/>
          <w:szCs w:val="28"/>
        </w:rPr>
        <w:t>e</w:t>
      </w:r>
      <w:r w:rsidRPr="004420E9">
        <w:rPr>
          <w:rFonts w:asciiTheme="majorBidi" w:eastAsia="Cambria" w:hAnsiTheme="majorBidi" w:cstheme="majorBidi"/>
          <w:sz w:val="28"/>
          <w:szCs w:val="28"/>
        </w:rPr>
        <w:t>b</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ik</w:t>
      </w:r>
      <w:r w:rsidRPr="004420E9">
        <w:rPr>
          <w:rFonts w:asciiTheme="majorBidi" w:eastAsia="Cambria" w:hAnsiTheme="majorBidi" w:cstheme="majorBidi"/>
          <w:spacing w:val="-1"/>
          <w:sz w:val="28"/>
          <w:szCs w:val="28"/>
        </w:rPr>
        <w:t>a</w:t>
      </w:r>
      <w:r w:rsidRPr="004420E9">
        <w:rPr>
          <w:rFonts w:asciiTheme="majorBidi" w:eastAsia="Cambria" w:hAnsiTheme="majorBidi" w:cstheme="majorBidi"/>
          <w:sz w:val="28"/>
          <w:szCs w:val="28"/>
        </w:rPr>
        <w:t>n</w:t>
      </w:r>
      <w:r w:rsidR="00DB17A5" w:rsidRPr="004420E9">
        <w:rPr>
          <w:rFonts w:asciiTheme="majorBidi" w:eastAsia="Cambria" w:hAnsiTheme="majorBidi" w:cstheme="majorBidi"/>
          <w:spacing w:val="35"/>
          <w:sz w:val="28"/>
          <w:szCs w:val="28"/>
        </w:rPr>
        <w:t xml:space="preserve"> </w:t>
      </w:r>
      <w:r w:rsidRPr="004420E9">
        <w:rPr>
          <w:rFonts w:asciiTheme="majorBidi" w:eastAsia="Cambria" w:hAnsiTheme="majorBidi" w:cstheme="majorBidi"/>
          <w:sz w:val="28"/>
          <w:szCs w:val="28"/>
        </w:rPr>
        <w:t>untuk</w:t>
      </w:r>
      <w:r w:rsidR="00DB17A5" w:rsidRPr="004420E9">
        <w:rPr>
          <w:rFonts w:asciiTheme="majorBidi" w:eastAsia="Cambria" w:hAnsiTheme="majorBidi" w:cstheme="majorBidi"/>
          <w:spacing w:val="41"/>
          <w:sz w:val="28"/>
          <w:szCs w:val="28"/>
        </w:rPr>
        <w:t xml:space="preserve"> </w:t>
      </w:r>
      <w:r w:rsidRPr="004420E9">
        <w:rPr>
          <w:rFonts w:asciiTheme="majorBidi" w:eastAsia="Cambria" w:hAnsiTheme="majorBidi" w:cstheme="majorBidi"/>
          <w:sz w:val="28"/>
          <w:szCs w:val="28"/>
        </w:rPr>
        <w:t>kita</w:t>
      </w:r>
      <w:r w:rsidR="00BE79FE">
        <w:rPr>
          <w:rFonts w:asciiTheme="majorBidi" w:eastAsia="Cambria" w:hAnsiTheme="majorBidi" w:cstheme="majorBidi"/>
          <w:sz w:val="28"/>
          <w:szCs w:val="28"/>
        </w:rPr>
        <w:t xml:space="preserve"> </w:t>
      </w:r>
      <w:r w:rsidRPr="004420E9">
        <w:rPr>
          <w:rFonts w:asciiTheme="majorBidi" w:eastAsia="Cambria" w:hAnsiTheme="majorBidi" w:cstheme="majorBidi"/>
          <w:spacing w:val="1"/>
          <w:position w:val="-2"/>
          <w:sz w:val="28"/>
          <w:szCs w:val="28"/>
        </w:rPr>
        <w:t>d</w:t>
      </w:r>
      <w:r w:rsidRPr="004420E9">
        <w:rPr>
          <w:rFonts w:asciiTheme="majorBidi" w:eastAsia="Cambria" w:hAnsiTheme="majorBidi" w:cstheme="majorBidi"/>
          <w:spacing w:val="-1"/>
          <w:position w:val="-2"/>
          <w:sz w:val="28"/>
          <w:szCs w:val="28"/>
        </w:rPr>
        <w:t>a</w:t>
      </w:r>
      <w:r w:rsidRPr="004420E9">
        <w:rPr>
          <w:rFonts w:asciiTheme="majorBidi" w:eastAsia="Cambria" w:hAnsiTheme="majorBidi" w:cstheme="majorBidi"/>
          <w:position w:val="-2"/>
          <w:sz w:val="28"/>
          <w:szCs w:val="28"/>
        </w:rPr>
        <w:t>n</w:t>
      </w:r>
      <w:r w:rsidR="00DB17A5" w:rsidRPr="004420E9">
        <w:rPr>
          <w:rFonts w:asciiTheme="majorBidi" w:eastAsia="Cambria" w:hAnsiTheme="majorBidi" w:cstheme="majorBidi"/>
          <w:spacing w:val="-7"/>
          <w:position w:val="-2"/>
          <w:sz w:val="28"/>
          <w:szCs w:val="28"/>
        </w:rPr>
        <w:t xml:space="preserve"> </w:t>
      </w:r>
      <w:r w:rsidRPr="004420E9">
        <w:rPr>
          <w:rFonts w:asciiTheme="majorBidi" w:eastAsia="Cambria" w:hAnsiTheme="majorBidi" w:cstheme="majorBidi"/>
          <w:spacing w:val="2"/>
          <w:position w:val="-2"/>
          <w:sz w:val="28"/>
          <w:szCs w:val="28"/>
        </w:rPr>
        <w:t>u</w:t>
      </w:r>
      <w:r w:rsidRPr="004420E9">
        <w:rPr>
          <w:rFonts w:asciiTheme="majorBidi" w:eastAsia="Cambria" w:hAnsiTheme="majorBidi" w:cstheme="majorBidi"/>
          <w:spacing w:val="-1"/>
          <w:position w:val="-2"/>
          <w:sz w:val="28"/>
          <w:szCs w:val="28"/>
        </w:rPr>
        <w:t>ma</w:t>
      </w:r>
      <w:r w:rsidRPr="004420E9">
        <w:rPr>
          <w:rFonts w:asciiTheme="majorBidi" w:eastAsia="Cambria" w:hAnsiTheme="majorBidi" w:cstheme="majorBidi"/>
          <w:position w:val="-2"/>
          <w:sz w:val="28"/>
          <w:szCs w:val="28"/>
        </w:rPr>
        <w:t>t</w:t>
      </w:r>
      <w:r w:rsidR="00DB17A5" w:rsidRPr="004420E9">
        <w:rPr>
          <w:rFonts w:asciiTheme="majorBidi" w:eastAsia="Cambria" w:hAnsiTheme="majorBidi" w:cstheme="majorBidi"/>
          <w:spacing w:val="-8"/>
          <w:position w:val="-2"/>
          <w:sz w:val="28"/>
          <w:szCs w:val="28"/>
        </w:rPr>
        <w:t xml:space="preserve"> </w:t>
      </w:r>
      <w:r w:rsidRPr="004420E9">
        <w:rPr>
          <w:rFonts w:asciiTheme="majorBidi" w:eastAsia="Cambria" w:hAnsiTheme="majorBidi" w:cstheme="majorBidi"/>
          <w:spacing w:val="-1"/>
          <w:position w:val="-2"/>
          <w:sz w:val="28"/>
          <w:szCs w:val="28"/>
        </w:rPr>
        <w:t>I</w:t>
      </w:r>
      <w:r w:rsidRPr="004420E9">
        <w:rPr>
          <w:rFonts w:asciiTheme="majorBidi" w:eastAsia="Cambria" w:hAnsiTheme="majorBidi" w:cstheme="majorBidi"/>
          <w:spacing w:val="1"/>
          <w:position w:val="-2"/>
          <w:sz w:val="28"/>
          <w:szCs w:val="28"/>
        </w:rPr>
        <w:t>s</w:t>
      </w:r>
      <w:r w:rsidRPr="004420E9">
        <w:rPr>
          <w:rFonts w:asciiTheme="majorBidi" w:eastAsia="Cambria" w:hAnsiTheme="majorBidi" w:cstheme="majorBidi"/>
          <w:spacing w:val="3"/>
          <w:position w:val="-2"/>
          <w:sz w:val="28"/>
          <w:szCs w:val="28"/>
        </w:rPr>
        <w:t>l</w:t>
      </w:r>
      <w:r w:rsidRPr="004420E9">
        <w:rPr>
          <w:rFonts w:asciiTheme="majorBidi" w:eastAsia="Cambria" w:hAnsiTheme="majorBidi" w:cstheme="majorBidi"/>
          <w:spacing w:val="-1"/>
          <w:position w:val="-2"/>
          <w:sz w:val="28"/>
          <w:szCs w:val="28"/>
        </w:rPr>
        <w:t>a</w:t>
      </w:r>
      <w:r w:rsidRPr="004420E9">
        <w:rPr>
          <w:rFonts w:asciiTheme="majorBidi" w:eastAsia="Cambria" w:hAnsiTheme="majorBidi" w:cstheme="majorBidi"/>
          <w:position w:val="-2"/>
          <w:sz w:val="28"/>
          <w:szCs w:val="28"/>
        </w:rPr>
        <w:t>m</w:t>
      </w:r>
      <w:r w:rsidR="00DB17A5" w:rsidRPr="004420E9">
        <w:rPr>
          <w:rFonts w:asciiTheme="majorBidi" w:eastAsia="Cambria" w:hAnsiTheme="majorBidi" w:cstheme="majorBidi"/>
          <w:spacing w:val="-10"/>
          <w:position w:val="-2"/>
          <w:sz w:val="28"/>
          <w:szCs w:val="28"/>
        </w:rPr>
        <w:t xml:space="preserve"> </w:t>
      </w:r>
      <w:r w:rsidRPr="004420E9">
        <w:rPr>
          <w:rFonts w:asciiTheme="majorBidi" w:eastAsia="Cambria" w:hAnsiTheme="majorBidi" w:cstheme="majorBidi"/>
          <w:spacing w:val="1"/>
          <w:position w:val="-2"/>
          <w:sz w:val="28"/>
          <w:szCs w:val="28"/>
        </w:rPr>
        <w:t>d</w:t>
      </w:r>
      <w:r w:rsidRPr="004420E9">
        <w:rPr>
          <w:rFonts w:asciiTheme="majorBidi" w:eastAsia="Cambria" w:hAnsiTheme="majorBidi" w:cstheme="majorBidi"/>
          <w:spacing w:val="3"/>
          <w:position w:val="-2"/>
          <w:sz w:val="28"/>
          <w:szCs w:val="28"/>
        </w:rPr>
        <w:t>i</w:t>
      </w:r>
      <w:r w:rsidRPr="004420E9">
        <w:rPr>
          <w:rFonts w:asciiTheme="majorBidi" w:eastAsia="Cambria" w:hAnsiTheme="majorBidi" w:cstheme="majorBidi"/>
          <w:spacing w:val="-1"/>
          <w:position w:val="-2"/>
          <w:sz w:val="28"/>
          <w:szCs w:val="28"/>
        </w:rPr>
        <w:t>ma</w:t>
      </w:r>
      <w:r w:rsidRPr="004420E9">
        <w:rPr>
          <w:rFonts w:asciiTheme="majorBidi" w:eastAsia="Cambria" w:hAnsiTheme="majorBidi" w:cstheme="majorBidi"/>
          <w:spacing w:val="2"/>
          <w:position w:val="-2"/>
          <w:sz w:val="28"/>
          <w:szCs w:val="28"/>
        </w:rPr>
        <w:t>n</w:t>
      </w:r>
      <w:r w:rsidRPr="004420E9">
        <w:rPr>
          <w:rFonts w:asciiTheme="majorBidi" w:eastAsia="Cambria" w:hAnsiTheme="majorBidi" w:cstheme="majorBidi"/>
          <w:position w:val="-2"/>
          <w:sz w:val="28"/>
          <w:szCs w:val="28"/>
        </w:rPr>
        <w:t>a</w:t>
      </w:r>
      <w:r w:rsidR="00DB17A5" w:rsidRPr="004420E9">
        <w:rPr>
          <w:rFonts w:asciiTheme="majorBidi" w:eastAsia="Cambria" w:hAnsiTheme="majorBidi" w:cstheme="majorBidi"/>
          <w:spacing w:val="-15"/>
          <w:position w:val="-2"/>
          <w:sz w:val="28"/>
          <w:szCs w:val="28"/>
        </w:rPr>
        <w:t xml:space="preserve"> </w:t>
      </w:r>
      <w:r w:rsidRPr="004420E9">
        <w:rPr>
          <w:rFonts w:asciiTheme="majorBidi" w:eastAsia="Cambria" w:hAnsiTheme="majorBidi" w:cstheme="majorBidi"/>
          <w:spacing w:val="3"/>
          <w:position w:val="-2"/>
          <w:sz w:val="28"/>
          <w:szCs w:val="28"/>
        </w:rPr>
        <w:t>s</w:t>
      </w:r>
      <w:r w:rsidRPr="004420E9">
        <w:rPr>
          <w:rFonts w:asciiTheme="majorBidi" w:eastAsia="Cambria" w:hAnsiTheme="majorBidi" w:cstheme="majorBidi"/>
          <w:spacing w:val="-1"/>
          <w:position w:val="-2"/>
          <w:sz w:val="28"/>
          <w:szCs w:val="28"/>
        </w:rPr>
        <w:t>a</w:t>
      </w:r>
      <w:r w:rsidRPr="004420E9">
        <w:rPr>
          <w:rFonts w:asciiTheme="majorBidi" w:eastAsia="Cambria" w:hAnsiTheme="majorBidi" w:cstheme="majorBidi"/>
          <w:spacing w:val="1"/>
          <w:position w:val="-2"/>
          <w:sz w:val="28"/>
          <w:szCs w:val="28"/>
        </w:rPr>
        <w:t>j</w:t>
      </w:r>
      <w:r w:rsidRPr="004420E9">
        <w:rPr>
          <w:rFonts w:asciiTheme="majorBidi" w:eastAsia="Cambria" w:hAnsiTheme="majorBidi" w:cstheme="majorBidi"/>
          <w:position w:val="-2"/>
          <w:sz w:val="28"/>
          <w:szCs w:val="28"/>
        </w:rPr>
        <w:t>a</w:t>
      </w:r>
      <w:r w:rsidR="00DB17A5" w:rsidRPr="004420E9">
        <w:rPr>
          <w:rFonts w:asciiTheme="majorBidi" w:eastAsia="Cambria" w:hAnsiTheme="majorBidi" w:cstheme="majorBidi"/>
          <w:spacing w:val="-6"/>
          <w:position w:val="-2"/>
          <w:sz w:val="28"/>
          <w:szCs w:val="28"/>
        </w:rPr>
        <w:t xml:space="preserve"> </w:t>
      </w:r>
      <w:r w:rsidRPr="004420E9">
        <w:rPr>
          <w:rFonts w:asciiTheme="majorBidi" w:eastAsia="Cambria" w:hAnsiTheme="majorBidi" w:cstheme="majorBidi"/>
          <w:position w:val="-2"/>
          <w:sz w:val="28"/>
          <w:szCs w:val="28"/>
        </w:rPr>
        <w:t>b</w:t>
      </w:r>
      <w:r w:rsidRPr="004420E9">
        <w:rPr>
          <w:rFonts w:asciiTheme="majorBidi" w:eastAsia="Cambria" w:hAnsiTheme="majorBidi" w:cstheme="majorBidi"/>
          <w:spacing w:val="-1"/>
          <w:position w:val="-2"/>
          <w:sz w:val="28"/>
          <w:szCs w:val="28"/>
        </w:rPr>
        <w:t>e</w:t>
      </w:r>
      <w:r w:rsidRPr="004420E9">
        <w:rPr>
          <w:rFonts w:asciiTheme="majorBidi" w:eastAsia="Cambria" w:hAnsiTheme="majorBidi" w:cstheme="majorBidi"/>
          <w:spacing w:val="-6"/>
          <w:position w:val="-2"/>
          <w:sz w:val="28"/>
          <w:szCs w:val="28"/>
        </w:rPr>
        <w:t>r</w:t>
      </w:r>
      <w:r w:rsidRPr="004420E9">
        <w:rPr>
          <w:rFonts w:asciiTheme="majorBidi" w:eastAsia="Cambria" w:hAnsiTheme="majorBidi" w:cstheme="majorBidi"/>
          <w:spacing w:val="-1"/>
          <w:position w:val="-2"/>
          <w:sz w:val="28"/>
          <w:szCs w:val="28"/>
        </w:rPr>
        <w:t>a</w:t>
      </w:r>
      <w:r w:rsidRPr="004420E9">
        <w:rPr>
          <w:rFonts w:asciiTheme="majorBidi" w:eastAsia="Cambria" w:hAnsiTheme="majorBidi" w:cstheme="majorBidi"/>
          <w:spacing w:val="1"/>
          <w:position w:val="-2"/>
          <w:sz w:val="28"/>
          <w:szCs w:val="28"/>
        </w:rPr>
        <w:t>d</w:t>
      </w:r>
      <w:r w:rsidRPr="004420E9">
        <w:rPr>
          <w:rFonts w:asciiTheme="majorBidi" w:eastAsia="Cambria" w:hAnsiTheme="majorBidi" w:cstheme="majorBidi"/>
          <w:spacing w:val="-1"/>
          <w:position w:val="-2"/>
          <w:sz w:val="28"/>
          <w:szCs w:val="28"/>
        </w:rPr>
        <w:t>a</w:t>
      </w:r>
      <w:r w:rsidRPr="004420E9">
        <w:rPr>
          <w:rFonts w:asciiTheme="majorBidi" w:eastAsia="Cambria" w:hAnsiTheme="majorBidi" w:cstheme="majorBidi"/>
          <w:position w:val="-2"/>
          <w:sz w:val="28"/>
          <w:szCs w:val="28"/>
        </w:rPr>
        <w:t>.</w:t>
      </w:r>
      <w:r w:rsidR="00DB17A5" w:rsidRPr="004420E9">
        <w:rPr>
          <w:rFonts w:asciiTheme="majorBidi" w:eastAsia="Microsoft Sans Serif" w:hAnsiTheme="majorBidi" w:cstheme="majorBidi"/>
          <w:spacing w:val="-1"/>
          <w:w w:val="94"/>
          <w:position w:val="1"/>
          <w:sz w:val="28"/>
          <w:szCs w:val="28"/>
        </w:rPr>
        <w:t xml:space="preserve"> </w:t>
      </w:r>
    </w:p>
    <w:p w14:paraId="073C6CC9" w14:textId="77777777" w:rsidR="00B74E61" w:rsidRDefault="00B74E61" w:rsidP="00BE79FE">
      <w:pPr>
        <w:spacing w:before="86" w:line="276" w:lineRule="auto"/>
        <w:ind w:right="33"/>
        <w:jc w:val="both"/>
        <w:rPr>
          <w:rFonts w:asciiTheme="majorBidi" w:eastAsia="Microsoft Sans Serif" w:hAnsiTheme="majorBidi" w:cstheme="majorBidi"/>
          <w:spacing w:val="-1"/>
          <w:w w:val="94"/>
          <w:position w:val="1"/>
          <w:sz w:val="28"/>
          <w:szCs w:val="28"/>
        </w:rPr>
      </w:pPr>
    </w:p>
    <w:p w14:paraId="14DB8C66" w14:textId="77777777" w:rsidR="00B74E61" w:rsidRPr="00842A8F" w:rsidRDefault="00B74E61" w:rsidP="00B74E61">
      <w:pPr>
        <w:jc w:val="right"/>
        <w:rPr>
          <w:rFonts w:asciiTheme="majorBidi" w:eastAsia="Microsoft Sans Serif" w:hAnsiTheme="majorBidi" w:cstheme="majorBidi"/>
          <w:spacing w:val="-1"/>
          <w:w w:val="94"/>
          <w:position w:val="1"/>
          <w:sz w:val="28"/>
          <w:szCs w:val="28"/>
        </w:rPr>
      </w:pPr>
      <w:r w:rsidRPr="00E31CFC">
        <w:rPr>
          <w:rFonts w:ascii="Arabic Typesetting" w:hAnsi="Arabic Typesetting" w:cs="Arabic Typesetting"/>
          <w:sz w:val="72"/>
          <w:szCs w:val="72"/>
          <w:rtl/>
        </w:rPr>
        <w:t>أَقُولُ قَوْلِي هَٰذَا وَأَسْتَغْفِرُ اللَّهَ لِي وَلَكُمْ وَلِسَائِرِ الْمُسْلِمِينَ وَالْمُسْلِمَاتِ. فَاسْتَغْفِرُوهُ إِنَّهُ هُوَ الْغَفُورُ الرَّحِيمُ</w:t>
      </w:r>
      <w:r w:rsidRPr="00842A8F">
        <w:rPr>
          <w:rFonts w:asciiTheme="majorBidi" w:eastAsia="Microsoft Sans Serif" w:hAnsiTheme="majorBidi" w:cstheme="majorBidi"/>
          <w:spacing w:val="-1"/>
          <w:w w:val="94"/>
          <w:position w:val="1"/>
          <w:sz w:val="28"/>
          <w:szCs w:val="28"/>
        </w:rPr>
        <w:br/>
      </w:r>
    </w:p>
    <w:p w14:paraId="3118860E" w14:textId="77777777" w:rsidR="00B74E61" w:rsidRDefault="00B74E61" w:rsidP="00BE79FE">
      <w:pPr>
        <w:spacing w:before="86" w:line="276" w:lineRule="auto"/>
        <w:ind w:right="33"/>
        <w:jc w:val="both"/>
        <w:rPr>
          <w:rFonts w:asciiTheme="majorBidi" w:eastAsia="Microsoft Sans Serif" w:hAnsiTheme="majorBidi" w:cstheme="majorBidi"/>
          <w:spacing w:val="-1"/>
          <w:w w:val="94"/>
          <w:position w:val="1"/>
          <w:sz w:val="28"/>
          <w:szCs w:val="28"/>
        </w:rPr>
      </w:pPr>
    </w:p>
    <w:p w14:paraId="40BB799B" w14:textId="77777777" w:rsidR="00C95565" w:rsidRDefault="00C95565">
      <w:pPr>
        <w:rPr>
          <w:rFonts w:asciiTheme="majorBidi" w:eastAsia="Microsoft Sans Serif" w:hAnsiTheme="majorBidi" w:cstheme="majorBidi"/>
          <w:spacing w:val="-1"/>
          <w:w w:val="94"/>
          <w:position w:val="1"/>
          <w:sz w:val="28"/>
          <w:szCs w:val="28"/>
        </w:rPr>
      </w:pPr>
      <w:r>
        <w:rPr>
          <w:rFonts w:asciiTheme="majorBidi" w:eastAsia="Microsoft Sans Serif" w:hAnsiTheme="majorBidi" w:cstheme="majorBidi"/>
          <w:spacing w:val="-1"/>
          <w:w w:val="94"/>
          <w:position w:val="1"/>
          <w:sz w:val="28"/>
          <w:szCs w:val="28"/>
        </w:rPr>
        <w:br w:type="page"/>
      </w:r>
    </w:p>
    <w:p w14:paraId="4F3AEE59" w14:textId="77777777" w:rsidR="00B74E61" w:rsidRPr="00142087" w:rsidRDefault="00B74E61" w:rsidP="00B74E61">
      <w:pPr>
        <w:jc w:val="both"/>
        <w:rPr>
          <w:b/>
          <w:bCs/>
          <w:sz w:val="36"/>
          <w:szCs w:val="36"/>
        </w:rPr>
      </w:pPr>
      <w:r w:rsidRPr="00142087">
        <w:rPr>
          <w:b/>
          <w:bCs/>
          <w:sz w:val="36"/>
          <w:szCs w:val="36"/>
        </w:rPr>
        <w:lastRenderedPageBreak/>
        <w:t>Khutbah Kedua</w:t>
      </w:r>
    </w:p>
    <w:p w14:paraId="22D6A1FA" w14:textId="77777777" w:rsidR="00B74E61" w:rsidRPr="00B74E61" w:rsidRDefault="00B74E61" w:rsidP="00B74E61">
      <w:pPr>
        <w:jc w:val="right"/>
        <w:rPr>
          <w:rFonts w:ascii="Arabic Typesetting" w:hAnsi="Arabic Typesetting" w:cs="Arabic Typesetting"/>
          <w:i/>
          <w:iCs/>
          <w:sz w:val="56"/>
          <w:szCs w:val="56"/>
        </w:rPr>
      </w:pPr>
      <w:r w:rsidRPr="00DC6A7C">
        <w:br/>
      </w:r>
      <w:r w:rsidRPr="00B74E61">
        <w:rPr>
          <w:rFonts w:ascii="Arabic Typesetting" w:hAnsi="Arabic Typesetting" w:cs="Arabic Typesetting"/>
          <w:sz w:val="56"/>
          <w:szCs w:val="56"/>
          <w:rtl/>
        </w:rPr>
        <w:t>الْحَمْدُ لِلَّهِ عَلَى إِحْسَانِهِ، وَالشُّكْرُ لَهُ عَلَى تَوْفِيقِهِ وَامْتِنَانِهِ، وَأَشْهَدُ أَنْ لَا إِلَٰهَ إِلَّا اللَّهُ وَحْدَهُ لَا شَرِيكَ لَهُ، وَأَشْهَدُ أَنَّ مُحَمَّدًا عَبْدُهُ وَرَسُولُهُ، صَلَّى اللَّهُ عَلَيْهِ وَسَلَّمَ</w:t>
      </w:r>
    </w:p>
    <w:p w14:paraId="2F3C8EE6" w14:textId="77777777" w:rsidR="00B74E61" w:rsidRPr="00B74E61" w:rsidRDefault="00B74E61" w:rsidP="00B74E61">
      <w:pPr>
        <w:jc w:val="both"/>
        <w:rPr>
          <w:sz w:val="22"/>
          <w:szCs w:val="22"/>
        </w:rPr>
      </w:pPr>
    </w:p>
    <w:p w14:paraId="1F10BEE7" w14:textId="0E56B3CE" w:rsidR="00B74E61" w:rsidRPr="00B74E61" w:rsidRDefault="00B74E61" w:rsidP="00B74E61">
      <w:pPr>
        <w:jc w:val="both"/>
        <w:rPr>
          <w:sz w:val="22"/>
          <w:szCs w:val="22"/>
        </w:rPr>
      </w:pPr>
      <w:r w:rsidRPr="00B74E61">
        <w:rPr>
          <w:sz w:val="22"/>
          <w:szCs w:val="22"/>
        </w:rPr>
        <w:t>Akhir kata, mari kita tutup khutbah ini dengan doa:</w:t>
      </w:r>
    </w:p>
    <w:p w14:paraId="6078578B" w14:textId="77777777" w:rsidR="00B74E61" w:rsidRPr="00B74E61" w:rsidRDefault="00B74E61" w:rsidP="00B74E61">
      <w:pPr>
        <w:bidi/>
        <w:jc w:val="both"/>
        <w:rPr>
          <w:rFonts w:ascii="Traditional Arabic" w:hAnsi="Traditional Arabic" w:cs="Traditional Arabic"/>
          <w:sz w:val="48"/>
          <w:szCs w:val="48"/>
          <w:lang w:val="en-ID" w:eastAsia="en-ID"/>
        </w:rPr>
      </w:pPr>
      <w:r w:rsidRPr="00B74E61">
        <w:rPr>
          <w:sz w:val="22"/>
          <w:szCs w:val="22"/>
        </w:rPr>
        <w:br/>
      </w:r>
      <w:r w:rsidRPr="00B74E61">
        <w:rPr>
          <w:rFonts w:ascii="Traditional Arabic" w:hAnsi="Traditional Arabic" w:cs="Traditional Arabic"/>
          <w:sz w:val="48"/>
          <w:szCs w:val="48"/>
          <w:rtl/>
          <w:lang w:val="en-ID" w:eastAsia="en-ID"/>
        </w:rPr>
        <w:t>إِنَّ اللَّهَ وَمَلَائِكَتَهُ يُصَلُّونَ عَلَى النَّبِيِّ يَا أَيُّهَا الَّذِينَ آمَنُوا صَلُّوا عَلَيْهِ وَسَلِّمُوا تَسْلِيماً</w:t>
      </w:r>
    </w:p>
    <w:p w14:paraId="03C34F1C" w14:textId="77777777" w:rsidR="00B74E61" w:rsidRPr="00B74E61" w:rsidRDefault="00B74E61" w:rsidP="00B74E61">
      <w:pPr>
        <w:bidi/>
        <w:jc w:val="both"/>
        <w:rPr>
          <w:rFonts w:ascii="Traditional Arabic" w:hAnsi="Traditional Arabic" w:cs="Traditional Arabic"/>
          <w:sz w:val="48"/>
          <w:szCs w:val="48"/>
          <w:rtl/>
          <w:lang w:val="en-ID" w:eastAsia="en-ID"/>
        </w:rPr>
      </w:pPr>
      <w:r w:rsidRPr="00B74E61">
        <w:rPr>
          <w:rFonts w:ascii="Traditional Arabic" w:hAnsi="Traditional Arabic" w:cs="Traditional Arabic"/>
          <w:sz w:val="48"/>
          <w:szCs w:val="48"/>
          <w:rtl/>
          <w:lang w:val="en-ID" w:eastAsia="en-ID"/>
        </w:rPr>
        <w:t>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p>
    <w:p w14:paraId="76BE8FF4" w14:textId="77777777" w:rsidR="00B74E61" w:rsidRPr="00B74E61" w:rsidRDefault="00B74E61" w:rsidP="00B74E61">
      <w:pPr>
        <w:jc w:val="both"/>
        <w:rPr>
          <w:rFonts w:ascii="Segoe UI" w:hAnsi="Segoe UI" w:cs="Segoe UI"/>
          <w:sz w:val="22"/>
          <w:szCs w:val="22"/>
          <w:rtl/>
          <w:lang w:val="en-ID" w:eastAsia="en-ID"/>
        </w:rPr>
      </w:pPr>
      <w:r w:rsidRPr="00B74E61">
        <w:rPr>
          <w:rFonts w:ascii="Segoe UI" w:hAnsi="Segoe UI" w:cs="Segoe UI"/>
          <w:sz w:val="22"/>
          <w:szCs w:val="22"/>
          <w:rtl/>
          <w:lang w:val="en-ID" w:eastAsia="en-ID"/>
        </w:rPr>
        <w:t> </w:t>
      </w:r>
    </w:p>
    <w:p w14:paraId="07A578FB" w14:textId="77777777" w:rsidR="00B74E61" w:rsidRPr="00B51057" w:rsidRDefault="00B74E61" w:rsidP="00B51057">
      <w:pPr>
        <w:pStyle w:val="ListParagraph"/>
        <w:numPr>
          <w:ilvl w:val="0"/>
          <w:numId w:val="3"/>
        </w:numPr>
        <w:bidi/>
        <w:ind w:left="349"/>
        <w:jc w:val="both"/>
        <w:rPr>
          <w:rFonts w:ascii="Traditional Arabic" w:hAnsi="Traditional Arabic" w:cs="Traditional Arabic"/>
          <w:sz w:val="48"/>
          <w:szCs w:val="48"/>
          <w:lang w:val="en-ID" w:eastAsia="en-ID"/>
        </w:rPr>
      </w:pPr>
      <w:r w:rsidRPr="00B51057">
        <w:rPr>
          <w:rFonts w:ascii="Traditional Arabic" w:hAnsi="Traditional Arabic" w:cs="Traditional Arabic"/>
          <w:sz w:val="48"/>
          <w:szCs w:val="48"/>
          <w:rtl/>
          <w:lang w:val="en-ID" w:eastAsia="en-ID"/>
        </w:rPr>
        <w:t>اللهُمَّ اغْفِرْ لِلْمُسْلِمِيْنَ وَالمسْلِمَاتِ وَالمؤْمِنِيْنَ وَالمؤْمِنَاتِ الأَحْيَاءِ مِنْهُمْ وَالأَمْوَاتِ</w:t>
      </w:r>
    </w:p>
    <w:p w14:paraId="721EFA0A" w14:textId="77777777" w:rsidR="00B74E61" w:rsidRPr="00B51057" w:rsidRDefault="00B74E61" w:rsidP="00B51057">
      <w:pPr>
        <w:pStyle w:val="ListParagraph"/>
        <w:numPr>
          <w:ilvl w:val="0"/>
          <w:numId w:val="3"/>
        </w:numPr>
        <w:bidi/>
        <w:ind w:left="349"/>
        <w:jc w:val="both"/>
        <w:rPr>
          <w:rFonts w:ascii="Traditional Arabic" w:hAnsi="Traditional Arabic" w:cs="Traditional Arabic"/>
          <w:sz w:val="52"/>
          <w:szCs w:val="52"/>
          <w:rtl/>
          <w:lang w:val="en-ID" w:eastAsia="en-ID"/>
        </w:rPr>
      </w:pPr>
      <w:r w:rsidRPr="00B51057">
        <w:rPr>
          <w:rFonts w:ascii="Traditional Arabic" w:hAnsi="Traditional Arabic" w:cs="Traditional Arabic"/>
          <w:sz w:val="52"/>
          <w:szCs w:val="52"/>
          <w:rtl/>
          <w:lang w:val="en-ID" w:eastAsia="en-ID"/>
        </w:rPr>
        <w:t xml:space="preserve">اللَّهُمَّ أَلِّفْ بَيْنَ قُلُوبِنَا، وَأَصْلِحْ ذَاتَ بَيْنِنَا، وَاهْدِنَا سُبُلَ السَّلَامِ، وَنَجِّنَا مِنَ الظُّلُمَاتِ إِلَى النُّورِ، وَجَنِّبْنَا الْفَوَاحِشَ مَا ظَهَرَ مِنْهَا وَمَا بَطَنَ، وَبَارِكْ لَنَا فِي أَسْمَاعِنَا، وَأَبْصَارِنَا، وَقُلُوبِنَا، وَأَزْوَاجِنَا، وَذُرِّيَّاتِنَا، وَتُبْ عَلَيْنَا إِنَّكَ أَنْتَ التَّوَّابُ الرَّحِيمُ، </w:t>
      </w:r>
    </w:p>
    <w:p w14:paraId="296B4F11" w14:textId="77777777" w:rsidR="00B74E61" w:rsidRPr="00B51057" w:rsidRDefault="00B74E61" w:rsidP="00B51057">
      <w:pPr>
        <w:pStyle w:val="ListParagraph"/>
        <w:numPr>
          <w:ilvl w:val="0"/>
          <w:numId w:val="3"/>
        </w:numPr>
        <w:bidi/>
        <w:ind w:left="349"/>
        <w:jc w:val="both"/>
        <w:rPr>
          <w:rFonts w:ascii="Traditional Arabic" w:hAnsi="Traditional Arabic" w:cs="Traditional Arabic"/>
          <w:sz w:val="48"/>
          <w:szCs w:val="48"/>
          <w:rtl/>
          <w:lang w:val="en-ID" w:eastAsia="en-ID"/>
        </w:rPr>
      </w:pPr>
      <w:r w:rsidRPr="00B51057">
        <w:rPr>
          <w:rFonts w:ascii="Traditional Arabic" w:hAnsi="Traditional Arabic" w:cs="Traditional Arabic"/>
          <w:sz w:val="48"/>
          <w:szCs w:val="48"/>
          <w:rtl/>
          <w:lang w:val="en-ID" w:eastAsia="en-ID"/>
        </w:rPr>
        <w:t>رَبَّنَا هَبْ لَنَا مِنْ أَزْوَاجِنَا وَذُرِّيَّاتِنَا قُرَّةَ أَعْيُنٍ وَاجْعَلْنَا لِلْمُتَّقِينَ إِمَامًا</w:t>
      </w:r>
    </w:p>
    <w:p w14:paraId="14C4F55A" w14:textId="77777777" w:rsidR="00B74E61" w:rsidRPr="00B51057" w:rsidRDefault="00B74E61" w:rsidP="00B51057">
      <w:pPr>
        <w:pStyle w:val="ListParagraph"/>
        <w:numPr>
          <w:ilvl w:val="0"/>
          <w:numId w:val="3"/>
        </w:numPr>
        <w:bidi/>
        <w:ind w:left="349"/>
        <w:jc w:val="both"/>
        <w:rPr>
          <w:rFonts w:ascii="Traditional Arabic" w:hAnsi="Traditional Arabic" w:cs="Traditional Arabic"/>
          <w:sz w:val="48"/>
          <w:szCs w:val="48"/>
          <w:rtl/>
          <w:lang w:val="en-ID" w:eastAsia="en-ID"/>
        </w:rPr>
      </w:pPr>
      <w:r w:rsidRPr="00B51057">
        <w:rPr>
          <w:rFonts w:ascii="Traditional Arabic" w:hAnsi="Traditional Arabic" w:cs="Traditional Arabic"/>
          <w:sz w:val="48"/>
          <w:szCs w:val="48"/>
          <w:rtl/>
          <w:lang w:val="en-ID" w:eastAsia="en-ID"/>
        </w:rPr>
        <w:t>رَبَّنَا آتِنَا فِي الدُّنْيَا حَسَنَةً وَفِي الْآخِرَةِ حَسَنَةً وَقِنَا عَذَابَ النَّارِ</w:t>
      </w:r>
    </w:p>
    <w:p w14:paraId="63053DAF" w14:textId="77777777" w:rsidR="00B74E61" w:rsidRPr="00B51057" w:rsidRDefault="00B74E61" w:rsidP="00B51057">
      <w:pPr>
        <w:pStyle w:val="ListParagraph"/>
        <w:numPr>
          <w:ilvl w:val="0"/>
          <w:numId w:val="3"/>
        </w:numPr>
        <w:bidi/>
        <w:ind w:left="349"/>
        <w:jc w:val="both"/>
        <w:rPr>
          <w:rFonts w:ascii="Traditional Arabic" w:hAnsi="Traditional Arabic" w:cs="Traditional Arabic"/>
          <w:sz w:val="44"/>
          <w:szCs w:val="44"/>
          <w:rtl/>
          <w:lang w:val="en-ID" w:eastAsia="en-ID"/>
        </w:rPr>
      </w:pPr>
      <w:r w:rsidRPr="00B51057">
        <w:rPr>
          <w:rFonts w:ascii="Traditional Arabic" w:hAnsi="Traditional Arabic" w:cs="Traditional Arabic"/>
          <w:sz w:val="44"/>
          <w:szCs w:val="44"/>
          <w:rtl/>
          <w:lang w:val="en-ID" w:eastAsia="en-ID"/>
        </w:rPr>
        <w:t>وَصَلَّى اللهُ عَلَى نَبِيِّنَا مُحَمَّدٍ وَعَلَى آلِهِ وَصَحْبِهِ و َمَنْ تَبِعَهُمْ بِإِحْسَانٍ إِلَى يَوْمِ الدّيْن.</w:t>
      </w:r>
    </w:p>
    <w:p w14:paraId="5B1C410F" w14:textId="77777777" w:rsidR="00B74E61" w:rsidRPr="00B51057" w:rsidRDefault="00B74E61" w:rsidP="00B51057">
      <w:pPr>
        <w:pStyle w:val="ListParagraph"/>
        <w:numPr>
          <w:ilvl w:val="0"/>
          <w:numId w:val="3"/>
        </w:numPr>
        <w:bidi/>
        <w:ind w:left="349"/>
        <w:jc w:val="both"/>
        <w:rPr>
          <w:rFonts w:ascii="Segoe UI" w:hAnsi="Segoe UI" w:cs="Segoe UI"/>
          <w:sz w:val="22"/>
          <w:szCs w:val="22"/>
          <w:bdr w:val="none" w:sz="0" w:space="0" w:color="auto" w:frame="1"/>
          <w:shd w:val="clear" w:color="auto" w:fill="F7F7F7"/>
          <w:lang w:val="en-ID" w:eastAsia="en-ID"/>
        </w:rPr>
      </w:pPr>
      <w:r w:rsidRPr="00B51057">
        <w:rPr>
          <w:rFonts w:ascii="Traditional Arabic" w:hAnsi="Traditional Arabic" w:cs="Traditional Arabic"/>
          <w:sz w:val="48"/>
          <w:szCs w:val="48"/>
          <w:rtl/>
          <w:lang w:val="en-ID" w:eastAsia="en-ID"/>
        </w:rPr>
        <w:t>وَآخِرُ دَعْوَانَا أَنِ الْحَمْدُ لله رَبِّ الْعَالَمِيْنَ.</w:t>
      </w:r>
    </w:p>
    <w:p w14:paraId="1C19D6BB" w14:textId="77777777" w:rsidR="001E028B" w:rsidRPr="00B74E61" w:rsidRDefault="001E028B" w:rsidP="008078DB">
      <w:pPr>
        <w:spacing w:line="276" w:lineRule="auto"/>
        <w:jc w:val="both"/>
        <w:rPr>
          <w:rFonts w:asciiTheme="majorBidi" w:hAnsiTheme="majorBidi" w:cstheme="majorBidi"/>
          <w:sz w:val="28"/>
          <w:szCs w:val="28"/>
          <w:lang w:val="en-ID"/>
        </w:rPr>
      </w:pPr>
    </w:p>
    <w:sectPr w:rsidR="001E028B" w:rsidRPr="00B74E61">
      <w:type w:val="continuous"/>
      <w:pgSz w:w="11920" w:h="16860"/>
      <w:pgMar w:top="880" w:right="14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7DD8" w14:textId="77777777" w:rsidR="009E2B5F" w:rsidRDefault="009E2B5F" w:rsidP="00074945">
      <w:r>
        <w:separator/>
      </w:r>
    </w:p>
  </w:endnote>
  <w:endnote w:type="continuationSeparator" w:id="0">
    <w:p w14:paraId="13F986E9" w14:textId="77777777" w:rsidR="009E2B5F" w:rsidRDefault="009E2B5F" w:rsidP="0007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AGA Arabesque">
    <w:panose1 w:val="050101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70205"/>
      <w:docPartObj>
        <w:docPartGallery w:val="Page Numbers (Bottom of Page)"/>
        <w:docPartUnique/>
      </w:docPartObj>
    </w:sdtPr>
    <w:sdtContent>
      <w:p w14:paraId="518CB9A4" w14:textId="5D59DA91" w:rsidR="00074945" w:rsidRDefault="00074945">
        <w:pPr>
          <w:pStyle w:val="Footer"/>
          <w:jc w:val="right"/>
        </w:pPr>
        <w:r>
          <w:fldChar w:fldCharType="begin"/>
        </w:r>
        <w:r>
          <w:instrText>PAGE   \* MERGEFORMAT</w:instrText>
        </w:r>
        <w:r>
          <w:fldChar w:fldCharType="separate"/>
        </w:r>
        <w:r>
          <w:rPr>
            <w:lang w:val="id-ID"/>
          </w:rPr>
          <w:t>2</w:t>
        </w:r>
        <w:r>
          <w:fldChar w:fldCharType="end"/>
        </w:r>
      </w:p>
    </w:sdtContent>
  </w:sdt>
  <w:p w14:paraId="41994F44" w14:textId="77777777" w:rsidR="00074945" w:rsidRDefault="00074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0F03" w14:textId="77777777" w:rsidR="009E2B5F" w:rsidRDefault="009E2B5F" w:rsidP="00074945">
      <w:r>
        <w:separator/>
      </w:r>
    </w:p>
  </w:footnote>
  <w:footnote w:type="continuationSeparator" w:id="0">
    <w:p w14:paraId="268011E3" w14:textId="77777777" w:rsidR="009E2B5F" w:rsidRDefault="009E2B5F" w:rsidP="00074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7D94"/>
    <w:multiLevelType w:val="hybridMultilevel"/>
    <w:tmpl w:val="BC8CC7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60A191E"/>
    <w:multiLevelType w:val="multilevel"/>
    <w:tmpl w:val="8CD8DF1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2B0A5D94"/>
    <w:multiLevelType w:val="hybridMultilevel"/>
    <w:tmpl w:val="521457F4"/>
    <w:lvl w:ilvl="0" w:tplc="971A2E4A">
      <w:start w:val="1"/>
      <w:numFmt w:val="bullet"/>
      <w:lvlText w:val=""/>
      <w:lvlJc w:val="left"/>
      <w:pPr>
        <w:ind w:left="720" w:hanging="360"/>
      </w:pPr>
      <w:rPr>
        <w:rFonts w:ascii="Wingdings" w:hAnsi="Wingdings" w:hint="default"/>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35980677">
    <w:abstractNumId w:val="1"/>
  </w:num>
  <w:num w:numId="2" w16cid:durableId="1520966303">
    <w:abstractNumId w:val="0"/>
  </w:num>
  <w:num w:numId="3" w16cid:durableId="1190873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8B"/>
    <w:rsid w:val="000056E4"/>
    <w:rsid w:val="00047C37"/>
    <w:rsid w:val="000554DB"/>
    <w:rsid w:val="00074945"/>
    <w:rsid w:val="00105158"/>
    <w:rsid w:val="00142087"/>
    <w:rsid w:val="00153DA2"/>
    <w:rsid w:val="00173D2D"/>
    <w:rsid w:val="001B6F10"/>
    <w:rsid w:val="001E028B"/>
    <w:rsid w:val="00231006"/>
    <w:rsid w:val="002453D7"/>
    <w:rsid w:val="00247340"/>
    <w:rsid w:val="00286D46"/>
    <w:rsid w:val="0037626C"/>
    <w:rsid w:val="003953B0"/>
    <w:rsid w:val="003B1189"/>
    <w:rsid w:val="003C63EA"/>
    <w:rsid w:val="003E5031"/>
    <w:rsid w:val="004420E9"/>
    <w:rsid w:val="004653EE"/>
    <w:rsid w:val="004B3BD5"/>
    <w:rsid w:val="004C3719"/>
    <w:rsid w:val="00531E69"/>
    <w:rsid w:val="00584EB4"/>
    <w:rsid w:val="00590CF9"/>
    <w:rsid w:val="005D4430"/>
    <w:rsid w:val="00634D28"/>
    <w:rsid w:val="00690E0D"/>
    <w:rsid w:val="0069674E"/>
    <w:rsid w:val="007312AD"/>
    <w:rsid w:val="00774E51"/>
    <w:rsid w:val="007941F0"/>
    <w:rsid w:val="007B5114"/>
    <w:rsid w:val="007E77E4"/>
    <w:rsid w:val="008078DB"/>
    <w:rsid w:val="00842A8F"/>
    <w:rsid w:val="008A66F3"/>
    <w:rsid w:val="00960E7C"/>
    <w:rsid w:val="009862D3"/>
    <w:rsid w:val="009868EF"/>
    <w:rsid w:val="009E2B5F"/>
    <w:rsid w:val="00A4318B"/>
    <w:rsid w:val="00A8387A"/>
    <w:rsid w:val="00AB46D6"/>
    <w:rsid w:val="00B17954"/>
    <w:rsid w:val="00B40C51"/>
    <w:rsid w:val="00B51057"/>
    <w:rsid w:val="00B57F2A"/>
    <w:rsid w:val="00B66589"/>
    <w:rsid w:val="00B74E61"/>
    <w:rsid w:val="00BB7818"/>
    <w:rsid w:val="00BE79FE"/>
    <w:rsid w:val="00C16BFD"/>
    <w:rsid w:val="00C53692"/>
    <w:rsid w:val="00C95565"/>
    <w:rsid w:val="00CC0CB4"/>
    <w:rsid w:val="00CC2C94"/>
    <w:rsid w:val="00D069CB"/>
    <w:rsid w:val="00D31E18"/>
    <w:rsid w:val="00D32565"/>
    <w:rsid w:val="00D46272"/>
    <w:rsid w:val="00D55B4B"/>
    <w:rsid w:val="00D6516F"/>
    <w:rsid w:val="00DB17A5"/>
    <w:rsid w:val="00DE4714"/>
    <w:rsid w:val="00E132CE"/>
    <w:rsid w:val="00E31CFC"/>
    <w:rsid w:val="00ED12B2"/>
    <w:rsid w:val="00F37FEC"/>
    <w:rsid w:val="00F5618C"/>
    <w:rsid w:val="00FA7B7C"/>
    <w:rsid w:val="00FC7C1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52AD1336"/>
  <w15:docId w15:val="{04128572-0677-431C-8019-59DE00A8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74945"/>
    <w:pPr>
      <w:tabs>
        <w:tab w:val="center" w:pos="4513"/>
        <w:tab w:val="right" w:pos="9026"/>
      </w:tabs>
    </w:pPr>
  </w:style>
  <w:style w:type="character" w:customStyle="1" w:styleId="HeaderChar">
    <w:name w:val="Header Char"/>
    <w:basedOn w:val="DefaultParagraphFont"/>
    <w:link w:val="Header"/>
    <w:uiPriority w:val="99"/>
    <w:rsid w:val="00074945"/>
  </w:style>
  <w:style w:type="paragraph" w:styleId="Footer">
    <w:name w:val="footer"/>
    <w:basedOn w:val="Normal"/>
    <w:link w:val="FooterChar"/>
    <w:uiPriority w:val="99"/>
    <w:unhideWhenUsed/>
    <w:rsid w:val="00074945"/>
    <w:pPr>
      <w:tabs>
        <w:tab w:val="center" w:pos="4513"/>
        <w:tab w:val="right" w:pos="9026"/>
      </w:tabs>
    </w:pPr>
  </w:style>
  <w:style w:type="character" w:customStyle="1" w:styleId="FooterChar">
    <w:name w:val="Footer Char"/>
    <w:basedOn w:val="DefaultParagraphFont"/>
    <w:link w:val="Footer"/>
    <w:uiPriority w:val="99"/>
    <w:rsid w:val="00074945"/>
  </w:style>
  <w:style w:type="paragraph" w:styleId="ListParagraph">
    <w:name w:val="List Paragraph"/>
    <w:basedOn w:val="Normal"/>
    <w:uiPriority w:val="34"/>
    <w:qFormat/>
    <w:rsid w:val="00B51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5701">
      <w:bodyDiv w:val="1"/>
      <w:marLeft w:val="0"/>
      <w:marRight w:val="0"/>
      <w:marTop w:val="0"/>
      <w:marBottom w:val="0"/>
      <w:divBdr>
        <w:top w:val="none" w:sz="0" w:space="0" w:color="auto"/>
        <w:left w:val="none" w:sz="0" w:space="0" w:color="auto"/>
        <w:bottom w:val="none" w:sz="0" w:space="0" w:color="auto"/>
        <w:right w:val="none" w:sz="0" w:space="0" w:color="auto"/>
      </w:divBdr>
    </w:div>
    <w:div w:id="130904118">
      <w:bodyDiv w:val="1"/>
      <w:marLeft w:val="0"/>
      <w:marRight w:val="0"/>
      <w:marTop w:val="0"/>
      <w:marBottom w:val="0"/>
      <w:divBdr>
        <w:top w:val="none" w:sz="0" w:space="0" w:color="auto"/>
        <w:left w:val="none" w:sz="0" w:space="0" w:color="auto"/>
        <w:bottom w:val="none" w:sz="0" w:space="0" w:color="auto"/>
        <w:right w:val="none" w:sz="0" w:space="0" w:color="auto"/>
      </w:divBdr>
    </w:div>
    <w:div w:id="348025024">
      <w:bodyDiv w:val="1"/>
      <w:marLeft w:val="0"/>
      <w:marRight w:val="0"/>
      <w:marTop w:val="0"/>
      <w:marBottom w:val="0"/>
      <w:divBdr>
        <w:top w:val="none" w:sz="0" w:space="0" w:color="auto"/>
        <w:left w:val="none" w:sz="0" w:space="0" w:color="auto"/>
        <w:bottom w:val="none" w:sz="0" w:space="0" w:color="auto"/>
        <w:right w:val="none" w:sz="0" w:space="0" w:color="auto"/>
      </w:divBdr>
    </w:div>
    <w:div w:id="757598244">
      <w:bodyDiv w:val="1"/>
      <w:marLeft w:val="0"/>
      <w:marRight w:val="0"/>
      <w:marTop w:val="0"/>
      <w:marBottom w:val="0"/>
      <w:divBdr>
        <w:top w:val="none" w:sz="0" w:space="0" w:color="auto"/>
        <w:left w:val="none" w:sz="0" w:space="0" w:color="auto"/>
        <w:bottom w:val="none" w:sz="0" w:space="0" w:color="auto"/>
        <w:right w:val="none" w:sz="0" w:space="0" w:color="auto"/>
      </w:divBdr>
    </w:div>
    <w:div w:id="780222489">
      <w:bodyDiv w:val="1"/>
      <w:marLeft w:val="0"/>
      <w:marRight w:val="0"/>
      <w:marTop w:val="0"/>
      <w:marBottom w:val="0"/>
      <w:divBdr>
        <w:top w:val="none" w:sz="0" w:space="0" w:color="auto"/>
        <w:left w:val="none" w:sz="0" w:space="0" w:color="auto"/>
        <w:bottom w:val="none" w:sz="0" w:space="0" w:color="auto"/>
        <w:right w:val="none" w:sz="0" w:space="0" w:color="auto"/>
      </w:divBdr>
    </w:div>
    <w:div w:id="822308577">
      <w:bodyDiv w:val="1"/>
      <w:marLeft w:val="0"/>
      <w:marRight w:val="0"/>
      <w:marTop w:val="0"/>
      <w:marBottom w:val="0"/>
      <w:divBdr>
        <w:top w:val="none" w:sz="0" w:space="0" w:color="auto"/>
        <w:left w:val="none" w:sz="0" w:space="0" w:color="auto"/>
        <w:bottom w:val="none" w:sz="0" w:space="0" w:color="auto"/>
        <w:right w:val="none" w:sz="0" w:space="0" w:color="auto"/>
      </w:divBdr>
    </w:div>
    <w:div w:id="1758671263">
      <w:bodyDiv w:val="1"/>
      <w:marLeft w:val="0"/>
      <w:marRight w:val="0"/>
      <w:marTop w:val="0"/>
      <w:marBottom w:val="0"/>
      <w:divBdr>
        <w:top w:val="none" w:sz="0" w:space="0" w:color="auto"/>
        <w:left w:val="none" w:sz="0" w:space="0" w:color="auto"/>
        <w:bottom w:val="none" w:sz="0" w:space="0" w:color="auto"/>
        <w:right w:val="none" w:sz="0" w:space="0" w:color="auto"/>
      </w:divBdr>
    </w:div>
    <w:div w:id="206603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AEA16-8CE0-4A6F-B139-00373A4F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Kasmui Rasidjan</cp:lastModifiedBy>
  <cp:revision>75</cp:revision>
  <dcterms:created xsi:type="dcterms:W3CDTF">2025-04-11T02:22:00Z</dcterms:created>
  <dcterms:modified xsi:type="dcterms:W3CDTF">2025-04-11T03:31:00Z</dcterms:modified>
</cp:coreProperties>
</file>